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1ECC" w14:textId="77777777" w:rsidR="00283DD3" w:rsidRPr="00F35D68" w:rsidRDefault="00283DD3" w:rsidP="00346222">
      <w:pPr>
        <w:spacing w:after="0"/>
        <w:rPr>
          <w:rFonts w:ascii="AvenirNext LT Pro Regular" w:hAnsi="AvenirNext LT Pro Regular" w:cstheme="minorHAnsi"/>
          <w:b/>
          <w:sz w:val="28"/>
          <w:szCs w:val="22"/>
          <w:lang w:val="en-US" w:eastAsia="en-GB"/>
        </w:rPr>
      </w:pPr>
      <w:bookmarkStart w:id="0" w:name="_Hlk525126796"/>
    </w:p>
    <w:p w14:paraId="0D3F2D8D" w14:textId="159A2325" w:rsidR="00283DD3" w:rsidRPr="00F35D68" w:rsidRDefault="0042544F" w:rsidP="00ED2200">
      <w:pPr>
        <w:tabs>
          <w:tab w:val="left" w:pos="0"/>
        </w:tabs>
        <w:spacing w:after="0"/>
        <w:jc w:val="center"/>
        <w:rPr>
          <w:rFonts w:ascii="AvenirNext LT Pro Regular" w:hAnsi="AvenirNext LT Pro Regular" w:cstheme="minorHAnsi"/>
          <w:b/>
          <w:sz w:val="28"/>
          <w:szCs w:val="22"/>
          <w:lang w:val="en-US" w:eastAsia="en-GB"/>
        </w:rPr>
      </w:pPr>
      <w:r w:rsidRPr="00F35D68">
        <w:rPr>
          <w:rFonts w:ascii="AvenirNext LT Pro Regular" w:hAnsi="AvenirNext LT Pro Regular" w:cstheme="minorHAnsi"/>
          <w:noProof/>
          <w:szCs w:val="22"/>
          <w:lang w:val="en-US"/>
        </w:rPr>
        <w:drawing>
          <wp:inline distT="0" distB="0" distL="0" distR="0" wp14:anchorId="5542F70A" wp14:editId="2C245270">
            <wp:extent cx="2222938" cy="2445388"/>
            <wp:effectExtent l="0" t="0" r="6350" b="0"/>
            <wp:docPr id="98615680" name="Picture 9861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5680" name="Picture 98615680"/>
                    <pic:cNvPicPr/>
                  </pic:nvPicPr>
                  <pic:blipFill rotWithShape="1">
                    <a:blip r:embed="rId11" cstate="print">
                      <a:extLst>
                        <a:ext uri="{28A0092B-C50C-407E-A947-70E740481C1C}">
                          <a14:useLocalDpi xmlns:a14="http://schemas.microsoft.com/office/drawing/2010/main" val="0"/>
                        </a:ext>
                      </a:extLst>
                    </a:blip>
                    <a:srcRect l="13117" t="9475" r="4064" b="5514"/>
                    <a:stretch/>
                  </pic:blipFill>
                  <pic:spPr bwMode="auto">
                    <a:xfrm>
                      <a:off x="0" y="0"/>
                      <a:ext cx="2238215" cy="2462194"/>
                    </a:xfrm>
                    <a:prstGeom prst="rect">
                      <a:avLst/>
                    </a:prstGeom>
                    <a:ln>
                      <a:noFill/>
                    </a:ln>
                    <a:extLst>
                      <a:ext uri="{53640926-AAD7-44D8-BBD7-CCE9431645EC}">
                        <a14:shadowObscured xmlns:a14="http://schemas.microsoft.com/office/drawing/2010/main"/>
                      </a:ext>
                    </a:extLst>
                  </pic:spPr>
                </pic:pic>
              </a:graphicData>
            </a:graphic>
          </wp:inline>
        </w:drawing>
      </w:r>
    </w:p>
    <w:p w14:paraId="472A3F9D" w14:textId="77777777" w:rsidR="0042544F" w:rsidRPr="00F35D68" w:rsidRDefault="0042544F" w:rsidP="00ED2200">
      <w:pPr>
        <w:spacing w:after="0"/>
        <w:jc w:val="center"/>
        <w:rPr>
          <w:rFonts w:ascii="AvenirNext LT Pro Regular" w:hAnsi="AvenirNext LT Pro Regular" w:cstheme="minorHAnsi"/>
          <w:b/>
          <w:sz w:val="28"/>
          <w:szCs w:val="22"/>
          <w:lang w:val="en-US" w:eastAsia="en-GB"/>
        </w:rPr>
      </w:pPr>
    </w:p>
    <w:p w14:paraId="049CD6C7" w14:textId="1E15E175" w:rsidR="00526AFA" w:rsidRPr="00F35D68" w:rsidRDefault="00526AFA" w:rsidP="00713C78">
      <w:pPr>
        <w:spacing w:after="0"/>
        <w:jc w:val="center"/>
        <w:rPr>
          <w:rFonts w:ascii="AvenirNext LT Pro Regular" w:hAnsi="AvenirNext LT Pro Regular" w:cstheme="minorHAnsi"/>
          <w:b/>
          <w:color w:val="4B5DAB"/>
          <w:sz w:val="40"/>
          <w:szCs w:val="32"/>
          <w:lang w:val="en-US" w:eastAsia="en-GB"/>
        </w:rPr>
      </w:pPr>
      <w:r w:rsidRPr="00F35D68">
        <w:rPr>
          <w:rFonts w:ascii="AvenirNext LT Pro Regular" w:hAnsi="AvenirNext LT Pro Regular" w:cstheme="minorHAnsi"/>
          <w:b/>
          <w:color w:val="4B5DAB"/>
          <w:sz w:val="40"/>
          <w:szCs w:val="32"/>
          <w:lang w:val="en-US" w:eastAsia="en-GB"/>
        </w:rPr>
        <w:t>Robotics and AI as Enablers for Greener Dismantling,</w:t>
      </w:r>
      <w:r w:rsidR="00713C78" w:rsidRPr="00F35D68">
        <w:rPr>
          <w:rFonts w:ascii="AvenirNext LT Pro Regular" w:hAnsi="AvenirNext LT Pro Regular" w:cstheme="minorHAnsi"/>
          <w:b/>
          <w:color w:val="4B5DAB"/>
          <w:sz w:val="40"/>
          <w:szCs w:val="32"/>
          <w:lang w:val="en-US" w:eastAsia="en-GB"/>
        </w:rPr>
        <w:t xml:space="preserve"> </w:t>
      </w:r>
      <w:r w:rsidRPr="00F35D68">
        <w:rPr>
          <w:rFonts w:ascii="AvenirNext LT Pro Regular" w:hAnsi="AvenirNext LT Pro Regular" w:cstheme="minorHAnsi"/>
          <w:b/>
          <w:color w:val="4B5DAB"/>
          <w:sz w:val="40"/>
          <w:szCs w:val="32"/>
          <w:lang w:val="en-US" w:eastAsia="en-GB"/>
        </w:rPr>
        <w:t>Remanufacturing and Recycling</w:t>
      </w:r>
    </w:p>
    <w:p w14:paraId="0DCBE685" w14:textId="31127BEE" w:rsidR="00322357" w:rsidRPr="00F35D68" w:rsidRDefault="007920B5" w:rsidP="00713C78">
      <w:pPr>
        <w:spacing w:after="0"/>
        <w:jc w:val="center"/>
        <w:rPr>
          <w:rFonts w:ascii="AvenirNext LT Pro Regular" w:hAnsi="AvenirNext LT Pro Regular" w:cstheme="minorHAnsi"/>
          <w:szCs w:val="22"/>
          <w:lang w:val="en-US"/>
        </w:rPr>
      </w:pPr>
      <w:r w:rsidRPr="00F35D68">
        <w:rPr>
          <w:rFonts w:ascii="AvenirNext LT Pro Regular" w:hAnsi="AvenirNext LT Pro Regular" w:cstheme="minorHAnsi"/>
          <w:b/>
          <w:sz w:val="28"/>
          <w:szCs w:val="22"/>
          <w:lang w:val="en-US" w:eastAsia="en-GB"/>
        </w:rPr>
        <w:t>-</w:t>
      </w:r>
      <w:r w:rsidR="00526AFA" w:rsidRPr="00F35D68">
        <w:rPr>
          <w:rFonts w:ascii="AvenirNext LT Pro Regular" w:hAnsi="AvenirNext LT Pro Regular" w:cstheme="minorHAnsi"/>
          <w:b/>
          <w:color w:val="585858"/>
          <w:sz w:val="28"/>
          <w:szCs w:val="22"/>
          <w:lang w:val="en-US" w:eastAsia="en-GB"/>
        </w:rPr>
        <w:t>ROB</w:t>
      </w:r>
      <w:r w:rsidR="00526AFA" w:rsidRPr="00F35D68">
        <w:rPr>
          <w:rFonts w:ascii="AvenirNext LT Pro Regular" w:hAnsi="AvenirNext LT Pro Regular" w:cstheme="minorHAnsi"/>
          <w:b/>
          <w:color w:val="4C5EAA"/>
          <w:sz w:val="28"/>
          <w:szCs w:val="22"/>
          <w:lang w:val="en-US" w:eastAsia="en-GB"/>
        </w:rPr>
        <w:t>4</w:t>
      </w:r>
      <w:r w:rsidR="00526AFA" w:rsidRPr="00F35D68">
        <w:rPr>
          <w:rFonts w:ascii="AvenirNext LT Pro Regular" w:hAnsi="AvenirNext LT Pro Regular" w:cstheme="minorHAnsi"/>
          <w:b/>
          <w:color w:val="4AA8AD"/>
          <w:sz w:val="28"/>
          <w:szCs w:val="22"/>
          <w:lang w:val="en-US" w:eastAsia="en-GB"/>
        </w:rPr>
        <w:t>GREEN</w:t>
      </w:r>
      <w:r w:rsidRPr="00F35D68">
        <w:rPr>
          <w:rFonts w:ascii="AvenirNext LT Pro Regular" w:hAnsi="AvenirNext LT Pro Regular" w:cstheme="minorHAnsi"/>
          <w:b/>
          <w:sz w:val="28"/>
          <w:szCs w:val="22"/>
          <w:lang w:val="en-US" w:eastAsia="en-GB"/>
        </w:rPr>
        <w:t>-</w:t>
      </w:r>
      <w:bookmarkEnd w:id="0"/>
    </w:p>
    <w:p w14:paraId="40F24415" w14:textId="77777777" w:rsidR="003E5936" w:rsidRPr="00F35D68" w:rsidRDefault="003E5936" w:rsidP="00105C83">
      <w:pPr>
        <w:jc w:val="center"/>
        <w:rPr>
          <w:rFonts w:ascii="AvenirNext LT Pro Regular" w:hAnsi="AvenirNext LT Pro Regular" w:cstheme="minorHAnsi"/>
          <w:b/>
          <w:sz w:val="28"/>
          <w:szCs w:val="22"/>
          <w:lang w:val="en-US" w:eastAsia="en-GB"/>
        </w:rPr>
      </w:pPr>
    </w:p>
    <w:p w14:paraId="2DA8E13E" w14:textId="26EFEF8B" w:rsidR="00105C83" w:rsidRPr="00F35D68" w:rsidRDefault="00526AFA" w:rsidP="00105C83">
      <w:pPr>
        <w:jc w:val="center"/>
        <w:rPr>
          <w:rFonts w:ascii="AvenirNext LT Pro Regular" w:hAnsi="AvenirNext LT Pro Regular" w:cstheme="minorHAnsi"/>
          <w:b/>
          <w:szCs w:val="18"/>
          <w:lang w:val="en-US" w:eastAsia="en-GB"/>
        </w:rPr>
      </w:pPr>
      <w:r w:rsidRPr="00F35D68">
        <w:rPr>
          <w:rFonts w:ascii="AvenirNext LT Pro Regular" w:hAnsi="AvenirNext LT Pro Regular" w:cstheme="minorHAnsi"/>
          <w:b/>
          <w:szCs w:val="18"/>
          <w:lang w:val="en-US" w:eastAsia="en-GB"/>
        </w:rPr>
        <w:t xml:space="preserve">HORIZON-CL4-2024-DIGITAL-EMERGING-01-04 </w:t>
      </w:r>
      <w:r w:rsidR="00077066" w:rsidRPr="00F35D68">
        <w:rPr>
          <w:rFonts w:ascii="AvenirNext LT Pro Regular" w:hAnsi="AvenirNext LT Pro Regular" w:cstheme="minorHAnsi"/>
          <w:b/>
          <w:szCs w:val="18"/>
          <w:lang w:val="en-US" w:eastAsia="en-GB"/>
        </w:rPr>
        <w:t xml:space="preserve">– </w:t>
      </w:r>
      <w:r w:rsidR="003E5936" w:rsidRPr="00F35D68">
        <w:rPr>
          <w:rFonts w:ascii="AvenirNext LT Pro Regular" w:hAnsi="AvenirNext LT Pro Regular" w:cstheme="minorHAnsi"/>
          <w:b/>
          <w:szCs w:val="18"/>
          <w:lang w:val="en-US" w:eastAsia="en-GB"/>
        </w:rPr>
        <w:t>Industrial leadership in AI, Data and Robotics boosting competitiveness and the green transition (AI Data and Robotics Partnership) (IA)</w:t>
      </w:r>
    </w:p>
    <w:p w14:paraId="1F1FE1E5" w14:textId="1727CAD2" w:rsidR="00105C83" w:rsidRPr="00F35D68" w:rsidRDefault="00105C83" w:rsidP="00105C83">
      <w:pPr>
        <w:jc w:val="center"/>
        <w:rPr>
          <w:rFonts w:ascii="AvenirNext LT Pro Regular" w:hAnsi="AvenirNext LT Pro Regular" w:cstheme="minorHAnsi"/>
          <w:b/>
          <w:sz w:val="28"/>
          <w:szCs w:val="22"/>
          <w:lang w:val="en-US" w:eastAsia="en-GB"/>
        </w:rPr>
      </w:pPr>
      <w:r w:rsidRPr="00F35D68">
        <w:rPr>
          <w:rFonts w:ascii="AvenirNext LT Pro Regular" w:hAnsi="AvenirNext LT Pro Regular" w:cstheme="minorHAnsi"/>
          <w:b/>
          <w:sz w:val="28"/>
          <w:szCs w:val="22"/>
          <w:lang w:val="en-US" w:eastAsia="en-GB"/>
        </w:rPr>
        <w:t xml:space="preserve">Grant Agreement No. </w:t>
      </w:r>
      <w:r w:rsidR="003E5936" w:rsidRPr="00F35D68">
        <w:rPr>
          <w:rFonts w:ascii="AvenirNext LT Pro Regular" w:hAnsi="AvenirNext LT Pro Regular"/>
          <w:b/>
          <w:szCs w:val="24"/>
          <w:lang w:val="en-US"/>
        </w:rPr>
        <w:t>101189665</w:t>
      </w:r>
    </w:p>
    <w:p w14:paraId="0A77301B" w14:textId="77777777" w:rsidR="00467E3E" w:rsidRPr="00F35D68" w:rsidRDefault="00467E3E" w:rsidP="00105C83">
      <w:pPr>
        <w:jc w:val="center"/>
        <w:rPr>
          <w:rFonts w:ascii="AvenirNext LT Pro Regular" w:hAnsi="AvenirNext LT Pro Regular"/>
          <w:b/>
          <w:szCs w:val="18"/>
          <w:lang w:val="en-US" w:eastAsia="en-GB"/>
        </w:rPr>
      </w:pPr>
    </w:p>
    <w:tbl>
      <w:tblPr>
        <w:tblStyle w:val="TableGrid"/>
        <w:tblW w:w="0" w:type="auto"/>
        <w:tblBorders>
          <w:top w:val="single" w:sz="24" w:space="0" w:color="4AA8AD"/>
          <w:left w:val="single" w:sz="24" w:space="0" w:color="4AA8AD"/>
          <w:bottom w:val="single" w:sz="24" w:space="0" w:color="4AA8AD"/>
          <w:right w:val="single" w:sz="24" w:space="0" w:color="4AA8AD"/>
          <w:insideH w:val="single" w:sz="24" w:space="0" w:color="4AA8AD"/>
          <w:insideV w:val="single" w:sz="24" w:space="0" w:color="4AA8AD"/>
        </w:tblBorders>
        <w:tblLook w:val="04A0" w:firstRow="1" w:lastRow="0" w:firstColumn="1" w:lastColumn="0" w:noHBand="0" w:noVBand="1"/>
      </w:tblPr>
      <w:tblGrid>
        <w:gridCol w:w="8966"/>
      </w:tblGrid>
      <w:tr w:rsidR="00105C83" w:rsidRPr="00F35D68" w14:paraId="702847A9" w14:textId="77777777" w:rsidTr="00E3168B">
        <w:tc>
          <w:tcPr>
            <w:tcW w:w="9016" w:type="dxa"/>
            <w:vAlign w:val="center"/>
          </w:tcPr>
          <w:p w14:paraId="5F8443C2" w14:textId="68CA99A1" w:rsidR="00467E3E" w:rsidRPr="00F35D68" w:rsidRDefault="00882A61" w:rsidP="00C64EA7">
            <w:pPr>
              <w:jc w:val="center"/>
              <w:rPr>
                <w:rFonts w:ascii="AvenirNext LT Pro Regular" w:hAnsi="AvenirNext LT Pro Regular"/>
                <w:b/>
                <w:sz w:val="40"/>
                <w:szCs w:val="32"/>
                <w:lang w:val="en-US" w:eastAsia="en-GB"/>
              </w:rPr>
            </w:pPr>
            <w:r w:rsidRPr="00882A61">
              <w:rPr>
                <w:rFonts w:ascii="AvenirNext LT Pro Regular" w:hAnsi="AvenirNext LT Pro Regular"/>
                <w:b/>
                <w:color w:val="585858"/>
                <w:sz w:val="40"/>
                <w:szCs w:val="32"/>
                <w:lang w:val="en-US" w:eastAsia="en-GB"/>
              </w:rPr>
              <w:t xml:space="preserve">Annex </w:t>
            </w:r>
            <w:r w:rsidR="007556CD">
              <w:rPr>
                <w:rFonts w:ascii="AvenirNext LT Pro Regular" w:hAnsi="AvenirNext LT Pro Regular"/>
                <w:b/>
                <w:color w:val="585858"/>
                <w:sz w:val="40"/>
                <w:szCs w:val="32"/>
                <w:lang w:val="en-US" w:eastAsia="en-GB"/>
              </w:rPr>
              <w:t>6</w:t>
            </w:r>
            <w:r w:rsidRPr="00882A61">
              <w:rPr>
                <w:rFonts w:ascii="AvenirNext LT Pro Regular" w:hAnsi="AvenirNext LT Pro Regular"/>
                <w:b/>
                <w:color w:val="585858"/>
                <w:sz w:val="40"/>
                <w:szCs w:val="32"/>
                <w:lang w:val="en-US" w:eastAsia="en-GB"/>
              </w:rPr>
              <w:t>: SME Declaration</w:t>
            </w:r>
          </w:p>
        </w:tc>
      </w:tr>
    </w:tbl>
    <w:p w14:paraId="0ABDCCD8" w14:textId="77777777" w:rsidR="00A8640B" w:rsidRDefault="00A8640B" w:rsidP="00A52C48">
      <w:pPr>
        <w:jc w:val="left"/>
        <w:rPr>
          <w:rFonts w:ascii="AvenirNext LT Pro Regular" w:hAnsi="AvenirNext LT Pro Regular"/>
          <w:b/>
          <w:szCs w:val="18"/>
          <w:lang w:val="en-US" w:eastAsia="en-GB"/>
        </w:rPr>
      </w:pPr>
    </w:p>
    <w:p w14:paraId="2BA36A7B" w14:textId="77777777" w:rsidR="004A54C3" w:rsidRDefault="004A54C3" w:rsidP="00A52C48">
      <w:pPr>
        <w:jc w:val="left"/>
        <w:rPr>
          <w:rFonts w:ascii="AvenirNext LT Pro Regular" w:hAnsi="AvenirNext LT Pro Regular"/>
          <w:b/>
          <w:szCs w:val="18"/>
          <w:lang w:val="en-US" w:eastAsia="en-GB"/>
        </w:rPr>
      </w:pPr>
    </w:p>
    <w:p w14:paraId="2EF702B6" w14:textId="77777777" w:rsidR="004A54C3" w:rsidRDefault="004A54C3" w:rsidP="00A52C48">
      <w:pPr>
        <w:jc w:val="left"/>
        <w:rPr>
          <w:rFonts w:ascii="AvenirNext LT Pro Regular" w:hAnsi="AvenirNext LT Pro Regular"/>
          <w:b/>
          <w:szCs w:val="18"/>
          <w:lang w:val="en-US" w:eastAsia="en-GB"/>
        </w:rPr>
      </w:pPr>
    </w:p>
    <w:p w14:paraId="2AF567A3" w14:textId="77777777" w:rsidR="004A54C3" w:rsidRDefault="004A54C3" w:rsidP="00A52C48">
      <w:pPr>
        <w:jc w:val="left"/>
        <w:rPr>
          <w:rFonts w:ascii="AvenirNext LT Pro Regular" w:hAnsi="AvenirNext LT Pro Regular"/>
          <w:b/>
          <w:szCs w:val="18"/>
          <w:lang w:val="en-US" w:eastAsia="en-GB"/>
        </w:rPr>
      </w:pPr>
    </w:p>
    <w:p w14:paraId="7F222E9F" w14:textId="77777777" w:rsidR="004A54C3" w:rsidRDefault="004A54C3" w:rsidP="00A52C48">
      <w:pPr>
        <w:jc w:val="left"/>
        <w:rPr>
          <w:rFonts w:ascii="AvenirNext LT Pro Regular" w:hAnsi="AvenirNext LT Pro Regular"/>
          <w:b/>
          <w:szCs w:val="18"/>
          <w:lang w:val="en-US" w:eastAsia="en-GB"/>
        </w:rPr>
      </w:pPr>
    </w:p>
    <w:p w14:paraId="5B66C084" w14:textId="77777777" w:rsidR="004A54C3" w:rsidRDefault="004A54C3" w:rsidP="00A52C48">
      <w:pPr>
        <w:jc w:val="left"/>
        <w:rPr>
          <w:rFonts w:ascii="AvenirNext LT Pro Regular" w:hAnsi="AvenirNext LT Pro Regular"/>
          <w:b/>
          <w:szCs w:val="18"/>
          <w:lang w:val="en-US" w:eastAsia="en-GB"/>
        </w:rPr>
      </w:pPr>
    </w:p>
    <w:p w14:paraId="5EDED0F9" w14:textId="77777777" w:rsidR="004A54C3" w:rsidRDefault="004A54C3" w:rsidP="00A52C48">
      <w:pPr>
        <w:jc w:val="left"/>
        <w:rPr>
          <w:rFonts w:ascii="AvenirNext LT Pro Regular" w:hAnsi="AvenirNext LT Pro Regular"/>
          <w:b/>
          <w:szCs w:val="18"/>
          <w:lang w:val="en-US" w:eastAsia="en-GB"/>
        </w:rPr>
      </w:pPr>
    </w:p>
    <w:p w14:paraId="1F5214AD" w14:textId="77777777" w:rsidR="004A54C3" w:rsidRDefault="004A54C3" w:rsidP="00A52C48">
      <w:pPr>
        <w:jc w:val="left"/>
        <w:rPr>
          <w:rFonts w:ascii="AvenirNext LT Pro Regular" w:hAnsi="AvenirNext LT Pro Regular"/>
          <w:b/>
          <w:szCs w:val="18"/>
          <w:lang w:val="en-US" w:eastAsia="en-GB"/>
        </w:rPr>
      </w:pPr>
    </w:p>
    <w:p w14:paraId="2BE04E00" w14:textId="77777777" w:rsidR="004A54C3" w:rsidRDefault="004A54C3" w:rsidP="00A52C48">
      <w:pPr>
        <w:jc w:val="left"/>
        <w:rPr>
          <w:rFonts w:ascii="AvenirNext LT Pro Regular" w:hAnsi="AvenirNext LT Pro Regular"/>
          <w:b/>
          <w:szCs w:val="18"/>
          <w:lang w:val="en-US" w:eastAsia="en-GB"/>
        </w:rPr>
      </w:pPr>
    </w:p>
    <w:p w14:paraId="4773B886" w14:textId="77777777" w:rsidR="004A54C3" w:rsidRPr="00F35D68" w:rsidRDefault="004A54C3" w:rsidP="00A52C48">
      <w:pPr>
        <w:jc w:val="left"/>
        <w:rPr>
          <w:rFonts w:ascii="AvenirNext LT Pro Regular" w:hAnsi="AvenirNext LT Pro Regular"/>
          <w:b/>
          <w:szCs w:val="18"/>
          <w:lang w:val="en-US" w:eastAsia="en-GB"/>
        </w:rPr>
      </w:pPr>
    </w:p>
    <w:p w14:paraId="2F251C18" w14:textId="77777777" w:rsidR="004A54C3" w:rsidRPr="004A54C3" w:rsidRDefault="004A54C3" w:rsidP="004A54C3">
      <w:pPr>
        <w:rPr>
          <w:rFonts w:ascii="AvenirNext LT Pro Regular" w:hAnsi="AvenirNext LT Pro Regular"/>
        </w:rPr>
      </w:pPr>
      <w:bookmarkStart w:id="1" w:name="_Toc192258139"/>
      <w:r w:rsidRPr="004A54C3">
        <w:rPr>
          <w:rFonts w:ascii="AvenirNext LT Pro Regular" w:hAnsi="AvenirNext LT Pro Regular"/>
        </w:rPr>
        <w:t>(Co-)Funded by the European Union. Views and opinions expressed are however those of the author(s) only and do not necessarily reflect those of the European Union or European Commission. Neither the European Union nor the granting authority can be held responsible for them.</w:t>
      </w:r>
    </w:p>
    <w:p w14:paraId="476ACAEB" w14:textId="77777777" w:rsidR="004A54C3" w:rsidRPr="004A54C3" w:rsidRDefault="004A54C3" w:rsidP="004A54C3">
      <w:pPr>
        <w:rPr>
          <w:rFonts w:ascii="AvenirNext LT Pro Regular" w:hAnsi="AvenirNext LT Pro Regular"/>
        </w:rPr>
      </w:pPr>
      <w:r w:rsidRPr="004A54C3">
        <w:rPr>
          <w:rFonts w:ascii="AvenirNext LT Pro Regular" w:hAnsi="AvenirNext LT Pro Regular"/>
        </w:rPr>
        <w:br w:type="page"/>
      </w:r>
    </w:p>
    <w:bookmarkStart w:id="2" w:name="_heading=h.2et92p0" w:displacedByCustomXml="next"/>
    <w:bookmarkEnd w:id="2" w:displacedByCustomXml="next"/>
    <w:sdt>
      <w:sdtPr>
        <w:rPr>
          <w:rFonts w:asciiTheme="minorHAnsi" w:eastAsia="Times New Roman" w:hAnsiTheme="minorHAnsi" w:cs="Times New Roman"/>
          <w:color w:val="auto"/>
          <w:sz w:val="22"/>
          <w:szCs w:val="20"/>
          <w:lang w:val="en-GB" w:eastAsia="zh-CN"/>
        </w:rPr>
        <w:id w:val="-1410449717"/>
        <w:docPartObj>
          <w:docPartGallery w:val="Table of Contents"/>
          <w:docPartUnique/>
        </w:docPartObj>
      </w:sdtPr>
      <w:sdtEndPr>
        <w:rPr>
          <w:b/>
          <w:bCs/>
          <w:noProof/>
        </w:rPr>
      </w:sdtEndPr>
      <w:sdtContent>
        <w:p w14:paraId="5F7AE2F8" w14:textId="77777777" w:rsidR="004A54C3" w:rsidRDefault="004A54C3" w:rsidP="004A54C3">
          <w:pPr>
            <w:pStyle w:val="TOCHeading"/>
          </w:pPr>
          <w:r>
            <w:t>Table of Contents</w:t>
          </w:r>
        </w:p>
        <w:p w14:paraId="16239261" w14:textId="24632434" w:rsidR="007556CD" w:rsidRDefault="004A54C3">
          <w:pPr>
            <w:pStyle w:val="TOC1"/>
            <w:rPr>
              <w:rFonts w:eastAsiaTheme="minorEastAsia" w:cstheme="minorBidi"/>
              <w:caps w:val="0"/>
              <w:noProof/>
              <w:kern w:val="2"/>
              <w:sz w:val="24"/>
              <w:szCs w:val="24"/>
              <w:lang w:val="en-US" w:eastAsia="en-US"/>
              <w14:ligatures w14:val="standardContextual"/>
            </w:rPr>
          </w:pPr>
          <w:r>
            <w:rPr>
              <w:caps w:val="0"/>
            </w:rPr>
            <w:fldChar w:fldCharType="begin"/>
          </w:r>
          <w:r>
            <w:rPr>
              <w:caps w:val="0"/>
            </w:rPr>
            <w:instrText xml:space="preserve"> TOC \o "1-2" \h \z \u </w:instrText>
          </w:r>
          <w:r>
            <w:rPr>
              <w:caps w:val="0"/>
            </w:rPr>
            <w:fldChar w:fldCharType="separate"/>
          </w:r>
          <w:hyperlink w:anchor="_Toc220148291" w:history="1">
            <w:r w:rsidR="007556CD" w:rsidRPr="000F52D6">
              <w:rPr>
                <w:rStyle w:val="Hyperlink"/>
                <w:noProof/>
              </w:rPr>
              <w:t>1</w:t>
            </w:r>
            <w:r w:rsidR="007556CD">
              <w:rPr>
                <w:rFonts w:eastAsiaTheme="minorEastAsia" w:cstheme="minorBidi"/>
                <w:caps w:val="0"/>
                <w:noProof/>
                <w:kern w:val="2"/>
                <w:sz w:val="24"/>
                <w:szCs w:val="24"/>
                <w:lang w:val="en-US" w:eastAsia="en-US"/>
                <w14:ligatures w14:val="standardContextual"/>
              </w:rPr>
              <w:tab/>
            </w:r>
            <w:r w:rsidR="007556CD" w:rsidRPr="000F52D6">
              <w:rPr>
                <w:rStyle w:val="Hyperlink"/>
                <w:noProof/>
              </w:rPr>
              <w:t>Introduction</w:t>
            </w:r>
            <w:r w:rsidR="007556CD">
              <w:rPr>
                <w:noProof/>
                <w:webHidden/>
              </w:rPr>
              <w:tab/>
            </w:r>
            <w:r w:rsidR="007556CD">
              <w:rPr>
                <w:noProof/>
                <w:webHidden/>
              </w:rPr>
              <w:fldChar w:fldCharType="begin"/>
            </w:r>
            <w:r w:rsidR="007556CD">
              <w:rPr>
                <w:noProof/>
                <w:webHidden/>
              </w:rPr>
              <w:instrText xml:space="preserve"> PAGEREF _Toc220148291 \h </w:instrText>
            </w:r>
            <w:r w:rsidR="007556CD">
              <w:rPr>
                <w:noProof/>
                <w:webHidden/>
              </w:rPr>
            </w:r>
            <w:r w:rsidR="007556CD">
              <w:rPr>
                <w:noProof/>
                <w:webHidden/>
              </w:rPr>
              <w:fldChar w:fldCharType="separate"/>
            </w:r>
            <w:r w:rsidR="00EA0D52">
              <w:rPr>
                <w:noProof/>
                <w:webHidden/>
              </w:rPr>
              <w:t>3</w:t>
            </w:r>
            <w:r w:rsidR="007556CD">
              <w:rPr>
                <w:noProof/>
                <w:webHidden/>
              </w:rPr>
              <w:fldChar w:fldCharType="end"/>
            </w:r>
          </w:hyperlink>
        </w:p>
        <w:p w14:paraId="6DB34DD4" w14:textId="6FA75DAE" w:rsidR="007556CD" w:rsidRDefault="007556CD">
          <w:pPr>
            <w:pStyle w:val="TOC1"/>
            <w:rPr>
              <w:rFonts w:eastAsiaTheme="minorEastAsia" w:cstheme="minorBidi"/>
              <w:caps w:val="0"/>
              <w:noProof/>
              <w:kern w:val="2"/>
              <w:sz w:val="24"/>
              <w:szCs w:val="24"/>
              <w:lang w:val="en-US" w:eastAsia="en-US"/>
              <w14:ligatures w14:val="standardContextual"/>
            </w:rPr>
          </w:pPr>
          <w:hyperlink w:anchor="_Toc220148292" w:history="1">
            <w:r w:rsidRPr="000F52D6">
              <w:rPr>
                <w:rStyle w:val="Hyperlink"/>
                <w:noProof/>
              </w:rPr>
              <w:t>2</w:t>
            </w:r>
            <w:r>
              <w:rPr>
                <w:rFonts w:eastAsiaTheme="minorEastAsia" w:cstheme="minorBidi"/>
                <w:caps w:val="0"/>
                <w:noProof/>
                <w:kern w:val="2"/>
                <w:sz w:val="24"/>
                <w:szCs w:val="24"/>
                <w:lang w:val="en-US" w:eastAsia="en-US"/>
                <w14:ligatures w14:val="standardContextual"/>
              </w:rPr>
              <w:tab/>
            </w:r>
            <w:r w:rsidRPr="000F52D6">
              <w:rPr>
                <w:rStyle w:val="Hyperlink"/>
                <w:noProof/>
              </w:rPr>
              <w:t>Declaration On Information On Sme Qualification</w:t>
            </w:r>
            <w:r>
              <w:rPr>
                <w:noProof/>
                <w:webHidden/>
              </w:rPr>
              <w:tab/>
            </w:r>
            <w:r>
              <w:rPr>
                <w:noProof/>
                <w:webHidden/>
              </w:rPr>
              <w:fldChar w:fldCharType="begin"/>
            </w:r>
            <w:r>
              <w:rPr>
                <w:noProof/>
                <w:webHidden/>
              </w:rPr>
              <w:instrText xml:space="preserve"> PAGEREF _Toc220148292 \h </w:instrText>
            </w:r>
            <w:r>
              <w:rPr>
                <w:noProof/>
                <w:webHidden/>
              </w:rPr>
            </w:r>
            <w:r>
              <w:rPr>
                <w:noProof/>
                <w:webHidden/>
              </w:rPr>
              <w:fldChar w:fldCharType="separate"/>
            </w:r>
            <w:r w:rsidR="00EA0D52">
              <w:rPr>
                <w:noProof/>
                <w:webHidden/>
              </w:rPr>
              <w:t>4</w:t>
            </w:r>
            <w:r>
              <w:rPr>
                <w:noProof/>
                <w:webHidden/>
              </w:rPr>
              <w:fldChar w:fldCharType="end"/>
            </w:r>
          </w:hyperlink>
        </w:p>
        <w:p w14:paraId="12BDBFDF" w14:textId="605755AB" w:rsidR="007556CD" w:rsidRDefault="007556CD">
          <w:pPr>
            <w:pStyle w:val="TOC1"/>
            <w:rPr>
              <w:rFonts w:eastAsiaTheme="minorEastAsia" w:cstheme="minorBidi"/>
              <w:caps w:val="0"/>
              <w:noProof/>
              <w:kern w:val="2"/>
              <w:sz w:val="24"/>
              <w:szCs w:val="24"/>
              <w:lang w:val="en-US" w:eastAsia="en-US"/>
              <w14:ligatures w14:val="standardContextual"/>
            </w:rPr>
          </w:pPr>
          <w:hyperlink w:anchor="_Toc220148293" w:history="1">
            <w:r w:rsidRPr="000F52D6">
              <w:rPr>
                <w:rStyle w:val="Hyperlink"/>
                <w:noProof/>
              </w:rPr>
              <w:t>3</w:t>
            </w:r>
            <w:r>
              <w:rPr>
                <w:rFonts w:eastAsiaTheme="minorEastAsia" w:cstheme="minorBidi"/>
                <w:caps w:val="0"/>
                <w:noProof/>
                <w:kern w:val="2"/>
                <w:sz w:val="24"/>
                <w:szCs w:val="24"/>
                <w:lang w:val="en-US" w:eastAsia="en-US"/>
                <w14:ligatures w14:val="standardContextual"/>
              </w:rPr>
              <w:tab/>
            </w:r>
            <w:r w:rsidRPr="000F52D6">
              <w:rPr>
                <w:rStyle w:val="Hyperlink"/>
                <w:noProof/>
              </w:rPr>
              <w:t>Explanatory Note On The Types Of Enterprises</w:t>
            </w:r>
            <w:r>
              <w:rPr>
                <w:noProof/>
                <w:webHidden/>
              </w:rPr>
              <w:tab/>
            </w:r>
            <w:r>
              <w:rPr>
                <w:noProof/>
                <w:webHidden/>
              </w:rPr>
              <w:fldChar w:fldCharType="begin"/>
            </w:r>
            <w:r>
              <w:rPr>
                <w:noProof/>
                <w:webHidden/>
              </w:rPr>
              <w:instrText xml:space="preserve"> PAGEREF _Toc220148293 \h </w:instrText>
            </w:r>
            <w:r>
              <w:rPr>
                <w:noProof/>
                <w:webHidden/>
              </w:rPr>
            </w:r>
            <w:r>
              <w:rPr>
                <w:noProof/>
                <w:webHidden/>
              </w:rPr>
              <w:fldChar w:fldCharType="separate"/>
            </w:r>
            <w:r w:rsidR="00EA0D52">
              <w:rPr>
                <w:noProof/>
                <w:webHidden/>
              </w:rPr>
              <w:t>5</w:t>
            </w:r>
            <w:r>
              <w:rPr>
                <w:noProof/>
                <w:webHidden/>
              </w:rPr>
              <w:fldChar w:fldCharType="end"/>
            </w:r>
          </w:hyperlink>
        </w:p>
        <w:p w14:paraId="14767940" w14:textId="37E49300" w:rsidR="007556CD" w:rsidRDefault="007556CD">
          <w:pPr>
            <w:pStyle w:val="TOC2"/>
            <w:tabs>
              <w:tab w:val="left" w:pos="1077"/>
            </w:tabs>
            <w:rPr>
              <w:rFonts w:eastAsiaTheme="minorEastAsia" w:cstheme="minorBidi"/>
              <w:noProof/>
              <w:kern w:val="2"/>
              <w:sz w:val="24"/>
              <w:szCs w:val="24"/>
              <w:lang w:val="en-US" w:eastAsia="en-US"/>
              <w14:ligatures w14:val="standardContextual"/>
            </w:rPr>
          </w:pPr>
          <w:hyperlink w:anchor="_Toc220148294" w:history="1">
            <w:r w:rsidRPr="000F52D6">
              <w:rPr>
                <w:rStyle w:val="Hyperlink"/>
                <w:noProof/>
              </w:rPr>
              <w:t>3.1</w:t>
            </w:r>
            <w:r>
              <w:rPr>
                <w:rFonts w:eastAsiaTheme="minorEastAsia" w:cstheme="minorBidi"/>
                <w:noProof/>
                <w:kern w:val="2"/>
                <w:sz w:val="24"/>
                <w:szCs w:val="24"/>
                <w:lang w:val="en-US" w:eastAsia="en-US"/>
                <w14:ligatures w14:val="standardContextual"/>
              </w:rPr>
              <w:tab/>
            </w:r>
            <w:r w:rsidRPr="000F52D6">
              <w:rPr>
                <w:rStyle w:val="Hyperlink"/>
                <w:noProof/>
              </w:rPr>
              <w:t>Types Of Enterprises</w:t>
            </w:r>
            <w:r>
              <w:rPr>
                <w:noProof/>
                <w:webHidden/>
              </w:rPr>
              <w:tab/>
            </w:r>
            <w:r>
              <w:rPr>
                <w:noProof/>
                <w:webHidden/>
              </w:rPr>
              <w:fldChar w:fldCharType="begin"/>
            </w:r>
            <w:r>
              <w:rPr>
                <w:noProof/>
                <w:webHidden/>
              </w:rPr>
              <w:instrText xml:space="preserve"> PAGEREF _Toc220148294 \h </w:instrText>
            </w:r>
            <w:r>
              <w:rPr>
                <w:noProof/>
                <w:webHidden/>
              </w:rPr>
            </w:r>
            <w:r>
              <w:rPr>
                <w:noProof/>
                <w:webHidden/>
              </w:rPr>
              <w:fldChar w:fldCharType="separate"/>
            </w:r>
            <w:r w:rsidR="00EA0D52">
              <w:rPr>
                <w:noProof/>
                <w:webHidden/>
              </w:rPr>
              <w:t>5</w:t>
            </w:r>
            <w:r>
              <w:rPr>
                <w:noProof/>
                <w:webHidden/>
              </w:rPr>
              <w:fldChar w:fldCharType="end"/>
            </w:r>
          </w:hyperlink>
        </w:p>
        <w:p w14:paraId="2016384F" w14:textId="248866C0" w:rsidR="007556CD" w:rsidRDefault="007556CD">
          <w:pPr>
            <w:pStyle w:val="TOC2"/>
            <w:tabs>
              <w:tab w:val="left" w:pos="1077"/>
            </w:tabs>
            <w:rPr>
              <w:rFonts w:eastAsiaTheme="minorEastAsia" w:cstheme="minorBidi"/>
              <w:noProof/>
              <w:kern w:val="2"/>
              <w:sz w:val="24"/>
              <w:szCs w:val="24"/>
              <w:lang w:val="en-US" w:eastAsia="en-US"/>
              <w14:ligatures w14:val="standardContextual"/>
            </w:rPr>
          </w:pPr>
          <w:hyperlink w:anchor="_Toc220148295" w:history="1">
            <w:r w:rsidRPr="000F52D6">
              <w:rPr>
                <w:rStyle w:val="Hyperlink"/>
                <w:noProof/>
              </w:rPr>
              <w:t>3.2</w:t>
            </w:r>
            <w:r>
              <w:rPr>
                <w:rFonts w:eastAsiaTheme="minorEastAsia" w:cstheme="minorBidi"/>
                <w:noProof/>
                <w:kern w:val="2"/>
                <w:sz w:val="24"/>
                <w:szCs w:val="24"/>
                <w:lang w:val="en-US" w:eastAsia="en-US"/>
                <w14:ligatures w14:val="standardContextual"/>
              </w:rPr>
              <w:tab/>
            </w:r>
            <w:r w:rsidRPr="000F52D6">
              <w:rPr>
                <w:rStyle w:val="Hyperlink"/>
                <w:noProof/>
              </w:rPr>
              <w:t>The Headcount and the Annual Work Units</w:t>
            </w:r>
            <w:r>
              <w:rPr>
                <w:noProof/>
                <w:webHidden/>
              </w:rPr>
              <w:tab/>
            </w:r>
            <w:r>
              <w:rPr>
                <w:noProof/>
                <w:webHidden/>
              </w:rPr>
              <w:fldChar w:fldCharType="begin"/>
            </w:r>
            <w:r>
              <w:rPr>
                <w:noProof/>
                <w:webHidden/>
              </w:rPr>
              <w:instrText xml:space="preserve"> PAGEREF _Toc220148295 \h </w:instrText>
            </w:r>
            <w:r>
              <w:rPr>
                <w:noProof/>
                <w:webHidden/>
              </w:rPr>
            </w:r>
            <w:r>
              <w:rPr>
                <w:noProof/>
                <w:webHidden/>
              </w:rPr>
              <w:fldChar w:fldCharType="separate"/>
            </w:r>
            <w:r w:rsidR="00EA0D52">
              <w:rPr>
                <w:noProof/>
                <w:webHidden/>
              </w:rPr>
              <w:t>6</w:t>
            </w:r>
            <w:r>
              <w:rPr>
                <w:noProof/>
                <w:webHidden/>
              </w:rPr>
              <w:fldChar w:fldCharType="end"/>
            </w:r>
          </w:hyperlink>
        </w:p>
        <w:p w14:paraId="0F7B010C" w14:textId="1DCD4A62" w:rsidR="007556CD" w:rsidRDefault="007556CD">
          <w:pPr>
            <w:pStyle w:val="TOC1"/>
            <w:rPr>
              <w:rFonts w:eastAsiaTheme="minorEastAsia" w:cstheme="minorBidi"/>
              <w:caps w:val="0"/>
              <w:noProof/>
              <w:kern w:val="2"/>
              <w:sz w:val="24"/>
              <w:szCs w:val="24"/>
              <w:lang w:val="en-US" w:eastAsia="en-US"/>
              <w14:ligatures w14:val="standardContextual"/>
            </w:rPr>
          </w:pPr>
          <w:hyperlink w:anchor="_Toc220148296" w:history="1">
            <w:r w:rsidRPr="000F52D6">
              <w:rPr>
                <w:rStyle w:val="Hyperlink"/>
                <w:noProof/>
              </w:rPr>
              <w:t>4</w:t>
            </w:r>
            <w:r>
              <w:rPr>
                <w:rFonts w:eastAsiaTheme="minorEastAsia" w:cstheme="minorBidi"/>
                <w:caps w:val="0"/>
                <w:noProof/>
                <w:kern w:val="2"/>
                <w:sz w:val="24"/>
                <w:szCs w:val="24"/>
                <w:lang w:val="en-US" w:eastAsia="en-US"/>
                <w14:ligatures w14:val="standardContextual"/>
              </w:rPr>
              <w:tab/>
            </w:r>
            <w:r w:rsidRPr="000F52D6">
              <w:rPr>
                <w:rStyle w:val="Hyperlink"/>
                <w:noProof/>
              </w:rPr>
              <w:t>Annex to the Declaration Calculation for the partner or Linked Type of Enterprise</w:t>
            </w:r>
            <w:r>
              <w:rPr>
                <w:noProof/>
                <w:webHidden/>
              </w:rPr>
              <w:tab/>
            </w:r>
            <w:r>
              <w:rPr>
                <w:noProof/>
                <w:webHidden/>
              </w:rPr>
              <w:fldChar w:fldCharType="begin"/>
            </w:r>
            <w:r>
              <w:rPr>
                <w:noProof/>
                <w:webHidden/>
              </w:rPr>
              <w:instrText xml:space="preserve"> PAGEREF _Toc220148296 \h </w:instrText>
            </w:r>
            <w:r>
              <w:rPr>
                <w:noProof/>
                <w:webHidden/>
              </w:rPr>
            </w:r>
            <w:r>
              <w:rPr>
                <w:noProof/>
                <w:webHidden/>
              </w:rPr>
              <w:fldChar w:fldCharType="separate"/>
            </w:r>
            <w:r w:rsidR="00EA0D52">
              <w:rPr>
                <w:noProof/>
                <w:webHidden/>
              </w:rPr>
              <w:t>7</w:t>
            </w:r>
            <w:r>
              <w:rPr>
                <w:noProof/>
                <w:webHidden/>
              </w:rPr>
              <w:fldChar w:fldCharType="end"/>
            </w:r>
          </w:hyperlink>
        </w:p>
        <w:p w14:paraId="7CE3F4BC" w14:textId="31A55502" w:rsidR="007556CD" w:rsidRDefault="007556CD">
          <w:pPr>
            <w:pStyle w:val="TOC1"/>
            <w:rPr>
              <w:rFonts w:eastAsiaTheme="minorEastAsia" w:cstheme="minorBidi"/>
              <w:caps w:val="0"/>
              <w:noProof/>
              <w:kern w:val="2"/>
              <w:sz w:val="24"/>
              <w:szCs w:val="24"/>
              <w:lang w:val="en-US" w:eastAsia="en-US"/>
              <w14:ligatures w14:val="standardContextual"/>
            </w:rPr>
          </w:pPr>
          <w:hyperlink w:anchor="_Toc220148297" w:history="1">
            <w:r w:rsidRPr="000F52D6">
              <w:rPr>
                <w:rStyle w:val="Hyperlink"/>
                <w:noProof/>
              </w:rPr>
              <w:t>Annex A – Partner enterprises</w:t>
            </w:r>
            <w:r>
              <w:rPr>
                <w:noProof/>
                <w:webHidden/>
              </w:rPr>
              <w:tab/>
            </w:r>
            <w:r>
              <w:rPr>
                <w:noProof/>
                <w:webHidden/>
              </w:rPr>
              <w:fldChar w:fldCharType="begin"/>
            </w:r>
            <w:r>
              <w:rPr>
                <w:noProof/>
                <w:webHidden/>
              </w:rPr>
              <w:instrText xml:space="preserve"> PAGEREF _Toc220148297 \h </w:instrText>
            </w:r>
            <w:r>
              <w:rPr>
                <w:noProof/>
                <w:webHidden/>
              </w:rPr>
            </w:r>
            <w:r>
              <w:rPr>
                <w:noProof/>
                <w:webHidden/>
              </w:rPr>
              <w:fldChar w:fldCharType="separate"/>
            </w:r>
            <w:r w:rsidR="00EA0D52">
              <w:rPr>
                <w:noProof/>
                <w:webHidden/>
              </w:rPr>
              <w:t>8</w:t>
            </w:r>
            <w:r>
              <w:rPr>
                <w:noProof/>
                <w:webHidden/>
              </w:rPr>
              <w:fldChar w:fldCharType="end"/>
            </w:r>
          </w:hyperlink>
        </w:p>
        <w:p w14:paraId="5030C629" w14:textId="53C88944" w:rsidR="007556CD" w:rsidRDefault="007556CD">
          <w:pPr>
            <w:pStyle w:val="TOC1"/>
            <w:rPr>
              <w:rFonts w:eastAsiaTheme="minorEastAsia" w:cstheme="minorBidi"/>
              <w:caps w:val="0"/>
              <w:noProof/>
              <w:kern w:val="2"/>
              <w:sz w:val="24"/>
              <w:szCs w:val="24"/>
              <w:lang w:val="en-US" w:eastAsia="en-US"/>
              <w14:ligatures w14:val="standardContextual"/>
            </w:rPr>
          </w:pPr>
          <w:hyperlink w:anchor="_Toc220148298" w:history="1">
            <w:r w:rsidRPr="000F52D6">
              <w:rPr>
                <w:rStyle w:val="Hyperlink"/>
                <w:noProof/>
              </w:rPr>
              <w:t>5</w:t>
            </w:r>
            <w:r>
              <w:rPr>
                <w:rFonts w:eastAsiaTheme="minorEastAsia" w:cstheme="minorBidi"/>
                <w:caps w:val="0"/>
                <w:noProof/>
                <w:kern w:val="2"/>
                <w:sz w:val="24"/>
                <w:szCs w:val="24"/>
                <w:lang w:val="en-US" w:eastAsia="en-US"/>
                <w14:ligatures w14:val="standardContextual"/>
              </w:rPr>
              <w:tab/>
            </w:r>
            <w:r w:rsidRPr="000F52D6">
              <w:rPr>
                <w:rStyle w:val="Hyperlink"/>
                <w:noProof/>
              </w:rPr>
              <w:t>Annex B – Linked Enterprises</w:t>
            </w:r>
            <w:r>
              <w:rPr>
                <w:noProof/>
                <w:webHidden/>
              </w:rPr>
              <w:tab/>
            </w:r>
            <w:r>
              <w:rPr>
                <w:noProof/>
                <w:webHidden/>
              </w:rPr>
              <w:fldChar w:fldCharType="begin"/>
            </w:r>
            <w:r>
              <w:rPr>
                <w:noProof/>
                <w:webHidden/>
              </w:rPr>
              <w:instrText xml:space="preserve"> PAGEREF _Toc220148298 \h </w:instrText>
            </w:r>
            <w:r>
              <w:rPr>
                <w:noProof/>
                <w:webHidden/>
              </w:rPr>
            </w:r>
            <w:r>
              <w:rPr>
                <w:noProof/>
                <w:webHidden/>
              </w:rPr>
              <w:fldChar w:fldCharType="separate"/>
            </w:r>
            <w:r w:rsidR="00EA0D52">
              <w:rPr>
                <w:noProof/>
                <w:webHidden/>
              </w:rPr>
              <w:t>10</w:t>
            </w:r>
            <w:r>
              <w:rPr>
                <w:noProof/>
                <w:webHidden/>
              </w:rPr>
              <w:fldChar w:fldCharType="end"/>
            </w:r>
          </w:hyperlink>
        </w:p>
        <w:p w14:paraId="540209FD" w14:textId="7A2EE217" w:rsidR="004A54C3" w:rsidRDefault="004A54C3" w:rsidP="004A54C3">
          <w:r>
            <w:rPr>
              <w:caps/>
            </w:rPr>
            <w:fldChar w:fldCharType="end"/>
          </w:r>
        </w:p>
      </w:sdtContent>
    </w:sdt>
    <w:p w14:paraId="73CA50BA" w14:textId="77777777" w:rsidR="004A54C3" w:rsidRPr="004A54C3" w:rsidRDefault="004A54C3" w:rsidP="004A54C3">
      <w:pPr>
        <w:rPr>
          <w:rFonts w:ascii="AvenirNext LT Pro Regular" w:hAnsi="AvenirNext LT Pro Regular"/>
          <w:b/>
        </w:rPr>
      </w:pPr>
      <w:r w:rsidRPr="004A54C3">
        <w:rPr>
          <w:rFonts w:ascii="AvenirNext LT Pro Regular" w:hAnsi="AvenirNext LT Pro Regular"/>
        </w:rPr>
        <w:br w:type="page"/>
      </w:r>
    </w:p>
    <w:p w14:paraId="2ECF5CF9" w14:textId="32004C33" w:rsidR="00C6401B" w:rsidRDefault="00C6401B" w:rsidP="00C6401B">
      <w:pPr>
        <w:pStyle w:val="Heading1"/>
      </w:pPr>
      <w:bookmarkStart w:id="3" w:name="_Ref219060135"/>
      <w:bookmarkStart w:id="4" w:name="_Toc220148291"/>
      <w:bookmarkStart w:id="5" w:name="_Ref218697394"/>
      <w:r>
        <w:lastRenderedPageBreak/>
        <w:t>Introduction</w:t>
      </w:r>
      <w:bookmarkEnd w:id="3"/>
      <w:bookmarkEnd w:id="4"/>
    </w:p>
    <w:bookmarkEnd w:id="5"/>
    <w:p w14:paraId="7E0E2A08" w14:textId="18C9591D" w:rsidR="005549F7" w:rsidRDefault="00464F00" w:rsidP="00882A61">
      <w:pPr>
        <w:rPr>
          <w:lang w:val="en-US"/>
        </w:rPr>
      </w:pPr>
      <w:r>
        <w:rPr>
          <w:lang w:val="en-US"/>
        </w:rPr>
        <w:t xml:space="preserve">This document </w:t>
      </w:r>
      <w:proofErr w:type="gramStart"/>
      <w:r>
        <w:rPr>
          <w:lang w:val="en-US"/>
        </w:rPr>
        <w:t>consists</w:t>
      </w:r>
      <w:proofErr w:type="gramEnd"/>
      <w:r>
        <w:rPr>
          <w:lang w:val="en-US"/>
        </w:rPr>
        <w:t xml:space="preserve"> Annex </w:t>
      </w:r>
      <w:r w:rsidR="007556CD">
        <w:rPr>
          <w:lang w:val="en-US"/>
        </w:rPr>
        <w:t>6</w:t>
      </w:r>
      <w:r>
        <w:rPr>
          <w:lang w:val="en-US"/>
        </w:rPr>
        <w:t xml:space="preserve"> of the ROBRGREEN Open Call 1. </w:t>
      </w:r>
      <w:r w:rsidR="00990C61">
        <w:rPr>
          <w:lang w:val="en-US"/>
        </w:rPr>
        <w:t>As per “Guide for Applicants” this annex needs to be filled</w:t>
      </w:r>
      <w:r w:rsidR="00CF5977">
        <w:rPr>
          <w:lang w:val="en-US"/>
        </w:rPr>
        <w:t xml:space="preserve"> and uploaded </w:t>
      </w:r>
      <w:r w:rsidR="004C7674">
        <w:rPr>
          <w:lang w:val="en-US"/>
        </w:rPr>
        <w:t xml:space="preserve">during the application to comply with eligibility criteria. The following sections elaborate on the fields and rules applied.  </w:t>
      </w:r>
    </w:p>
    <w:p w14:paraId="7B56B55A" w14:textId="34FABBBD" w:rsidR="00CA2D4D" w:rsidRPr="00120AEC" w:rsidRDefault="00AA2584" w:rsidP="001046CA">
      <w:pPr>
        <w:pStyle w:val="Heading1"/>
        <w:pageBreakBefore/>
        <w:ind w:left="431" w:hanging="431"/>
      </w:pPr>
      <w:bookmarkStart w:id="6" w:name="_Toc220148292"/>
      <w:r w:rsidRPr="003D7E3E">
        <w:lastRenderedPageBreak/>
        <w:t xml:space="preserve">Declaration On Information On </w:t>
      </w:r>
      <w:proofErr w:type="spellStart"/>
      <w:r w:rsidRPr="003D7E3E">
        <w:t>Sme</w:t>
      </w:r>
      <w:proofErr w:type="spellEnd"/>
      <w:r w:rsidRPr="003D7E3E">
        <w:t xml:space="preserve"> Qualification</w:t>
      </w:r>
      <w:bookmarkEnd w:id="6"/>
    </w:p>
    <w:bookmarkEnd w:id="1"/>
    <w:p w14:paraId="1A26CF21" w14:textId="5A663E52" w:rsidR="00360F44" w:rsidRPr="007A59A9" w:rsidRDefault="00360F44" w:rsidP="00360F44">
      <w:pPr>
        <w:spacing w:after="0"/>
        <w:rPr>
          <w:b/>
        </w:rPr>
      </w:pPr>
      <w:r w:rsidRPr="00892990">
        <w:t>Specific identification of the applicant enterprise</w:t>
      </w:r>
      <w:r w:rsidRPr="007A59A9">
        <w:rPr>
          <w:b/>
        </w:rPr>
        <w:t>:</w:t>
      </w:r>
    </w:p>
    <w:p w14:paraId="5DE4F1CA" w14:textId="77777777" w:rsidR="00360F44" w:rsidRPr="007A59A9" w:rsidRDefault="00360F44" w:rsidP="00360F44">
      <w:pPr>
        <w:spacing w:after="0"/>
        <w:rPr>
          <w:b/>
        </w:rPr>
      </w:pPr>
    </w:p>
    <w:tbl>
      <w:tblPr>
        <w:tblStyle w:val="TableGrid"/>
        <w:tblW w:w="0" w:type="auto"/>
        <w:tblBorders>
          <w:top w:val="single" w:sz="8" w:space="0" w:color="4B5DAB"/>
          <w:left w:val="single" w:sz="8" w:space="0" w:color="4B5DAB"/>
          <w:bottom w:val="single" w:sz="8" w:space="0" w:color="4B5DAB"/>
          <w:right w:val="single" w:sz="8" w:space="0" w:color="4B5DAB"/>
          <w:insideH w:val="single" w:sz="8" w:space="0" w:color="4B5DAB"/>
          <w:insideV w:val="single" w:sz="8" w:space="0" w:color="4B5DAB"/>
        </w:tblBorders>
        <w:tblLook w:val="04A0" w:firstRow="1" w:lastRow="0" w:firstColumn="1" w:lastColumn="0" w:noHBand="0" w:noVBand="1"/>
      </w:tblPr>
      <w:tblGrid>
        <w:gridCol w:w="3749"/>
        <w:gridCol w:w="5257"/>
      </w:tblGrid>
      <w:tr w:rsidR="00360F44" w:rsidRPr="007A59A9" w14:paraId="4D995275" w14:textId="77777777" w:rsidTr="008F2AE2">
        <w:tc>
          <w:tcPr>
            <w:tcW w:w="3823" w:type="dxa"/>
          </w:tcPr>
          <w:p w14:paraId="331CB331" w14:textId="77777777" w:rsidR="00360F44" w:rsidRPr="007A59A9" w:rsidRDefault="00360F44" w:rsidP="003E12FD">
            <w:pPr>
              <w:spacing w:before="20" w:after="20"/>
              <w:rPr>
                <w:b/>
                <w:szCs w:val="22"/>
              </w:rPr>
            </w:pPr>
            <w:r w:rsidRPr="007A59A9">
              <w:rPr>
                <w:b/>
                <w:szCs w:val="22"/>
              </w:rPr>
              <w:t>Name or Business Name</w:t>
            </w:r>
          </w:p>
        </w:tc>
        <w:tc>
          <w:tcPr>
            <w:tcW w:w="5237" w:type="dxa"/>
          </w:tcPr>
          <w:p w14:paraId="6F132C59" w14:textId="77777777" w:rsidR="00360F44" w:rsidRPr="007A59A9" w:rsidRDefault="00360F44" w:rsidP="003E12FD">
            <w:pPr>
              <w:spacing w:before="20" w:after="20"/>
              <w:rPr>
                <w:b/>
                <w:szCs w:val="22"/>
              </w:rPr>
            </w:pPr>
            <w:r w:rsidRPr="007A59A9">
              <w:rPr>
                <w:b/>
                <w:szCs w:val="22"/>
                <w:highlight w:val="yellow"/>
              </w:rPr>
              <w:t>______________________________________________</w:t>
            </w:r>
          </w:p>
        </w:tc>
      </w:tr>
      <w:tr w:rsidR="00360F44" w:rsidRPr="007A59A9" w14:paraId="6ED263DA" w14:textId="77777777" w:rsidTr="008F2AE2">
        <w:tc>
          <w:tcPr>
            <w:tcW w:w="3823" w:type="dxa"/>
          </w:tcPr>
          <w:p w14:paraId="0DFD43B9" w14:textId="77777777" w:rsidR="00360F44" w:rsidRPr="007A59A9" w:rsidRDefault="00360F44" w:rsidP="003E12FD">
            <w:pPr>
              <w:spacing w:before="20" w:after="20"/>
              <w:rPr>
                <w:b/>
                <w:szCs w:val="22"/>
              </w:rPr>
            </w:pPr>
            <w:r w:rsidRPr="007A59A9">
              <w:rPr>
                <w:b/>
                <w:szCs w:val="22"/>
              </w:rPr>
              <w:t>Address (or Registered office)</w:t>
            </w:r>
          </w:p>
        </w:tc>
        <w:tc>
          <w:tcPr>
            <w:tcW w:w="5237" w:type="dxa"/>
          </w:tcPr>
          <w:p w14:paraId="481BD54A" w14:textId="77777777" w:rsidR="00360F44" w:rsidRPr="007A59A9" w:rsidRDefault="00360F44" w:rsidP="003E12FD">
            <w:pPr>
              <w:spacing w:before="20" w:after="20"/>
              <w:rPr>
                <w:b/>
                <w:szCs w:val="22"/>
              </w:rPr>
            </w:pPr>
            <w:r w:rsidRPr="007A59A9">
              <w:rPr>
                <w:b/>
                <w:szCs w:val="22"/>
                <w:highlight w:val="yellow"/>
              </w:rPr>
              <w:t>______________________________________________</w:t>
            </w:r>
          </w:p>
        </w:tc>
      </w:tr>
      <w:tr w:rsidR="00360F44" w:rsidRPr="007A59A9" w14:paraId="75C02D48" w14:textId="77777777" w:rsidTr="008F2AE2">
        <w:tc>
          <w:tcPr>
            <w:tcW w:w="3823" w:type="dxa"/>
          </w:tcPr>
          <w:p w14:paraId="184D9896" w14:textId="77777777" w:rsidR="00360F44" w:rsidRPr="007A59A9" w:rsidRDefault="00360F44" w:rsidP="003E12FD">
            <w:pPr>
              <w:spacing w:before="20" w:after="20"/>
              <w:rPr>
                <w:b/>
                <w:szCs w:val="22"/>
              </w:rPr>
            </w:pPr>
            <w:r w:rsidRPr="007A59A9">
              <w:rPr>
                <w:b/>
                <w:szCs w:val="22"/>
              </w:rPr>
              <w:t>Registration/ VAT number</w:t>
            </w:r>
          </w:p>
        </w:tc>
        <w:tc>
          <w:tcPr>
            <w:tcW w:w="5237" w:type="dxa"/>
          </w:tcPr>
          <w:p w14:paraId="73E365AA" w14:textId="77777777" w:rsidR="00360F44" w:rsidRPr="007A59A9" w:rsidRDefault="00360F44" w:rsidP="003E12FD">
            <w:pPr>
              <w:spacing w:before="20" w:after="20"/>
              <w:rPr>
                <w:b/>
                <w:szCs w:val="22"/>
              </w:rPr>
            </w:pPr>
            <w:r w:rsidRPr="007A59A9">
              <w:rPr>
                <w:b/>
                <w:szCs w:val="22"/>
                <w:highlight w:val="yellow"/>
              </w:rPr>
              <w:t>______________________________________________</w:t>
            </w:r>
          </w:p>
        </w:tc>
      </w:tr>
      <w:tr w:rsidR="00360F44" w:rsidRPr="007A59A9" w14:paraId="780DAC57" w14:textId="77777777" w:rsidTr="008F2AE2">
        <w:tc>
          <w:tcPr>
            <w:tcW w:w="3823" w:type="dxa"/>
          </w:tcPr>
          <w:p w14:paraId="68960D2D" w14:textId="77777777" w:rsidR="00360F44" w:rsidRPr="007A59A9" w:rsidRDefault="00360F44" w:rsidP="003E12FD">
            <w:pPr>
              <w:spacing w:before="20" w:after="20"/>
              <w:rPr>
                <w:b/>
                <w:szCs w:val="22"/>
              </w:rPr>
            </w:pPr>
            <w:r w:rsidRPr="007A59A9">
              <w:rPr>
                <w:b/>
                <w:szCs w:val="22"/>
              </w:rPr>
              <w:t>Names and titles of principal directors</w:t>
            </w:r>
          </w:p>
        </w:tc>
        <w:tc>
          <w:tcPr>
            <w:tcW w:w="5237" w:type="dxa"/>
          </w:tcPr>
          <w:p w14:paraId="5F847873" w14:textId="77777777" w:rsidR="00360F44" w:rsidRPr="007A59A9" w:rsidRDefault="00360F44" w:rsidP="003E12FD">
            <w:pPr>
              <w:spacing w:before="20" w:after="20"/>
              <w:rPr>
                <w:b/>
                <w:szCs w:val="22"/>
              </w:rPr>
            </w:pPr>
            <w:r w:rsidRPr="007A59A9">
              <w:rPr>
                <w:b/>
                <w:szCs w:val="22"/>
                <w:highlight w:val="yellow"/>
              </w:rPr>
              <w:t>______________________________________________</w:t>
            </w:r>
          </w:p>
        </w:tc>
      </w:tr>
    </w:tbl>
    <w:p w14:paraId="3F997A45" w14:textId="77777777" w:rsidR="00360F44" w:rsidRPr="007A59A9" w:rsidRDefault="00360F44" w:rsidP="00360F44">
      <w:pPr>
        <w:spacing w:after="0"/>
        <w:rPr>
          <w:b/>
        </w:rPr>
      </w:pPr>
    </w:p>
    <w:p w14:paraId="7DF47BDC" w14:textId="77777777" w:rsidR="00360F44" w:rsidRPr="007A59A9" w:rsidRDefault="00360F44" w:rsidP="00360F44">
      <w:pPr>
        <w:spacing w:after="0"/>
      </w:pPr>
      <w:r w:rsidRPr="007A59A9">
        <w:rPr>
          <w:b/>
        </w:rPr>
        <w:t>Type of enterprise</w:t>
      </w:r>
      <w:r w:rsidRPr="007A59A9">
        <w:t xml:space="preserve"> (see explanatory note)</w:t>
      </w:r>
    </w:p>
    <w:p w14:paraId="27409C1D" w14:textId="77777777" w:rsidR="00360F44" w:rsidRPr="007A59A9" w:rsidRDefault="00360F44" w:rsidP="00360F44">
      <w:pPr>
        <w:spacing w:after="0"/>
        <w:rPr>
          <w:i/>
          <w:iCs/>
        </w:rPr>
      </w:pPr>
      <w:r w:rsidRPr="007A59A9">
        <w:rPr>
          <w:i/>
          <w:iCs/>
        </w:rPr>
        <w:t>Select to indicate which case(s) applies to the applicant enterprise: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2308"/>
        <w:gridCol w:w="6239"/>
      </w:tblGrid>
      <w:tr w:rsidR="00360F44" w:rsidRPr="007A59A9" w14:paraId="5504B452" w14:textId="77777777" w:rsidTr="00892990">
        <w:trPr>
          <w:trHeight w:val="1051"/>
        </w:trPr>
        <w:tc>
          <w:tcPr>
            <w:tcW w:w="479" w:type="dxa"/>
            <w:vAlign w:val="center"/>
          </w:tcPr>
          <w:p w14:paraId="74B1BB4E" w14:textId="5728AB59" w:rsidR="00360F44" w:rsidRPr="007A59A9" w:rsidRDefault="00360F44" w:rsidP="00892990">
            <w:pPr>
              <w:ind w:left="22"/>
              <w:jc w:val="left"/>
            </w:pPr>
            <w:r>
              <w:rPr>
                <w:b/>
                <w:noProof/>
                <w:szCs w:val="22"/>
                <w:lang w:eastAsia="hu-HU"/>
              </w:rPr>
              <w:drawing>
                <wp:inline distT="0" distB="0" distL="0" distR="0" wp14:anchorId="7A46AF38" wp14:editId="0E5111E8">
                  <wp:extent cx="148590" cy="127635"/>
                  <wp:effectExtent l="0" t="0" r="3810" b="5715"/>
                  <wp:docPr id="12801574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27635"/>
                          </a:xfrm>
                          <a:prstGeom prst="rect">
                            <a:avLst/>
                          </a:prstGeom>
                          <a:noFill/>
                          <a:ln>
                            <a:noFill/>
                          </a:ln>
                        </pic:spPr>
                      </pic:pic>
                    </a:graphicData>
                  </a:graphic>
                </wp:inline>
              </w:drawing>
            </w:r>
          </w:p>
        </w:tc>
        <w:tc>
          <w:tcPr>
            <w:tcW w:w="2493" w:type="dxa"/>
            <w:vAlign w:val="center"/>
          </w:tcPr>
          <w:p w14:paraId="616B9712" w14:textId="77777777" w:rsidR="00360F44" w:rsidRPr="007A59A9" w:rsidRDefault="00360F44" w:rsidP="00892990">
            <w:pPr>
              <w:jc w:val="left"/>
            </w:pPr>
            <w:r w:rsidRPr="007A59A9">
              <w:t>Autonomous enterprise</w:t>
            </w:r>
          </w:p>
        </w:tc>
        <w:tc>
          <w:tcPr>
            <w:tcW w:w="7222" w:type="dxa"/>
          </w:tcPr>
          <w:p w14:paraId="778F7191" w14:textId="77777777" w:rsidR="00360F44" w:rsidRPr="007A59A9" w:rsidRDefault="00360F44" w:rsidP="00892990">
            <w:r w:rsidRPr="007A59A9">
              <w:t>In this case the data filled in the box below result from the accounts of the applicant enterprise only. Fill in the declaration only, without annex.</w:t>
            </w:r>
          </w:p>
        </w:tc>
      </w:tr>
      <w:tr w:rsidR="00360F44" w:rsidRPr="007A59A9" w14:paraId="3EE4117D" w14:textId="77777777" w:rsidTr="003E12FD">
        <w:trPr>
          <w:trHeight w:val="411"/>
        </w:trPr>
        <w:tc>
          <w:tcPr>
            <w:tcW w:w="479" w:type="dxa"/>
            <w:vAlign w:val="center"/>
          </w:tcPr>
          <w:p w14:paraId="30869651" w14:textId="3002F781" w:rsidR="00360F44" w:rsidRPr="007A59A9" w:rsidRDefault="00360F44" w:rsidP="003E12FD">
            <w:pPr>
              <w:spacing w:after="0"/>
              <w:jc w:val="left"/>
            </w:pPr>
            <w:r>
              <w:rPr>
                <w:b/>
                <w:noProof/>
                <w:szCs w:val="22"/>
                <w:lang w:eastAsia="hu-HU"/>
              </w:rPr>
              <w:drawing>
                <wp:inline distT="0" distB="0" distL="0" distR="0" wp14:anchorId="04BCF54D" wp14:editId="78495306">
                  <wp:extent cx="148590" cy="127635"/>
                  <wp:effectExtent l="0" t="0" r="3810" b="5715"/>
                  <wp:docPr id="15622472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27635"/>
                          </a:xfrm>
                          <a:prstGeom prst="rect">
                            <a:avLst/>
                          </a:prstGeom>
                          <a:noFill/>
                          <a:ln>
                            <a:noFill/>
                          </a:ln>
                        </pic:spPr>
                      </pic:pic>
                    </a:graphicData>
                  </a:graphic>
                </wp:inline>
              </w:drawing>
            </w:r>
          </w:p>
        </w:tc>
        <w:tc>
          <w:tcPr>
            <w:tcW w:w="2493" w:type="dxa"/>
            <w:vAlign w:val="center"/>
          </w:tcPr>
          <w:p w14:paraId="364163D0" w14:textId="77777777" w:rsidR="00360F44" w:rsidRPr="007A59A9" w:rsidRDefault="00360F44" w:rsidP="003E12FD">
            <w:pPr>
              <w:spacing w:after="0"/>
              <w:jc w:val="left"/>
            </w:pPr>
            <w:r w:rsidRPr="007A59A9">
              <w:t>Partner enterprise</w:t>
            </w:r>
          </w:p>
        </w:tc>
        <w:tc>
          <w:tcPr>
            <w:tcW w:w="7222" w:type="dxa"/>
            <w:vMerge w:val="restart"/>
            <w:vAlign w:val="center"/>
          </w:tcPr>
          <w:p w14:paraId="059EF9DC" w14:textId="77777777" w:rsidR="00360F44" w:rsidRPr="007A59A9" w:rsidRDefault="00360F44" w:rsidP="003E12FD">
            <w:pPr>
              <w:spacing w:after="0"/>
            </w:pPr>
            <w:r w:rsidRPr="007A59A9">
              <w:t>Fill in and attach the annex (and any additional sheets), then complete the declaration by copying the results of the calculations into the box below.</w:t>
            </w:r>
          </w:p>
        </w:tc>
      </w:tr>
      <w:tr w:rsidR="00360F44" w:rsidRPr="007A59A9" w14:paraId="6A54618A" w14:textId="77777777" w:rsidTr="003E12FD">
        <w:trPr>
          <w:trHeight w:val="416"/>
        </w:trPr>
        <w:tc>
          <w:tcPr>
            <w:tcW w:w="479" w:type="dxa"/>
            <w:vAlign w:val="center"/>
          </w:tcPr>
          <w:p w14:paraId="4E7FB476" w14:textId="638A369C" w:rsidR="00360F44" w:rsidRPr="007A59A9" w:rsidRDefault="00360F44" w:rsidP="003E12FD">
            <w:pPr>
              <w:spacing w:after="0"/>
              <w:jc w:val="left"/>
            </w:pPr>
            <w:r>
              <w:rPr>
                <w:b/>
                <w:noProof/>
                <w:szCs w:val="22"/>
                <w:lang w:eastAsia="hu-HU"/>
              </w:rPr>
              <w:drawing>
                <wp:inline distT="0" distB="0" distL="0" distR="0" wp14:anchorId="601B4B7C" wp14:editId="45FF05B1">
                  <wp:extent cx="148590" cy="127635"/>
                  <wp:effectExtent l="0" t="0" r="3810" b="5715"/>
                  <wp:docPr id="6367430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27635"/>
                          </a:xfrm>
                          <a:prstGeom prst="rect">
                            <a:avLst/>
                          </a:prstGeom>
                          <a:noFill/>
                          <a:ln>
                            <a:noFill/>
                          </a:ln>
                        </pic:spPr>
                      </pic:pic>
                    </a:graphicData>
                  </a:graphic>
                </wp:inline>
              </w:drawing>
            </w:r>
          </w:p>
        </w:tc>
        <w:tc>
          <w:tcPr>
            <w:tcW w:w="2493" w:type="dxa"/>
            <w:vAlign w:val="center"/>
          </w:tcPr>
          <w:p w14:paraId="143AFAB9" w14:textId="77777777" w:rsidR="00360F44" w:rsidRPr="007A59A9" w:rsidRDefault="00360F44" w:rsidP="003E12FD">
            <w:pPr>
              <w:spacing w:after="0"/>
              <w:jc w:val="left"/>
            </w:pPr>
            <w:r w:rsidRPr="007A59A9">
              <w:t>Linked enterprise</w:t>
            </w:r>
          </w:p>
        </w:tc>
        <w:tc>
          <w:tcPr>
            <w:tcW w:w="7222" w:type="dxa"/>
            <w:vMerge/>
            <w:vAlign w:val="center"/>
          </w:tcPr>
          <w:p w14:paraId="35B1353E" w14:textId="77777777" w:rsidR="00360F44" w:rsidRPr="007A59A9" w:rsidRDefault="00360F44" w:rsidP="003E12FD">
            <w:pPr>
              <w:spacing w:after="0"/>
              <w:jc w:val="left"/>
            </w:pPr>
          </w:p>
        </w:tc>
      </w:tr>
    </w:tbl>
    <w:p w14:paraId="422ED90E" w14:textId="77777777" w:rsidR="00360F44" w:rsidRPr="007A59A9" w:rsidRDefault="00360F44" w:rsidP="00360F44">
      <w:pPr>
        <w:spacing w:after="0"/>
      </w:pPr>
    </w:p>
    <w:p w14:paraId="1A49B379" w14:textId="77777777" w:rsidR="00360F44" w:rsidRPr="007A59A9" w:rsidRDefault="00360F44" w:rsidP="00360F44">
      <w:pPr>
        <w:spacing w:after="0"/>
        <w:rPr>
          <w:b/>
        </w:rPr>
      </w:pPr>
      <w:r w:rsidRPr="007A59A9">
        <w:rPr>
          <w:b/>
        </w:rPr>
        <w:t>Data used to determine the category of enterprise</w:t>
      </w:r>
    </w:p>
    <w:p w14:paraId="1876E414" w14:textId="77777777" w:rsidR="00360F44" w:rsidRPr="007A59A9" w:rsidRDefault="00360F44" w:rsidP="00360F44">
      <w:pPr>
        <w:spacing w:after="0"/>
        <w:rPr>
          <w:i/>
          <w:iCs/>
        </w:rPr>
      </w:pPr>
      <w:r w:rsidRPr="007A59A9">
        <w:rPr>
          <w:i/>
          <w:iCs/>
        </w:rPr>
        <w:t>Calculated according to Article 6 of the Annex to the Commission Recommendation 2003/361/EC on the SME definition.</w:t>
      </w:r>
    </w:p>
    <w:tbl>
      <w:tblPr>
        <w:tblStyle w:val="TableGrid"/>
        <w:tblW w:w="0" w:type="auto"/>
        <w:tblBorders>
          <w:top w:val="single" w:sz="18" w:space="0" w:color="auto"/>
          <w:left w:val="none" w:sz="0" w:space="0" w:color="auto"/>
          <w:right w:val="none" w:sz="0" w:space="0" w:color="auto"/>
          <w:insideH w:val="single" w:sz="8" w:space="0" w:color="4B5DAB"/>
          <w:insideV w:val="single" w:sz="8" w:space="0" w:color="4B5DAB"/>
        </w:tblBorders>
        <w:tblLook w:val="04A0" w:firstRow="1" w:lastRow="0" w:firstColumn="1" w:lastColumn="0" w:noHBand="0" w:noVBand="1"/>
      </w:tblPr>
      <w:tblGrid>
        <w:gridCol w:w="3031"/>
        <w:gridCol w:w="2999"/>
        <w:gridCol w:w="2996"/>
      </w:tblGrid>
      <w:tr w:rsidR="00360F44" w:rsidRPr="007A59A9" w14:paraId="5DC4C3DF" w14:textId="77777777" w:rsidTr="008F2AE2">
        <w:tc>
          <w:tcPr>
            <w:tcW w:w="10194" w:type="dxa"/>
            <w:gridSpan w:val="3"/>
            <w:tcBorders>
              <w:top w:val="single" w:sz="18" w:space="0" w:color="4B5DAB"/>
            </w:tcBorders>
          </w:tcPr>
          <w:p w14:paraId="241892CF" w14:textId="77777777" w:rsidR="00360F44" w:rsidRPr="007A59A9" w:rsidRDefault="00360F44" w:rsidP="003E12FD">
            <w:pPr>
              <w:spacing w:before="20" w:after="20"/>
              <w:rPr>
                <w:szCs w:val="22"/>
              </w:rPr>
            </w:pPr>
            <w:r w:rsidRPr="007A59A9">
              <w:rPr>
                <w:szCs w:val="22"/>
              </w:rPr>
              <w:t>Reference period (*)</w:t>
            </w:r>
          </w:p>
        </w:tc>
      </w:tr>
      <w:tr w:rsidR="00360F44" w:rsidRPr="007A59A9" w14:paraId="26784ED8" w14:textId="77777777" w:rsidTr="008F2AE2">
        <w:tc>
          <w:tcPr>
            <w:tcW w:w="3398" w:type="dxa"/>
          </w:tcPr>
          <w:p w14:paraId="609B3673" w14:textId="77777777" w:rsidR="00360F44" w:rsidRPr="007A59A9" w:rsidRDefault="00360F44" w:rsidP="003E12FD">
            <w:pPr>
              <w:spacing w:before="20" w:after="20"/>
              <w:rPr>
                <w:szCs w:val="22"/>
              </w:rPr>
            </w:pPr>
            <w:r w:rsidRPr="007A59A9">
              <w:rPr>
                <w:szCs w:val="22"/>
              </w:rPr>
              <w:t>Headcount (AWU)</w:t>
            </w:r>
          </w:p>
        </w:tc>
        <w:tc>
          <w:tcPr>
            <w:tcW w:w="3398" w:type="dxa"/>
          </w:tcPr>
          <w:p w14:paraId="3D84BDF5" w14:textId="77777777" w:rsidR="00360F44" w:rsidRPr="007A59A9" w:rsidRDefault="00360F44" w:rsidP="003E12FD">
            <w:pPr>
              <w:spacing w:before="20" w:after="20"/>
              <w:rPr>
                <w:szCs w:val="22"/>
              </w:rPr>
            </w:pPr>
            <w:r w:rsidRPr="007A59A9">
              <w:rPr>
                <w:szCs w:val="22"/>
              </w:rPr>
              <w:t>Annual turnover (**)</w:t>
            </w:r>
          </w:p>
        </w:tc>
        <w:tc>
          <w:tcPr>
            <w:tcW w:w="3398" w:type="dxa"/>
          </w:tcPr>
          <w:p w14:paraId="2878343A" w14:textId="77777777" w:rsidR="00360F44" w:rsidRPr="007A59A9" w:rsidRDefault="00360F44" w:rsidP="003E12FD">
            <w:pPr>
              <w:spacing w:before="20" w:after="20"/>
              <w:rPr>
                <w:szCs w:val="22"/>
              </w:rPr>
            </w:pPr>
            <w:r w:rsidRPr="007A59A9">
              <w:rPr>
                <w:szCs w:val="22"/>
              </w:rPr>
              <w:t>Balance sheet total (**)</w:t>
            </w:r>
          </w:p>
        </w:tc>
      </w:tr>
      <w:tr w:rsidR="00360F44" w:rsidRPr="007A59A9" w14:paraId="120167DD" w14:textId="77777777" w:rsidTr="008F2AE2">
        <w:tc>
          <w:tcPr>
            <w:tcW w:w="3398" w:type="dxa"/>
          </w:tcPr>
          <w:p w14:paraId="707569AA" w14:textId="77777777" w:rsidR="00360F44" w:rsidRPr="007A59A9" w:rsidRDefault="00360F44" w:rsidP="003E12FD">
            <w:pPr>
              <w:spacing w:before="20" w:after="20"/>
              <w:rPr>
                <w:szCs w:val="22"/>
              </w:rPr>
            </w:pPr>
            <w:r w:rsidRPr="007A59A9">
              <w:rPr>
                <w:szCs w:val="22"/>
                <w:highlight w:val="yellow"/>
              </w:rPr>
              <w:t>_______</w:t>
            </w:r>
          </w:p>
        </w:tc>
        <w:tc>
          <w:tcPr>
            <w:tcW w:w="3398" w:type="dxa"/>
          </w:tcPr>
          <w:p w14:paraId="63639D9C" w14:textId="77777777" w:rsidR="00360F44" w:rsidRPr="007A59A9" w:rsidRDefault="00360F44" w:rsidP="003E12FD">
            <w:pPr>
              <w:spacing w:before="20" w:after="20"/>
              <w:rPr>
                <w:szCs w:val="22"/>
              </w:rPr>
            </w:pPr>
            <w:r w:rsidRPr="007A59A9">
              <w:rPr>
                <w:szCs w:val="22"/>
                <w:highlight w:val="yellow"/>
              </w:rPr>
              <w:t>_______</w:t>
            </w:r>
          </w:p>
        </w:tc>
        <w:tc>
          <w:tcPr>
            <w:tcW w:w="3398" w:type="dxa"/>
          </w:tcPr>
          <w:p w14:paraId="7FA25770" w14:textId="77777777" w:rsidR="00360F44" w:rsidRPr="007A59A9" w:rsidRDefault="00360F44" w:rsidP="003E12FD">
            <w:pPr>
              <w:spacing w:before="20" w:after="20"/>
              <w:rPr>
                <w:szCs w:val="22"/>
              </w:rPr>
            </w:pPr>
            <w:r w:rsidRPr="007A59A9">
              <w:rPr>
                <w:szCs w:val="22"/>
                <w:highlight w:val="yellow"/>
              </w:rPr>
              <w:t>_______</w:t>
            </w:r>
          </w:p>
        </w:tc>
      </w:tr>
      <w:tr w:rsidR="00360F44" w:rsidRPr="007A59A9" w14:paraId="79F6E9CC" w14:textId="77777777" w:rsidTr="008F2AE2">
        <w:tc>
          <w:tcPr>
            <w:tcW w:w="10194" w:type="dxa"/>
            <w:gridSpan w:val="3"/>
            <w:tcBorders>
              <w:bottom w:val="single" w:sz="8" w:space="0" w:color="4B5DAB"/>
            </w:tcBorders>
          </w:tcPr>
          <w:p w14:paraId="5AFA4CA5" w14:textId="77777777" w:rsidR="00360F44" w:rsidRPr="007A59A9" w:rsidRDefault="00360F44" w:rsidP="003E12FD">
            <w:pPr>
              <w:spacing w:before="20" w:after="20"/>
              <w:rPr>
                <w:i/>
                <w:iCs/>
              </w:rPr>
            </w:pPr>
            <w:r w:rsidRPr="007A59A9">
              <w:rPr>
                <w:i/>
                <w:iCs/>
              </w:rPr>
              <w:t>(*) All data must be related to the last approved accounting period and calculated on an annual basis. In the case of newly established enterprises whose accounts have not yet been approved, the data to apply shall be derived from a reliable estimate made over the financial year.</w:t>
            </w:r>
          </w:p>
          <w:p w14:paraId="4F5B3B18" w14:textId="77777777" w:rsidR="00360F44" w:rsidRPr="007A59A9" w:rsidRDefault="00360F44" w:rsidP="003E12FD">
            <w:pPr>
              <w:spacing w:before="20" w:after="20"/>
              <w:rPr>
                <w:szCs w:val="22"/>
              </w:rPr>
            </w:pPr>
            <w:r w:rsidRPr="007A59A9">
              <w:rPr>
                <w:i/>
                <w:iCs/>
              </w:rPr>
              <w:t>(**) EUR 1 000.</w:t>
            </w:r>
          </w:p>
        </w:tc>
      </w:tr>
    </w:tbl>
    <w:p w14:paraId="10742E66" w14:textId="77777777" w:rsidR="00360F44" w:rsidRPr="007A59A9" w:rsidRDefault="00360F44" w:rsidP="00360F4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1"/>
      </w:tblGrid>
      <w:tr w:rsidR="00360F44" w:rsidRPr="007A59A9" w14:paraId="4EB28A19" w14:textId="77777777" w:rsidTr="003E12FD">
        <w:trPr>
          <w:trHeight w:val="607"/>
        </w:trPr>
        <w:tc>
          <w:tcPr>
            <w:tcW w:w="4537" w:type="dxa"/>
            <w:vMerge w:val="restart"/>
          </w:tcPr>
          <w:p w14:paraId="5424B920" w14:textId="77777777" w:rsidR="00360F44" w:rsidRPr="007A59A9" w:rsidRDefault="00360F44" w:rsidP="003E12FD">
            <w:pPr>
              <w:spacing w:after="0"/>
              <w:rPr>
                <w:b/>
              </w:rPr>
            </w:pPr>
            <w:r w:rsidRPr="007A59A9">
              <w:rPr>
                <w:b/>
              </w:rPr>
              <w:t>Important:</w:t>
            </w:r>
          </w:p>
          <w:p w14:paraId="1FDED1B3" w14:textId="77777777" w:rsidR="00360F44" w:rsidRPr="007A59A9" w:rsidRDefault="00360F44" w:rsidP="003E12FD">
            <w:pPr>
              <w:spacing w:after="0"/>
            </w:pPr>
            <w:r w:rsidRPr="007A59A9">
              <w:t>Compared to the previous accounting period, there is a change regarding the data, which could result in a change of category of the applicant enterprise (micro, small, medium-sized, or big enterprise).</w:t>
            </w:r>
          </w:p>
        </w:tc>
        <w:tc>
          <w:tcPr>
            <w:tcW w:w="4533" w:type="dxa"/>
            <w:vAlign w:val="center"/>
          </w:tcPr>
          <w:p w14:paraId="421F8809" w14:textId="6FBC2EA9" w:rsidR="00360F44" w:rsidRPr="007A59A9" w:rsidRDefault="00360F44" w:rsidP="003E12FD">
            <w:pPr>
              <w:spacing w:after="0"/>
              <w:jc w:val="left"/>
            </w:pPr>
            <w:r>
              <w:rPr>
                <w:b/>
                <w:noProof/>
                <w:szCs w:val="22"/>
                <w:lang w:eastAsia="hu-HU"/>
              </w:rPr>
              <w:drawing>
                <wp:inline distT="0" distB="0" distL="0" distR="0" wp14:anchorId="122BBCF3" wp14:editId="303155FA">
                  <wp:extent cx="148590" cy="127635"/>
                  <wp:effectExtent l="0" t="0" r="3810" b="5715"/>
                  <wp:docPr id="5670710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27635"/>
                          </a:xfrm>
                          <a:prstGeom prst="rect">
                            <a:avLst/>
                          </a:prstGeom>
                          <a:noFill/>
                          <a:ln>
                            <a:noFill/>
                          </a:ln>
                        </pic:spPr>
                      </pic:pic>
                    </a:graphicData>
                  </a:graphic>
                </wp:inline>
              </w:drawing>
            </w:r>
            <w:r w:rsidRPr="007A59A9">
              <w:rPr>
                <w:b/>
                <w:lang w:eastAsia="hu-HU"/>
              </w:rPr>
              <w:t xml:space="preserve"> No</w:t>
            </w:r>
          </w:p>
        </w:tc>
      </w:tr>
      <w:tr w:rsidR="00360F44" w:rsidRPr="007A59A9" w14:paraId="2441051F" w14:textId="77777777" w:rsidTr="003E12FD">
        <w:tc>
          <w:tcPr>
            <w:tcW w:w="4537" w:type="dxa"/>
            <w:vMerge/>
          </w:tcPr>
          <w:p w14:paraId="3268D034" w14:textId="77777777" w:rsidR="00360F44" w:rsidRPr="007A59A9" w:rsidRDefault="00360F44" w:rsidP="003E12FD">
            <w:pPr>
              <w:spacing w:after="0"/>
            </w:pPr>
          </w:p>
        </w:tc>
        <w:tc>
          <w:tcPr>
            <w:tcW w:w="4533" w:type="dxa"/>
            <w:vAlign w:val="center"/>
          </w:tcPr>
          <w:p w14:paraId="7A081CAD" w14:textId="4A3A4C15" w:rsidR="00360F44" w:rsidRPr="007A59A9" w:rsidRDefault="00360F44" w:rsidP="003E12FD">
            <w:pPr>
              <w:spacing w:after="0"/>
              <w:jc w:val="left"/>
            </w:pPr>
            <w:r>
              <w:rPr>
                <w:b/>
                <w:noProof/>
                <w:szCs w:val="22"/>
                <w:lang w:eastAsia="hu-HU"/>
              </w:rPr>
              <w:drawing>
                <wp:inline distT="0" distB="0" distL="0" distR="0" wp14:anchorId="32FC7525" wp14:editId="673A7F80">
                  <wp:extent cx="148590" cy="127635"/>
                  <wp:effectExtent l="0" t="0" r="3810" b="5715"/>
                  <wp:docPr id="3808968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27635"/>
                          </a:xfrm>
                          <a:prstGeom prst="rect">
                            <a:avLst/>
                          </a:prstGeom>
                          <a:noFill/>
                          <a:ln>
                            <a:noFill/>
                          </a:ln>
                        </pic:spPr>
                      </pic:pic>
                    </a:graphicData>
                  </a:graphic>
                </wp:inline>
              </w:drawing>
            </w:r>
            <w:r w:rsidRPr="007A59A9">
              <w:rPr>
                <w:b/>
                <w:lang w:eastAsia="hu-HU"/>
              </w:rPr>
              <w:t xml:space="preserve"> Yes </w:t>
            </w:r>
            <w:r w:rsidRPr="007A59A9">
              <w:rPr>
                <w:lang w:eastAsia="hu-HU"/>
              </w:rPr>
              <w:t>(</w:t>
            </w:r>
            <w:r w:rsidRPr="007A59A9">
              <w:rPr>
                <w:i/>
                <w:iCs/>
                <w:lang w:eastAsia="hu-HU"/>
              </w:rPr>
              <w:t>in this case fill in and attach a declaration regarding the previous accounting period</w:t>
            </w:r>
            <w:r w:rsidRPr="007A59A9">
              <w:rPr>
                <w:lang w:eastAsia="hu-HU"/>
              </w:rPr>
              <w:t>).</w:t>
            </w:r>
          </w:p>
        </w:tc>
      </w:tr>
    </w:tbl>
    <w:p w14:paraId="6D6E3BDE" w14:textId="77777777" w:rsidR="00360F44" w:rsidRPr="007A59A9" w:rsidRDefault="00360F44" w:rsidP="00360F44">
      <w:pPr>
        <w:spacing w:after="0"/>
      </w:pPr>
    </w:p>
    <w:p w14:paraId="38FBAA09" w14:textId="77777777" w:rsidR="00360F44" w:rsidRPr="007A59A9" w:rsidRDefault="00360F44" w:rsidP="00360F44">
      <w:pPr>
        <w:spacing w:after="0"/>
        <w:rPr>
          <w:b/>
        </w:rPr>
      </w:pPr>
      <w:r w:rsidRPr="007A59A9">
        <w:rPr>
          <w:b/>
        </w:rPr>
        <w:t>Signature</w:t>
      </w:r>
    </w:p>
    <w:p w14:paraId="29B6F4CF" w14:textId="77777777" w:rsidR="00360F44" w:rsidRPr="007A59A9" w:rsidRDefault="00360F44" w:rsidP="00360F44">
      <w:pPr>
        <w:spacing w:after="0"/>
        <w:rPr>
          <w:sz w:val="4"/>
        </w:rPr>
      </w:pPr>
    </w:p>
    <w:p w14:paraId="6ADA855C" w14:textId="77777777" w:rsidR="00360F44" w:rsidRPr="007A59A9" w:rsidRDefault="00360F44" w:rsidP="00360F44">
      <w:pPr>
        <w:spacing w:after="0"/>
      </w:pPr>
      <w:r w:rsidRPr="007A59A9">
        <w:t xml:space="preserve">Name and position of the signatory, being authorised to represent the enterprise: </w:t>
      </w:r>
    </w:p>
    <w:p w14:paraId="5C3B044B" w14:textId="77777777" w:rsidR="00360F44" w:rsidRPr="007A59A9" w:rsidRDefault="00360F44" w:rsidP="00360F44">
      <w:pPr>
        <w:spacing w:after="0"/>
      </w:pPr>
      <w:r w:rsidRPr="007A59A9">
        <w:rPr>
          <w:highlight w:val="yellow"/>
        </w:rPr>
        <w:t>__________________________________________________________________________________</w:t>
      </w:r>
    </w:p>
    <w:p w14:paraId="5F20A469" w14:textId="77777777" w:rsidR="00360F44" w:rsidRPr="007A59A9" w:rsidRDefault="00360F44" w:rsidP="00360F44">
      <w:pPr>
        <w:spacing w:after="0"/>
      </w:pPr>
    </w:p>
    <w:p w14:paraId="025030F5" w14:textId="77777777" w:rsidR="00360F44" w:rsidRPr="007A59A9" w:rsidRDefault="00360F44" w:rsidP="00360F44">
      <w:pPr>
        <w:spacing w:after="0"/>
      </w:pPr>
      <w:r w:rsidRPr="007A59A9">
        <w:t>I declare on my honour the accuracy of this declaration and of any annexes thereto.</w:t>
      </w:r>
    </w:p>
    <w:p w14:paraId="5972CE31" w14:textId="77777777" w:rsidR="00360F44" w:rsidRPr="007A59A9" w:rsidRDefault="00360F44" w:rsidP="00360F44">
      <w:pPr>
        <w:spacing w:after="0"/>
      </w:pPr>
    </w:p>
    <w:p w14:paraId="245D0792" w14:textId="77777777" w:rsidR="00360F44" w:rsidRPr="007A59A9" w:rsidRDefault="00360F44" w:rsidP="00360F44">
      <w:pPr>
        <w:spacing w:after="0"/>
      </w:pPr>
      <w:r w:rsidRPr="007A59A9">
        <w:rPr>
          <w:b/>
          <w:bCs/>
        </w:rPr>
        <w:t>Done at:</w:t>
      </w:r>
      <w:r w:rsidRPr="007A59A9">
        <w:t xml:space="preserve"> </w:t>
      </w:r>
      <w:r w:rsidRPr="007A59A9">
        <w:rPr>
          <w:highlight w:val="yellow"/>
        </w:rPr>
        <w:t>______________________</w:t>
      </w:r>
      <w:r w:rsidRPr="007A59A9">
        <w:t xml:space="preserve"> (place) on </w:t>
      </w:r>
      <w:r w:rsidRPr="007A59A9">
        <w:rPr>
          <w:highlight w:val="yellow"/>
        </w:rPr>
        <w:t>_______</w:t>
      </w:r>
      <w:r w:rsidRPr="007A59A9">
        <w:t xml:space="preserve"> (day) </w:t>
      </w:r>
      <w:r w:rsidRPr="007A59A9">
        <w:rPr>
          <w:highlight w:val="yellow"/>
        </w:rPr>
        <w:t>___________</w:t>
      </w:r>
      <w:r w:rsidRPr="007A59A9">
        <w:t xml:space="preserve"> (month) </w:t>
      </w:r>
      <w:r w:rsidRPr="007A59A9">
        <w:rPr>
          <w:highlight w:val="yellow"/>
        </w:rPr>
        <w:t>_______</w:t>
      </w:r>
      <w:r w:rsidRPr="007A59A9">
        <w:t xml:space="preserve"> (year)</w:t>
      </w:r>
    </w:p>
    <w:p w14:paraId="1FF82762" w14:textId="77777777" w:rsidR="00360F44" w:rsidRPr="007A59A9" w:rsidRDefault="00360F44" w:rsidP="00360F44">
      <w:pPr>
        <w:spacing w:after="0"/>
      </w:pPr>
    </w:p>
    <w:p w14:paraId="0E0BAF0D" w14:textId="77777777" w:rsidR="00360F44" w:rsidRPr="007A59A9" w:rsidRDefault="00360F44" w:rsidP="00360F44">
      <w:pPr>
        <w:spacing w:after="0"/>
      </w:pPr>
      <w:r w:rsidRPr="007A59A9">
        <w:t xml:space="preserve">Signature: </w:t>
      </w:r>
      <w:r w:rsidRPr="007A59A9">
        <w:rPr>
          <w:highlight w:val="yellow"/>
        </w:rPr>
        <w:t>__________________________________________________________________________</w:t>
      </w:r>
    </w:p>
    <w:p w14:paraId="71472E08" w14:textId="77777777" w:rsidR="00360F44" w:rsidRPr="007A59A9" w:rsidRDefault="00360F44" w:rsidP="00360F44">
      <w:pPr>
        <w:spacing w:after="0"/>
      </w:pPr>
    </w:p>
    <w:p w14:paraId="3406AA14" w14:textId="77777777" w:rsidR="003D7E3E" w:rsidRDefault="003D7E3E" w:rsidP="00D8513F">
      <w:pPr>
        <w:rPr>
          <w:rFonts w:ascii="AvenirNext LT Pro Regular" w:hAnsi="AvenirNext LT Pro Regular"/>
          <w:lang w:val="en-US"/>
        </w:rPr>
      </w:pPr>
    </w:p>
    <w:p w14:paraId="72CF19B3" w14:textId="3323D5AB" w:rsidR="00D91A8F" w:rsidRDefault="00AA2584" w:rsidP="00D91A8F">
      <w:pPr>
        <w:pStyle w:val="Heading1"/>
      </w:pPr>
      <w:bookmarkStart w:id="7" w:name="_Toc220148293"/>
      <w:r w:rsidRPr="00AA2584">
        <w:lastRenderedPageBreak/>
        <w:t>Explanatory Note On The Types Of Enterprises</w:t>
      </w:r>
      <w:bookmarkEnd w:id="7"/>
    </w:p>
    <w:p w14:paraId="5263850B" w14:textId="63BFB6F1" w:rsidR="00342CE1" w:rsidRDefault="00342CE1" w:rsidP="00342CE1">
      <w:pPr>
        <w:rPr>
          <w:lang w:val="en-US"/>
        </w:rPr>
      </w:pPr>
      <w:r>
        <w:rPr>
          <w:lang w:val="en-US"/>
        </w:rPr>
        <w:t xml:space="preserve">This section is an </w:t>
      </w:r>
      <w:r w:rsidR="0021193A" w:rsidRPr="0021193A">
        <w:rPr>
          <w:lang w:val="en-US"/>
        </w:rPr>
        <w:t xml:space="preserve">explanatory note on the types of enterprises </w:t>
      </w:r>
      <w:proofErr w:type="gramStart"/>
      <w:r w:rsidR="0021193A" w:rsidRPr="0021193A">
        <w:rPr>
          <w:lang w:val="en-US"/>
        </w:rPr>
        <w:t>taken into account</w:t>
      </w:r>
      <w:proofErr w:type="gramEnd"/>
      <w:r w:rsidR="0021193A" w:rsidRPr="0021193A">
        <w:rPr>
          <w:lang w:val="en-US"/>
        </w:rPr>
        <w:t xml:space="preserve"> for calculating the headcount and the financial amounts</w:t>
      </w:r>
      <w:r w:rsidR="0021193A">
        <w:rPr>
          <w:lang w:val="en-US"/>
        </w:rPr>
        <w:t>.</w:t>
      </w:r>
    </w:p>
    <w:p w14:paraId="0C52110B" w14:textId="240C6291" w:rsidR="00385624" w:rsidRPr="00385624" w:rsidRDefault="00EA36F5" w:rsidP="00385624">
      <w:pPr>
        <w:pStyle w:val="Heading2"/>
      </w:pPr>
      <w:bookmarkStart w:id="8" w:name="_Toc220148294"/>
      <w:r w:rsidRPr="00385624">
        <w:t>Types Of Enterprises</w:t>
      </w:r>
      <w:bookmarkEnd w:id="8"/>
      <w:r w:rsidRPr="00385624">
        <w:t xml:space="preserve"> </w:t>
      </w:r>
    </w:p>
    <w:p w14:paraId="6D4C2C86" w14:textId="77777777" w:rsidR="008A6510" w:rsidRPr="007A59A9" w:rsidRDefault="008A6510" w:rsidP="008A6510">
      <w:r w:rsidRPr="007A59A9">
        <w:t>The definition of an SME</w:t>
      </w:r>
      <w:r w:rsidRPr="007A59A9">
        <w:rPr>
          <w:rStyle w:val="FootnoteReference"/>
          <w:rFonts w:eastAsiaTheme="majorEastAsia"/>
        </w:rPr>
        <w:footnoteReference w:id="2"/>
      </w:r>
      <w:r w:rsidRPr="007A59A9">
        <w:t xml:space="preserve"> distinguishes three types of enterprise, according to their relationship with other enterprises in terms of holdings of capital or voting rights or the right to exercise a dominant influence</w:t>
      </w:r>
      <w:r w:rsidRPr="007A59A9">
        <w:rPr>
          <w:rStyle w:val="FootnoteReference"/>
          <w:rFonts w:eastAsiaTheme="majorEastAsia"/>
        </w:rPr>
        <w:footnoteReference w:id="3"/>
      </w:r>
      <w:r w:rsidRPr="007A59A9">
        <w:t>.</w:t>
      </w:r>
    </w:p>
    <w:p w14:paraId="1D67F2BA" w14:textId="5BD02A35" w:rsidR="008A6510" w:rsidRDefault="0006442C" w:rsidP="004F1011">
      <w:pPr>
        <w:pStyle w:val="Heading3"/>
      </w:pPr>
      <w:r w:rsidRPr="0006442C">
        <w:t>Type 1: Autonomous Enterprise</w:t>
      </w:r>
    </w:p>
    <w:p w14:paraId="1E277A4E" w14:textId="77777777" w:rsidR="00725933" w:rsidRPr="007A59A9" w:rsidRDefault="00725933" w:rsidP="00725933">
      <w:r w:rsidRPr="007A59A9">
        <w:t>This is by far the most common type of enterprise. It applies to all enterprises which are not one of the two other types of enterprise (partner or linked). An applicant enterprise is autonomous if it:</w:t>
      </w:r>
    </w:p>
    <w:p w14:paraId="6B8BD727" w14:textId="77777777" w:rsidR="00725933" w:rsidRPr="007A59A9" w:rsidRDefault="00725933" w:rsidP="00D77E9C">
      <w:pPr>
        <w:pStyle w:val="ListParagraph"/>
        <w:numPr>
          <w:ilvl w:val="0"/>
          <w:numId w:val="14"/>
        </w:numPr>
        <w:suppressAutoHyphens w:val="0"/>
        <w:spacing w:after="0"/>
      </w:pPr>
      <w:r w:rsidRPr="007A59A9">
        <w:t>Does not have a holding of 25%</w:t>
      </w:r>
      <w:bookmarkStart w:id="9" w:name="_Ref500923664"/>
      <w:r w:rsidRPr="007A59A9">
        <w:rPr>
          <w:rStyle w:val="FootnoteReference"/>
          <w:rFonts w:eastAsiaTheme="majorEastAsia"/>
        </w:rPr>
        <w:footnoteReference w:id="4"/>
      </w:r>
      <w:bookmarkEnd w:id="9"/>
      <w:r w:rsidRPr="007A59A9">
        <w:t xml:space="preserve"> or more in any other enterprise, </w:t>
      </w:r>
    </w:p>
    <w:p w14:paraId="6EC9E4AF" w14:textId="6F751D6B" w:rsidR="00725933" w:rsidRPr="007A59A9" w:rsidRDefault="00725933" w:rsidP="00D77E9C">
      <w:pPr>
        <w:pStyle w:val="ListParagraph"/>
        <w:numPr>
          <w:ilvl w:val="0"/>
          <w:numId w:val="14"/>
        </w:numPr>
        <w:suppressAutoHyphens w:val="0"/>
        <w:spacing w:after="0"/>
      </w:pPr>
      <w:r w:rsidRPr="007A59A9">
        <w:t>And is not 25%</w:t>
      </w:r>
      <w:r w:rsidRPr="007A59A9">
        <w:fldChar w:fldCharType="begin"/>
      </w:r>
      <w:r w:rsidRPr="007A59A9">
        <w:instrText xml:space="preserve"> NOTEREF _Ref500923664 \f \h  \* MERGEFORMAT </w:instrText>
      </w:r>
      <w:r w:rsidRPr="007A59A9">
        <w:fldChar w:fldCharType="separate"/>
      </w:r>
      <w:r w:rsidR="00EA0D52" w:rsidRPr="00EA0D52">
        <w:rPr>
          <w:rStyle w:val="FootnoteReference"/>
          <w:rFonts w:eastAsiaTheme="majorEastAsia"/>
        </w:rPr>
        <w:t>3</w:t>
      </w:r>
      <w:r w:rsidRPr="007A59A9">
        <w:fldChar w:fldCharType="end"/>
      </w:r>
      <w:r w:rsidRPr="007A59A9">
        <w:t xml:space="preserve"> or more owned by any enterprise or public body or jointly by several linked enterprises or public bodies, apart from some exceptions</w:t>
      </w:r>
      <w:r w:rsidRPr="007A59A9">
        <w:rPr>
          <w:rStyle w:val="FootnoteReference"/>
          <w:rFonts w:eastAsiaTheme="majorEastAsia"/>
        </w:rPr>
        <w:footnoteReference w:id="5"/>
      </w:r>
      <w:r w:rsidRPr="007A59A9">
        <w:t>,</w:t>
      </w:r>
    </w:p>
    <w:p w14:paraId="577AD418" w14:textId="396A0687" w:rsidR="00725933" w:rsidRDefault="00725933" w:rsidP="00D77E9C">
      <w:pPr>
        <w:pStyle w:val="ListParagraph"/>
        <w:numPr>
          <w:ilvl w:val="0"/>
          <w:numId w:val="14"/>
        </w:numPr>
        <w:suppressAutoHyphens w:val="0"/>
      </w:pPr>
      <w:r w:rsidRPr="007A59A9">
        <w:t>And does not draw up consolidated accounts and is not included in the accounts of an enterprise which draws up consolidated accounts and is thus not a linked enterprise</w:t>
      </w:r>
      <w:bookmarkStart w:id="10" w:name="_Ref500924125"/>
      <w:r w:rsidRPr="007A59A9">
        <w:rPr>
          <w:rStyle w:val="FootnoteReference"/>
          <w:rFonts w:eastAsiaTheme="majorEastAsia"/>
        </w:rPr>
        <w:footnoteReference w:id="6"/>
      </w:r>
      <w:bookmarkEnd w:id="10"/>
      <w:r w:rsidRPr="007A59A9">
        <w:t>.</w:t>
      </w:r>
    </w:p>
    <w:p w14:paraId="63890EDC" w14:textId="3071D600" w:rsidR="004A75A9" w:rsidRDefault="004A75A9" w:rsidP="004A75A9">
      <w:pPr>
        <w:pStyle w:val="Heading3"/>
      </w:pPr>
      <w:r w:rsidRPr="0006442C">
        <w:t xml:space="preserve">Type </w:t>
      </w:r>
      <w:r>
        <w:t>2</w:t>
      </w:r>
      <w:r w:rsidRPr="0006442C">
        <w:t xml:space="preserve">: </w:t>
      </w:r>
      <w:r w:rsidR="0035496C" w:rsidRPr="0035496C">
        <w:t>Partner Enterprise</w:t>
      </w:r>
    </w:p>
    <w:p w14:paraId="315E3AA9" w14:textId="77777777" w:rsidR="00EA36F5" w:rsidRPr="007A59A9" w:rsidRDefault="00EA36F5" w:rsidP="00EA36F5">
      <w:r w:rsidRPr="007A59A9">
        <w:t xml:space="preserve">This type represents the situation of enterprises which establish major financial partnerships with other enterprises, without the one exercising effective direct or indirect control over the other. Partners are enterprises which are not autonomous, but which are not linked to one another. </w:t>
      </w:r>
    </w:p>
    <w:p w14:paraId="06FD20BE" w14:textId="77777777" w:rsidR="00EA36F5" w:rsidRPr="007A59A9" w:rsidRDefault="00EA36F5" w:rsidP="00EA36F5">
      <w:r w:rsidRPr="007A59A9">
        <w:t>The applicant enterprise is a partner of another enterprise if:</w:t>
      </w:r>
    </w:p>
    <w:p w14:paraId="37DDC71B" w14:textId="77777777" w:rsidR="00EA36F5" w:rsidRPr="007A59A9" w:rsidRDefault="00EA36F5" w:rsidP="00D77E9C">
      <w:pPr>
        <w:pStyle w:val="ListParagraph"/>
        <w:numPr>
          <w:ilvl w:val="0"/>
          <w:numId w:val="14"/>
        </w:numPr>
        <w:suppressAutoHyphens w:val="0"/>
      </w:pPr>
      <w:r w:rsidRPr="007A59A9">
        <w:lastRenderedPageBreak/>
        <w:t>It has a holding or voting rights equal to or greater than 25% in the other enterprise, or the other enterprise has a holding or voting rights equal to or greater than 25% in the applicant enterprise.</w:t>
      </w:r>
    </w:p>
    <w:p w14:paraId="418B0D38" w14:textId="77777777" w:rsidR="00285527" w:rsidRDefault="00EA36F5" w:rsidP="00D77E9C">
      <w:pPr>
        <w:pStyle w:val="ListParagraph"/>
        <w:numPr>
          <w:ilvl w:val="0"/>
          <w:numId w:val="14"/>
        </w:numPr>
      </w:pPr>
      <w:r w:rsidRPr="007A59A9">
        <w:t>The enterprises are not linked enterprises within the meaning defined below, which means, among other things, that the voting rights of one in the other do not exceed 50%.</w:t>
      </w:r>
      <w:r w:rsidR="00285527" w:rsidRPr="00285527">
        <w:t xml:space="preserve"> </w:t>
      </w:r>
    </w:p>
    <w:p w14:paraId="522C257C" w14:textId="5F064935" w:rsidR="00EA36F5" w:rsidRPr="007A59A9" w:rsidRDefault="00285527" w:rsidP="00D77E9C">
      <w:pPr>
        <w:pStyle w:val="ListParagraph"/>
        <w:numPr>
          <w:ilvl w:val="0"/>
          <w:numId w:val="14"/>
        </w:numPr>
      </w:pPr>
      <w:r w:rsidRPr="00285527">
        <w:t>And the applicant enterprise does not draw up consolidated accounts which include the other enterprise by consolidation and is not included by consolidation in the accounts of the other enterprise or of an enterprise linked to it5.</w:t>
      </w:r>
    </w:p>
    <w:p w14:paraId="53DAA3CB" w14:textId="5D20478A" w:rsidR="00285527" w:rsidRDefault="00285527" w:rsidP="00285527">
      <w:pPr>
        <w:pStyle w:val="Heading3"/>
      </w:pPr>
      <w:r w:rsidRPr="0006442C">
        <w:t xml:space="preserve">Type </w:t>
      </w:r>
      <w:r>
        <w:t>3</w:t>
      </w:r>
      <w:r w:rsidRPr="0006442C">
        <w:t xml:space="preserve">: </w:t>
      </w:r>
      <w:r w:rsidR="00712FC7" w:rsidRPr="00712FC7">
        <w:t xml:space="preserve">Linked </w:t>
      </w:r>
      <w:r w:rsidRPr="0035496C">
        <w:t>Enterprise</w:t>
      </w:r>
    </w:p>
    <w:p w14:paraId="2F253F8B" w14:textId="77777777" w:rsidR="002436BA" w:rsidRPr="007A59A9" w:rsidRDefault="002436BA" w:rsidP="002436BA">
      <w:r w:rsidRPr="007A59A9">
        <w:t xml:space="preserve">This type corresponds to the economic situation of enterprises which form a group through the direct or indirect control of most of the voting rights (including through agreements or, in certain cases, through natural persons as shareholders), or through the ability to exercise a dominant influence on an enterprise. Such cases are thus less frequent than the two preceding types. </w:t>
      </w:r>
    </w:p>
    <w:p w14:paraId="43038BF1" w14:textId="77777777" w:rsidR="002436BA" w:rsidRPr="007A59A9" w:rsidRDefault="002436BA" w:rsidP="002436BA">
      <w:r w:rsidRPr="007A59A9">
        <w:t xml:space="preserve">To avoid difficulties of interpretation for enterprises, the </w:t>
      </w:r>
      <w:r>
        <w:t>EC</w:t>
      </w:r>
      <w:r w:rsidRPr="007A59A9">
        <w:t xml:space="preserve"> has defined this type of enterprise by taking over – wherever they are suitable for the purposes of the Definition – the conditions set out in Article 1 of Council Directive 83/349/EEC on consolidated accounts</w:t>
      </w:r>
      <w:r w:rsidRPr="007A59A9">
        <w:rPr>
          <w:rStyle w:val="FootnoteReference"/>
          <w:rFonts w:eastAsiaTheme="majorEastAsia"/>
        </w:rPr>
        <w:footnoteReference w:id="7"/>
      </w:r>
      <w:r w:rsidRPr="007A59A9">
        <w:t xml:space="preserve">, which has been applied for many years. </w:t>
      </w:r>
    </w:p>
    <w:p w14:paraId="7A1C6B39" w14:textId="77777777" w:rsidR="002436BA" w:rsidRPr="007A59A9" w:rsidRDefault="002436BA" w:rsidP="002436BA">
      <w:r w:rsidRPr="007A59A9">
        <w:t xml:space="preserve">An enterprise thus generally knows immediately that it is linked, since it is already required under that Directive to draw up consolidated accounts or is included by consolidation in the accounts of an enterprise which is required to draw up such consolidated accounts. </w:t>
      </w:r>
    </w:p>
    <w:p w14:paraId="2F4A5F45" w14:textId="77777777" w:rsidR="002436BA" w:rsidRDefault="002436BA" w:rsidP="002436BA">
      <w:r w:rsidRPr="007A59A9">
        <w:t>The only two cases, which are however not very frequent, in which an enterprise can be considered linked although it is not already required to draw up consolidated accounts, are described in the first two indents of endnote 5 of this explanatory note. In those cases, the enterprise should check whether it meets one or other of the conditions set out in Article 3 paragraph 3 of the Definition.</w:t>
      </w:r>
    </w:p>
    <w:p w14:paraId="05AEBD58" w14:textId="6CEAAA7E" w:rsidR="00F47804" w:rsidRPr="00F47804" w:rsidRDefault="00F47804" w:rsidP="00F47804">
      <w:pPr>
        <w:pStyle w:val="Heading2"/>
      </w:pPr>
      <w:bookmarkStart w:id="11" w:name="_Toc220148295"/>
      <w:r w:rsidRPr="00F47804">
        <w:t xml:space="preserve">The Headcount </w:t>
      </w:r>
      <w:r w:rsidR="00D330C3" w:rsidRPr="00F47804">
        <w:t>and</w:t>
      </w:r>
      <w:r w:rsidRPr="00F47804">
        <w:t xml:space="preserve"> </w:t>
      </w:r>
      <w:r w:rsidR="00D330C3">
        <w:t>t</w:t>
      </w:r>
      <w:r w:rsidRPr="00F47804">
        <w:t>he Annual Work Units</w:t>
      </w:r>
      <w:r w:rsidR="00CB402B">
        <w:rPr>
          <w:rStyle w:val="FootnoteReference"/>
        </w:rPr>
        <w:footnoteReference w:id="8"/>
      </w:r>
      <w:bookmarkEnd w:id="11"/>
      <w:r w:rsidRPr="00F47804">
        <w:t xml:space="preserve"> </w:t>
      </w:r>
    </w:p>
    <w:p w14:paraId="4DF2394A" w14:textId="77777777" w:rsidR="005900FA" w:rsidRPr="007A59A9" w:rsidRDefault="005900FA" w:rsidP="005900FA">
      <w:r w:rsidRPr="007A59A9">
        <w:t>The headcount of an enterprise corresponds to the number of annual work units (AWU).</w:t>
      </w:r>
    </w:p>
    <w:p w14:paraId="608C9E9A" w14:textId="77777777" w:rsidR="005900FA" w:rsidRPr="007A59A9" w:rsidRDefault="005900FA" w:rsidP="005900FA">
      <w:pPr>
        <w:spacing w:after="0"/>
        <w:rPr>
          <w:b/>
        </w:rPr>
      </w:pPr>
      <w:r w:rsidRPr="007A59A9">
        <w:rPr>
          <w:b/>
        </w:rPr>
        <w:t>Who is included in the headcount?</w:t>
      </w:r>
    </w:p>
    <w:p w14:paraId="0DAD682B" w14:textId="77777777" w:rsidR="005900FA" w:rsidRPr="007A59A9" w:rsidRDefault="005900FA" w:rsidP="00D77E9C">
      <w:pPr>
        <w:pStyle w:val="ListParagraph"/>
        <w:numPr>
          <w:ilvl w:val="0"/>
          <w:numId w:val="15"/>
        </w:numPr>
        <w:suppressAutoHyphens w:val="0"/>
        <w:spacing w:after="0"/>
        <w:contextualSpacing w:val="0"/>
      </w:pPr>
      <w:r w:rsidRPr="007A59A9">
        <w:t xml:space="preserve">The employees of the applicant enterprise </w:t>
      </w:r>
    </w:p>
    <w:p w14:paraId="5081F484" w14:textId="77777777" w:rsidR="005900FA" w:rsidRPr="007A59A9" w:rsidRDefault="005900FA" w:rsidP="00D77E9C">
      <w:pPr>
        <w:pStyle w:val="ListParagraph"/>
        <w:numPr>
          <w:ilvl w:val="0"/>
          <w:numId w:val="15"/>
        </w:numPr>
        <w:suppressAutoHyphens w:val="0"/>
        <w:spacing w:after="0"/>
        <w:contextualSpacing w:val="0"/>
      </w:pPr>
      <w:r w:rsidRPr="007A59A9">
        <w:t>persons working for the enterprise being subordinate to it and considered to be employees under national law</w:t>
      </w:r>
    </w:p>
    <w:p w14:paraId="248E3CF4" w14:textId="77777777" w:rsidR="005900FA" w:rsidRPr="007A59A9" w:rsidRDefault="005900FA" w:rsidP="00D77E9C">
      <w:pPr>
        <w:pStyle w:val="ListParagraph"/>
        <w:numPr>
          <w:ilvl w:val="0"/>
          <w:numId w:val="15"/>
        </w:numPr>
        <w:suppressAutoHyphens w:val="0"/>
        <w:spacing w:after="0"/>
        <w:contextualSpacing w:val="0"/>
      </w:pPr>
      <w:r w:rsidRPr="007A59A9">
        <w:t>owner-managers</w:t>
      </w:r>
    </w:p>
    <w:p w14:paraId="7FC51DAD" w14:textId="77777777" w:rsidR="005900FA" w:rsidRPr="007A59A9" w:rsidRDefault="005900FA" w:rsidP="00D77E9C">
      <w:pPr>
        <w:pStyle w:val="ListParagraph"/>
        <w:numPr>
          <w:ilvl w:val="0"/>
          <w:numId w:val="15"/>
        </w:numPr>
        <w:suppressAutoHyphens w:val="0"/>
        <w:spacing w:after="0"/>
        <w:contextualSpacing w:val="0"/>
      </w:pPr>
      <w:r w:rsidRPr="007A59A9">
        <w:t xml:space="preserve">partners engaging in a regular activity in the enterprise and benefiting from financial advantages from the enterprise. </w:t>
      </w:r>
    </w:p>
    <w:p w14:paraId="389F38B7" w14:textId="77777777" w:rsidR="005900FA" w:rsidRPr="007A59A9" w:rsidRDefault="005900FA" w:rsidP="005900FA">
      <w:r w:rsidRPr="007A59A9">
        <w:t>Apprentices or students engaged in vocational training with an apprenticeship or vocational training contract are not considered in the headcount.</w:t>
      </w:r>
    </w:p>
    <w:p w14:paraId="3A7138DF" w14:textId="77777777" w:rsidR="005900FA" w:rsidRPr="007A59A9" w:rsidRDefault="005900FA" w:rsidP="005900FA">
      <w:pPr>
        <w:spacing w:after="0"/>
        <w:rPr>
          <w:b/>
        </w:rPr>
      </w:pPr>
      <w:r w:rsidRPr="007A59A9">
        <w:rPr>
          <w:b/>
        </w:rPr>
        <w:t xml:space="preserve">How is the headcount calculated? </w:t>
      </w:r>
    </w:p>
    <w:p w14:paraId="249F870C" w14:textId="77777777" w:rsidR="005900FA" w:rsidRPr="007A59A9" w:rsidRDefault="005900FA" w:rsidP="005900FA">
      <w:r w:rsidRPr="007A59A9">
        <w:t xml:space="preserve">One AWU corresponds to one person who worked full-time in the enterprise in question or on its behalf during the entire reference year. The headcount is expressed in AWUs. </w:t>
      </w:r>
    </w:p>
    <w:p w14:paraId="170CAE81" w14:textId="77777777" w:rsidR="005900FA" w:rsidRPr="007A59A9" w:rsidRDefault="005900FA" w:rsidP="005900FA">
      <w:r w:rsidRPr="007A59A9">
        <w:t xml:space="preserve">The work of persons, who did not work the entire year, or who worked part-time - regardless of its duration - and seasonal work is counted as fractions of AWU. </w:t>
      </w:r>
    </w:p>
    <w:p w14:paraId="059473A1" w14:textId="5C8F47DA" w:rsidR="005900FA" w:rsidRPr="007A59A9" w:rsidRDefault="005900FA" w:rsidP="005900FA">
      <w:r w:rsidRPr="007A59A9">
        <w:lastRenderedPageBreak/>
        <w:t>The duration of maternity or parental leaves is not counted.</w:t>
      </w:r>
    </w:p>
    <w:p w14:paraId="74E318B4" w14:textId="29551016" w:rsidR="002436BA" w:rsidRDefault="00B34DF8" w:rsidP="00722FDD">
      <w:pPr>
        <w:pStyle w:val="Heading1"/>
      </w:pPr>
      <w:bookmarkStart w:id="12" w:name="_Toc220148296"/>
      <w:r w:rsidRPr="00B34DF8">
        <w:t xml:space="preserve">Annex </w:t>
      </w:r>
      <w:r>
        <w:t>t</w:t>
      </w:r>
      <w:r w:rsidRPr="00B34DF8">
        <w:t xml:space="preserve">o </w:t>
      </w:r>
      <w:r>
        <w:t>t</w:t>
      </w:r>
      <w:r w:rsidRPr="00B34DF8">
        <w:t xml:space="preserve">he Declaration Calculation </w:t>
      </w:r>
      <w:r>
        <w:t>f</w:t>
      </w:r>
      <w:r w:rsidRPr="00B34DF8">
        <w:t xml:space="preserve">or </w:t>
      </w:r>
      <w:r>
        <w:t>th</w:t>
      </w:r>
      <w:r w:rsidRPr="00B34DF8">
        <w:t xml:space="preserve">e </w:t>
      </w:r>
      <w:r>
        <w:t>p</w:t>
      </w:r>
      <w:r w:rsidRPr="00B34DF8">
        <w:t xml:space="preserve">artner </w:t>
      </w:r>
      <w:r>
        <w:t>o</w:t>
      </w:r>
      <w:r w:rsidRPr="00B34DF8">
        <w:t xml:space="preserve">r Linked Type </w:t>
      </w:r>
      <w:r>
        <w:t>o</w:t>
      </w:r>
      <w:r w:rsidRPr="00B34DF8">
        <w:t>f Enterprise</w:t>
      </w:r>
      <w:bookmarkEnd w:id="12"/>
    </w:p>
    <w:p w14:paraId="02916EE6" w14:textId="77777777" w:rsidR="008B40EA" w:rsidRDefault="008B40EA" w:rsidP="008B40EA">
      <w:pPr>
        <w:rPr>
          <w:lang w:val="en-US"/>
        </w:rPr>
      </w:pPr>
    </w:p>
    <w:p w14:paraId="2262339C" w14:textId="77777777" w:rsidR="008B40EA" w:rsidRPr="007A59A9" w:rsidRDefault="008B40EA" w:rsidP="008B40EA">
      <w:pPr>
        <w:spacing w:after="0"/>
        <w:rPr>
          <w:b/>
        </w:rPr>
      </w:pPr>
      <w:r w:rsidRPr="007A59A9">
        <w:rPr>
          <w:b/>
        </w:rPr>
        <w:t xml:space="preserve">Annexes to be enclosed if necessary </w:t>
      </w:r>
    </w:p>
    <w:p w14:paraId="2C62A50A" w14:textId="77777777" w:rsidR="008B40EA" w:rsidRPr="007A59A9" w:rsidRDefault="008B40EA" w:rsidP="00D77E9C">
      <w:pPr>
        <w:pStyle w:val="ListParagraph"/>
        <w:numPr>
          <w:ilvl w:val="0"/>
          <w:numId w:val="17"/>
        </w:numPr>
        <w:suppressAutoHyphens w:val="0"/>
        <w:spacing w:after="0"/>
      </w:pPr>
      <w:r w:rsidRPr="00680A90">
        <w:rPr>
          <w:b/>
          <w:bCs/>
          <w:color w:val="FFFFFF" w:themeColor="background1"/>
          <w:shd w:val="clear" w:color="auto" w:fill="4B5DAB"/>
        </w:rPr>
        <w:t>Annex A</w:t>
      </w:r>
      <w:r w:rsidRPr="00680A90">
        <w:rPr>
          <w:color w:val="FFFFFF" w:themeColor="background1"/>
        </w:rPr>
        <w:t xml:space="preserve"> </w:t>
      </w:r>
      <w:r w:rsidRPr="007A59A9">
        <w:t xml:space="preserve">if the applicant enterprise has at least one partner enterprise (and any additional sheets) </w:t>
      </w:r>
    </w:p>
    <w:p w14:paraId="5F624167" w14:textId="77777777" w:rsidR="008B40EA" w:rsidRPr="007A59A9" w:rsidRDefault="008B40EA" w:rsidP="00D77E9C">
      <w:pPr>
        <w:pStyle w:val="ListParagraph"/>
        <w:numPr>
          <w:ilvl w:val="0"/>
          <w:numId w:val="17"/>
        </w:numPr>
        <w:suppressAutoHyphens w:val="0"/>
        <w:spacing w:after="0"/>
      </w:pPr>
      <w:r w:rsidRPr="00680A90">
        <w:rPr>
          <w:b/>
          <w:bCs/>
          <w:color w:val="FFFFFF" w:themeColor="background1"/>
          <w:shd w:val="clear" w:color="auto" w:fill="4B5DAB"/>
        </w:rPr>
        <w:t>Annex B</w:t>
      </w:r>
      <w:r w:rsidRPr="00680A90">
        <w:rPr>
          <w:color w:val="FFFFFF" w:themeColor="background1"/>
        </w:rPr>
        <w:t xml:space="preserve"> </w:t>
      </w:r>
      <w:r w:rsidRPr="007A59A9">
        <w:t xml:space="preserve">if the applicant enterprise has at least one linked enterprise (and any additional sheets) </w:t>
      </w:r>
    </w:p>
    <w:p w14:paraId="57740547" w14:textId="77777777" w:rsidR="008B40EA" w:rsidRPr="007A59A9" w:rsidRDefault="008B40EA" w:rsidP="008B40EA">
      <w:pPr>
        <w:spacing w:after="0"/>
      </w:pPr>
    </w:p>
    <w:p w14:paraId="18FB4E1C" w14:textId="77777777" w:rsidR="008B40EA" w:rsidRPr="007A59A9" w:rsidRDefault="008B40EA" w:rsidP="008B40EA">
      <w:pPr>
        <w:spacing w:after="0"/>
      </w:pPr>
      <w:r w:rsidRPr="007A59A9">
        <w:rPr>
          <w:b/>
        </w:rPr>
        <w:t>Calculation for the partner or linked type of enterprise</w:t>
      </w:r>
      <w:r w:rsidRPr="007A59A9">
        <w:rPr>
          <w:rStyle w:val="FootnoteReference"/>
          <w:rFonts w:eastAsiaTheme="majorEastAsia"/>
        </w:rPr>
        <w:footnoteReference w:id="9"/>
      </w:r>
      <w:r w:rsidRPr="007A59A9">
        <w:t xml:space="preserve"> (see explanatory note)</w:t>
      </w:r>
    </w:p>
    <w:p w14:paraId="7BF04F6D" w14:textId="77777777" w:rsidR="008B40EA" w:rsidRPr="007A59A9" w:rsidRDefault="008B40EA" w:rsidP="008B40EA">
      <w:pPr>
        <w:spacing w:after="0"/>
      </w:pPr>
    </w:p>
    <w:tbl>
      <w:tblPr>
        <w:tblStyle w:val="TableGrid"/>
        <w:tblW w:w="0" w:type="auto"/>
        <w:tblLook w:val="04A0" w:firstRow="1" w:lastRow="0" w:firstColumn="1" w:lastColumn="0" w:noHBand="0" w:noVBand="1"/>
      </w:tblPr>
      <w:tblGrid>
        <w:gridCol w:w="2835"/>
        <w:gridCol w:w="2268"/>
        <w:gridCol w:w="2127"/>
        <w:gridCol w:w="1796"/>
      </w:tblGrid>
      <w:tr w:rsidR="008B40EA" w:rsidRPr="007A59A9" w14:paraId="49028B1D" w14:textId="77777777" w:rsidTr="00680A90">
        <w:tc>
          <w:tcPr>
            <w:tcW w:w="5103" w:type="dxa"/>
            <w:gridSpan w:val="2"/>
            <w:tcBorders>
              <w:top w:val="single" w:sz="18" w:space="0" w:color="4B5DAB"/>
              <w:left w:val="nil"/>
              <w:bottom w:val="single" w:sz="8" w:space="0" w:color="4B5DAB"/>
              <w:right w:val="nil"/>
            </w:tcBorders>
          </w:tcPr>
          <w:p w14:paraId="4D23FED6" w14:textId="77777777" w:rsidR="008B40EA" w:rsidRPr="007A59A9" w:rsidRDefault="008B40EA" w:rsidP="003E12FD">
            <w:pPr>
              <w:spacing w:before="40" w:after="40"/>
            </w:pPr>
            <w:r w:rsidRPr="007A59A9">
              <w:t>Reference period</w:t>
            </w:r>
            <w:bookmarkStart w:id="13" w:name="_Ref500926570"/>
            <w:r w:rsidRPr="007A59A9">
              <w:rPr>
                <w:rStyle w:val="FootnoteReference"/>
                <w:rFonts w:eastAsiaTheme="majorEastAsia"/>
              </w:rPr>
              <w:footnoteReference w:id="10"/>
            </w:r>
            <w:bookmarkEnd w:id="13"/>
            <w:r w:rsidRPr="007A59A9">
              <w:t>:</w:t>
            </w:r>
          </w:p>
        </w:tc>
        <w:tc>
          <w:tcPr>
            <w:tcW w:w="3923" w:type="dxa"/>
            <w:gridSpan w:val="2"/>
            <w:tcBorders>
              <w:top w:val="single" w:sz="18" w:space="0" w:color="4B5DAB"/>
              <w:left w:val="nil"/>
              <w:bottom w:val="single" w:sz="8" w:space="0" w:color="4B5DAB"/>
              <w:right w:val="nil"/>
            </w:tcBorders>
          </w:tcPr>
          <w:p w14:paraId="78F4237E" w14:textId="77777777" w:rsidR="008B40EA" w:rsidRPr="007A59A9" w:rsidRDefault="008B40EA" w:rsidP="003E12FD">
            <w:pPr>
              <w:spacing w:before="40" w:after="40"/>
            </w:pPr>
          </w:p>
        </w:tc>
      </w:tr>
      <w:tr w:rsidR="008B40EA" w:rsidRPr="007A59A9" w14:paraId="0E1A4DB7" w14:textId="77777777" w:rsidTr="00680A90">
        <w:tc>
          <w:tcPr>
            <w:tcW w:w="2835" w:type="dxa"/>
            <w:tcBorders>
              <w:top w:val="single" w:sz="8" w:space="0" w:color="4B5DAB"/>
              <w:left w:val="nil"/>
              <w:bottom w:val="single" w:sz="8" w:space="0" w:color="4B5DAB"/>
              <w:right w:val="single" w:sz="8" w:space="0" w:color="4B5DAB"/>
            </w:tcBorders>
          </w:tcPr>
          <w:p w14:paraId="019FB892" w14:textId="77777777" w:rsidR="008B40EA" w:rsidRPr="00680A90" w:rsidRDefault="008B40EA" w:rsidP="003E12FD">
            <w:pPr>
              <w:spacing w:before="40" w:after="40"/>
              <w:rPr>
                <w:b/>
                <w:bCs/>
              </w:rPr>
            </w:pPr>
          </w:p>
        </w:tc>
        <w:tc>
          <w:tcPr>
            <w:tcW w:w="2268" w:type="dxa"/>
            <w:tcBorders>
              <w:top w:val="single" w:sz="8" w:space="0" w:color="4B5DAB"/>
              <w:left w:val="single" w:sz="8" w:space="0" w:color="4B5DAB"/>
              <w:bottom w:val="single" w:sz="8" w:space="0" w:color="4B5DAB"/>
              <w:right w:val="single" w:sz="8" w:space="0" w:color="4B5DAB"/>
            </w:tcBorders>
          </w:tcPr>
          <w:p w14:paraId="67787521" w14:textId="77777777" w:rsidR="008B40EA" w:rsidRPr="00680A90" w:rsidRDefault="008B40EA" w:rsidP="003E12FD">
            <w:pPr>
              <w:spacing w:before="40" w:after="40"/>
              <w:rPr>
                <w:b/>
                <w:bCs/>
              </w:rPr>
            </w:pPr>
            <w:r w:rsidRPr="00680A90">
              <w:rPr>
                <w:b/>
                <w:bCs/>
              </w:rPr>
              <w:t>Headcount (AWU)</w:t>
            </w:r>
          </w:p>
        </w:tc>
        <w:tc>
          <w:tcPr>
            <w:tcW w:w="2127" w:type="dxa"/>
            <w:tcBorders>
              <w:top w:val="single" w:sz="8" w:space="0" w:color="4B5DAB"/>
              <w:left w:val="single" w:sz="8" w:space="0" w:color="4B5DAB"/>
              <w:bottom w:val="single" w:sz="8" w:space="0" w:color="4B5DAB"/>
              <w:right w:val="single" w:sz="8" w:space="0" w:color="4B5DAB"/>
            </w:tcBorders>
          </w:tcPr>
          <w:p w14:paraId="133266C2" w14:textId="77777777" w:rsidR="008B40EA" w:rsidRPr="00680A90" w:rsidRDefault="008B40EA" w:rsidP="003E12FD">
            <w:pPr>
              <w:spacing w:before="40" w:after="40"/>
              <w:rPr>
                <w:b/>
                <w:bCs/>
              </w:rPr>
            </w:pPr>
            <w:r w:rsidRPr="00680A90">
              <w:rPr>
                <w:b/>
                <w:bCs/>
              </w:rPr>
              <w:t>Annual turnover (*)</w:t>
            </w:r>
          </w:p>
        </w:tc>
        <w:tc>
          <w:tcPr>
            <w:tcW w:w="1796" w:type="dxa"/>
            <w:tcBorders>
              <w:top w:val="single" w:sz="8" w:space="0" w:color="4B5DAB"/>
              <w:left w:val="single" w:sz="8" w:space="0" w:color="4B5DAB"/>
              <w:bottom w:val="single" w:sz="8" w:space="0" w:color="4B5DAB"/>
              <w:right w:val="nil"/>
            </w:tcBorders>
          </w:tcPr>
          <w:p w14:paraId="0F9CD168" w14:textId="77777777" w:rsidR="008B40EA" w:rsidRPr="00680A90" w:rsidRDefault="008B40EA" w:rsidP="003E12FD">
            <w:pPr>
              <w:spacing w:before="40" w:after="40"/>
              <w:rPr>
                <w:b/>
                <w:bCs/>
              </w:rPr>
            </w:pPr>
            <w:r w:rsidRPr="00680A90">
              <w:rPr>
                <w:b/>
                <w:bCs/>
              </w:rPr>
              <w:t>Balance sheet total (*)</w:t>
            </w:r>
          </w:p>
        </w:tc>
      </w:tr>
      <w:tr w:rsidR="008B40EA" w:rsidRPr="007A59A9" w14:paraId="535C75D2" w14:textId="77777777" w:rsidTr="008B40EA">
        <w:tc>
          <w:tcPr>
            <w:tcW w:w="2835" w:type="dxa"/>
            <w:tcBorders>
              <w:top w:val="single" w:sz="8" w:space="0" w:color="4B5DAB"/>
              <w:left w:val="nil"/>
              <w:bottom w:val="single" w:sz="8" w:space="0" w:color="4B5DAB"/>
              <w:right w:val="single" w:sz="8" w:space="0" w:color="4B5DAB"/>
            </w:tcBorders>
          </w:tcPr>
          <w:p w14:paraId="22240B2C" w14:textId="5BD0E861" w:rsidR="008B40EA" w:rsidRPr="007A59A9" w:rsidRDefault="008B40EA" w:rsidP="003E12FD">
            <w:pPr>
              <w:spacing w:before="40" w:after="40"/>
            </w:pPr>
            <w:r w:rsidRPr="007A59A9">
              <w:t>1. Data</w:t>
            </w:r>
            <w:r w:rsidRPr="007A59A9">
              <w:fldChar w:fldCharType="begin"/>
            </w:r>
            <w:r w:rsidRPr="007A59A9">
              <w:instrText xml:space="preserve"> NOTEREF _Ref500926570 \f \h </w:instrText>
            </w:r>
            <w:r w:rsidRPr="007A59A9">
              <w:fldChar w:fldCharType="separate"/>
            </w:r>
            <w:r w:rsidR="00EA0D52" w:rsidRPr="00EA0D52">
              <w:rPr>
                <w:rStyle w:val="FootnoteReference"/>
              </w:rPr>
              <w:t>9</w:t>
            </w:r>
            <w:r w:rsidRPr="007A59A9">
              <w:fldChar w:fldCharType="end"/>
            </w:r>
            <w:r w:rsidRPr="007A59A9">
              <w:t xml:space="preserve"> of the applicant enterprise or consolidated accounts (copy data from box </w:t>
            </w:r>
            <w:proofErr w:type="gramStart"/>
            <w:r w:rsidRPr="007A59A9">
              <w:t>B(</w:t>
            </w:r>
            <w:proofErr w:type="gramEnd"/>
            <w:r w:rsidRPr="007A59A9">
              <w:t>1) in annex B</w:t>
            </w:r>
            <w:r w:rsidRPr="007A59A9">
              <w:rPr>
                <w:rStyle w:val="FootnoteReference"/>
                <w:rFonts w:eastAsiaTheme="majorEastAsia"/>
              </w:rPr>
              <w:footnoteReference w:id="11"/>
            </w:r>
            <w:r w:rsidRPr="007A59A9">
              <w:t>)</w:t>
            </w:r>
          </w:p>
        </w:tc>
        <w:tc>
          <w:tcPr>
            <w:tcW w:w="2268" w:type="dxa"/>
            <w:tcBorders>
              <w:top w:val="single" w:sz="8" w:space="0" w:color="4B5DAB"/>
              <w:left w:val="single" w:sz="8" w:space="0" w:color="4B5DAB"/>
              <w:bottom w:val="single" w:sz="8" w:space="0" w:color="4B5DAB"/>
              <w:right w:val="single" w:sz="8" w:space="0" w:color="4B5DAB"/>
            </w:tcBorders>
          </w:tcPr>
          <w:p w14:paraId="5BCD5878" w14:textId="77777777" w:rsidR="008B40EA" w:rsidRPr="007A59A9" w:rsidRDefault="008B40EA" w:rsidP="003E12FD">
            <w:pPr>
              <w:spacing w:before="40" w:after="40"/>
            </w:pPr>
          </w:p>
        </w:tc>
        <w:tc>
          <w:tcPr>
            <w:tcW w:w="2127" w:type="dxa"/>
            <w:tcBorders>
              <w:top w:val="single" w:sz="8" w:space="0" w:color="4B5DAB"/>
              <w:left w:val="single" w:sz="8" w:space="0" w:color="4B5DAB"/>
              <w:bottom w:val="single" w:sz="8" w:space="0" w:color="4B5DAB"/>
              <w:right w:val="single" w:sz="8" w:space="0" w:color="4B5DAB"/>
            </w:tcBorders>
          </w:tcPr>
          <w:p w14:paraId="6FC7EA5A" w14:textId="77777777" w:rsidR="008B40EA" w:rsidRPr="007A59A9" w:rsidRDefault="008B40EA" w:rsidP="003E12FD">
            <w:pPr>
              <w:spacing w:before="40" w:after="40"/>
            </w:pPr>
          </w:p>
        </w:tc>
        <w:tc>
          <w:tcPr>
            <w:tcW w:w="1796" w:type="dxa"/>
            <w:tcBorders>
              <w:top w:val="single" w:sz="8" w:space="0" w:color="4B5DAB"/>
              <w:left w:val="single" w:sz="8" w:space="0" w:color="4B5DAB"/>
              <w:bottom w:val="single" w:sz="8" w:space="0" w:color="4B5DAB"/>
              <w:right w:val="nil"/>
            </w:tcBorders>
          </w:tcPr>
          <w:p w14:paraId="63767B13" w14:textId="77777777" w:rsidR="008B40EA" w:rsidRPr="007A59A9" w:rsidRDefault="008B40EA" w:rsidP="003E12FD">
            <w:pPr>
              <w:spacing w:before="40" w:after="40"/>
            </w:pPr>
          </w:p>
        </w:tc>
      </w:tr>
      <w:tr w:rsidR="008B40EA" w:rsidRPr="007A59A9" w14:paraId="59DC04D4" w14:textId="77777777" w:rsidTr="008B40EA">
        <w:tc>
          <w:tcPr>
            <w:tcW w:w="2835" w:type="dxa"/>
            <w:tcBorders>
              <w:top w:val="single" w:sz="8" w:space="0" w:color="4B5DAB"/>
              <w:left w:val="nil"/>
              <w:bottom w:val="single" w:sz="8" w:space="0" w:color="4B5DAB"/>
              <w:right w:val="single" w:sz="8" w:space="0" w:color="4B5DAB"/>
            </w:tcBorders>
          </w:tcPr>
          <w:p w14:paraId="1D20E50A" w14:textId="6FD1E6A0" w:rsidR="008B40EA" w:rsidRPr="007A59A9" w:rsidRDefault="008B40EA" w:rsidP="003E12FD">
            <w:pPr>
              <w:spacing w:before="40" w:after="40"/>
            </w:pPr>
            <w:r w:rsidRPr="007A59A9">
              <w:t>2. Proportionally aggregated data</w:t>
            </w:r>
            <w:r w:rsidRPr="007A59A9">
              <w:fldChar w:fldCharType="begin"/>
            </w:r>
            <w:r w:rsidRPr="007A59A9">
              <w:instrText xml:space="preserve"> NOTEREF _Ref500926570 \f \h </w:instrText>
            </w:r>
            <w:r>
              <w:instrText xml:space="preserve"> \* MERGEFORMAT </w:instrText>
            </w:r>
            <w:r w:rsidRPr="007A59A9">
              <w:fldChar w:fldCharType="separate"/>
            </w:r>
            <w:r w:rsidR="00EA0D52" w:rsidRPr="00EA0D52">
              <w:rPr>
                <w:rStyle w:val="FootnoteReference"/>
                <w:rFonts w:eastAsiaTheme="majorEastAsia"/>
              </w:rPr>
              <w:t>9</w:t>
            </w:r>
            <w:r w:rsidRPr="007A59A9">
              <w:fldChar w:fldCharType="end"/>
            </w:r>
            <w:r w:rsidRPr="007A59A9">
              <w:t xml:space="preserve"> of all partner enterprises (if any) (copy data from box A in annex A)</w:t>
            </w:r>
          </w:p>
        </w:tc>
        <w:tc>
          <w:tcPr>
            <w:tcW w:w="2268" w:type="dxa"/>
            <w:tcBorders>
              <w:top w:val="single" w:sz="8" w:space="0" w:color="4B5DAB"/>
              <w:left w:val="single" w:sz="8" w:space="0" w:color="4B5DAB"/>
              <w:bottom w:val="single" w:sz="8" w:space="0" w:color="4B5DAB"/>
              <w:right w:val="single" w:sz="8" w:space="0" w:color="4B5DAB"/>
            </w:tcBorders>
          </w:tcPr>
          <w:p w14:paraId="11FF6BC1" w14:textId="77777777" w:rsidR="008B40EA" w:rsidRPr="007A59A9" w:rsidRDefault="008B40EA" w:rsidP="003E12FD">
            <w:pPr>
              <w:spacing w:before="40" w:after="40"/>
            </w:pPr>
          </w:p>
        </w:tc>
        <w:tc>
          <w:tcPr>
            <w:tcW w:w="2127" w:type="dxa"/>
            <w:tcBorders>
              <w:top w:val="single" w:sz="8" w:space="0" w:color="4B5DAB"/>
              <w:left w:val="single" w:sz="8" w:space="0" w:color="4B5DAB"/>
              <w:bottom w:val="single" w:sz="8" w:space="0" w:color="4B5DAB"/>
              <w:right w:val="single" w:sz="8" w:space="0" w:color="4B5DAB"/>
            </w:tcBorders>
          </w:tcPr>
          <w:p w14:paraId="0ED58AA8" w14:textId="77777777" w:rsidR="008B40EA" w:rsidRPr="007A59A9" w:rsidRDefault="008B40EA" w:rsidP="003E12FD">
            <w:pPr>
              <w:spacing w:before="40" w:after="40"/>
            </w:pPr>
          </w:p>
        </w:tc>
        <w:tc>
          <w:tcPr>
            <w:tcW w:w="1796" w:type="dxa"/>
            <w:tcBorders>
              <w:top w:val="single" w:sz="8" w:space="0" w:color="4B5DAB"/>
              <w:left w:val="single" w:sz="8" w:space="0" w:color="4B5DAB"/>
              <w:bottom w:val="single" w:sz="8" w:space="0" w:color="4B5DAB"/>
              <w:right w:val="nil"/>
            </w:tcBorders>
          </w:tcPr>
          <w:p w14:paraId="313503B5" w14:textId="77777777" w:rsidR="008B40EA" w:rsidRPr="007A59A9" w:rsidRDefault="008B40EA" w:rsidP="003E12FD">
            <w:pPr>
              <w:spacing w:before="40" w:after="40"/>
            </w:pPr>
          </w:p>
        </w:tc>
      </w:tr>
      <w:tr w:rsidR="008B40EA" w:rsidRPr="007A59A9" w14:paraId="22DFE96A" w14:textId="77777777" w:rsidTr="008B40EA">
        <w:tc>
          <w:tcPr>
            <w:tcW w:w="2835" w:type="dxa"/>
            <w:tcBorders>
              <w:top w:val="single" w:sz="8" w:space="0" w:color="4B5DAB"/>
              <w:left w:val="nil"/>
              <w:bottom w:val="single" w:sz="8" w:space="0" w:color="4B5DAB"/>
              <w:right w:val="single" w:sz="8" w:space="0" w:color="4B5DAB"/>
            </w:tcBorders>
          </w:tcPr>
          <w:p w14:paraId="68B21D31" w14:textId="4CFB8168" w:rsidR="008B40EA" w:rsidRPr="007A59A9" w:rsidRDefault="008B40EA" w:rsidP="003E12FD">
            <w:pPr>
              <w:spacing w:before="40" w:after="40"/>
            </w:pPr>
            <w:r w:rsidRPr="007A59A9">
              <w:t>3. Added up data</w:t>
            </w:r>
            <w:r w:rsidRPr="007A59A9">
              <w:fldChar w:fldCharType="begin"/>
            </w:r>
            <w:r w:rsidRPr="007A59A9">
              <w:instrText xml:space="preserve"> NOTEREF _Ref500926570 \f \h </w:instrText>
            </w:r>
            <w:r w:rsidRPr="007A59A9">
              <w:fldChar w:fldCharType="separate"/>
            </w:r>
            <w:r w:rsidR="00EA0D52" w:rsidRPr="00EA0D52">
              <w:rPr>
                <w:rStyle w:val="FootnoteReference"/>
              </w:rPr>
              <w:t>9</w:t>
            </w:r>
            <w:r w:rsidRPr="007A59A9">
              <w:fldChar w:fldCharType="end"/>
            </w:r>
            <w:r w:rsidRPr="007A59A9">
              <w:t xml:space="preserve"> of all linked enterprises (if any) – if not included by consolidation in line 1 (copy data from box </w:t>
            </w:r>
            <w:proofErr w:type="gramStart"/>
            <w:r w:rsidRPr="007A59A9">
              <w:t>B(</w:t>
            </w:r>
            <w:proofErr w:type="gramEnd"/>
            <w:r w:rsidRPr="007A59A9">
              <w:t>2) in annex B)</w:t>
            </w:r>
          </w:p>
        </w:tc>
        <w:tc>
          <w:tcPr>
            <w:tcW w:w="2268" w:type="dxa"/>
            <w:tcBorders>
              <w:top w:val="single" w:sz="8" w:space="0" w:color="4B5DAB"/>
              <w:left w:val="single" w:sz="8" w:space="0" w:color="4B5DAB"/>
              <w:bottom w:val="single" w:sz="8" w:space="0" w:color="4B5DAB"/>
              <w:right w:val="single" w:sz="8" w:space="0" w:color="4B5DAB"/>
            </w:tcBorders>
          </w:tcPr>
          <w:p w14:paraId="1416DB63" w14:textId="77777777" w:rsidR="008B40EA" w:rsidRPr="007A59A9" w:rsidRDefault="008B40EA" w:rsidP="003E12FD">
            <w:pPr>
              <w:spacing w:before="40" w:after="40"/>
            </w:pPr>
          </w:p>
        </w:tc>
        <w:tc>
          <w:tcPr>
            <w:tcW w:w="2127" w:type="dxa"/>
            <w:tcBorders>
              <w:top w:val="single" w:sz="8" w:space="0" w:color="4B5DAB"/>
              <w:left w:val="single" w:sz="8" w:space="0" w:color="4B5DAB"/>
              <w:bottom w:val="single" w:sz="8" w:space="0" w:color="4B5DAB"/>
              <w:right w:val="single" w:sz="8" w:space="0" w:color="4B5DAB"/>
            </w:tcBorders>
          </w:tcPr>
          <w:p w14:paraId="4BEB1EBC" w14:textId="77777777" w:rsidR="008B40EA" w:rsidRPr="007A59A9" w:rsidRDefault="008B40EA" w:rsidP="003E12FD">
            <w:pPr>
              <w:spacing w:before="40" w:after="40"/>
            </w:pPr>
          </w:p>
        </w:tc>
        <w:tc>
          <w:tcPr>
            <w:tcW w:w="1796" w:type="dxa"/>
            <w:tcBorders>
              <w:top w:val="single" w:sz="8" w:space="0" w:color="4B5DAB"/>
              <w:left w:val="single" w:sz="8" w:space="0" w:color="4B5DAB"/>
              <w:bottom w:val="single" w:sz="8" w:space="0" w:color="4B5DAB"/>
              <w:right w:val="nil"/>
            </w:tcBorders>
          </w:tcPr>
          <w:p w14:paraId="1606EDDD" w14:textId="77777777" w:rsidR="008B40EA" w:rsidRPr="007A59A9" w:rsidRDefault="008B40EA" w:rsidP="003E12FD">
            <w:pPr>
              <w:spacing w:before="40" w:after="40"/>
            </w:pPr>
          </w:p>
        </w:tc>
      </w:tr>
      <w:tr w:rsidR="008B40EA" w:rsidRPr="007A59A9" w14:paraId="16DB4384" w14:textId="77777777" w:rsidTr="008B40EA">
        <w:trPr>
          <w:trHeight w:val="415"/>
        </w:trPr>
        <w:tc>
          <w:tcPr>
            <w:tcW w:w="2835" w:type="dxa"/>
            <w:tcBorders>
              <w:top w:val="single" w:sz="8" w:space="0" w:color="4B5DAB"/>
              <w:left w:val="nil"/>
              <w:bottom w:val="single" w:sz="8" w:space="0" w:color="4B5DAB"/>
              <w:right w:val="single" w:sz="8" w:space="0" w:color="4B5DAB"/>
            </w:tcBorders>
            <w:vAlign w:val="center"/>
          </w:tcPr>
          <w:p w14:paraId="030A4ED8" w14:textId="77777777" w:rsidR="008B40EA" w:rsidRPr="007A59A9" w:rsidRDefault="008B40EA" w:rsidP="003E12FD">
            <w:pPr>
              <w:spacing w:before="40" w:after="40"/>
              <w:jc w:val="right"/>
              <w:rPr>
                <w:b/>
              </w:rPr>
            </w:pPr>
            <w:r w:rsidRPr="007A59A9">
              <w:rPr>
                <w:b/>
              </w:rPr>
              <w:t>Total</w:t>
            </w:r>
          </w:p>
        </w:tc>
        <w:tc>
          <w:tcPr>
            <w:tcW w:w="2268" w:type="dxa"/>
            <w:tcBorders>
              <w:top w:val="single" w:sz="8" w:space="0" w:color="4B5DAB"/>
              <w:left w:val="single" w:sz="8" w:space="0" w:color="4B5DAB"/>
              <w:bottom w:val="single" w:sz="8" w:space="0" w:color="4B5DAB"/>
              <w:right w:val="single" w:sz="8" w:space="0" w:color="4B5DAB"/>
            </w:tcBorders>
          </w:tcPr>
          <w:p w14:paraId="3D7F64F3" w14:textId="77777777" w:rsidR="008B40EA" w:rsidRPr="007A59A9" w:rsidRDefault="008B40EA" w:rsidP="003E12FD">
            <w:pPr>
              <w:spacing w:before="40" w:after="40"/>
            </w:pPr>
          </w:p>
        </w:tc>
        <w:tc>
          <w:tcPr>
            <w:tcW w:w="2127" w:type="dxa"/>
            <w:tcBorders>
              <w:top w:val="single" w:sz="8" w:space="0" w:color="4B5DAB"/>
              <w:left w:val="single" w:sz="8" w:space="0" w:color="4B5DAB"/>
              <w:bottom w:val="single" w:sz="8" w:space="0" w:color="4B5DAB"/>
              <w:right w:val="single" w:sz="8" w:space="0" w:color="4B5DAB"/>
            </w:tcBorders>
          </w:tcPr>
          <w:p w14:paraId="5B5085C3" w14:textId="77777777" w:rsidR="008B40EA" w:rsidRPr="007A59A9" w:rsidRDefault="008B40EA" w:rsidP="003E12FD">
            <w:pPr>
              <w:spacing w:before="40" w:after="40"/>
            </w:pPr>
          </w:p>
        </w:tc>
        <w:tc>
          <w:tcPr>
            <w:tcW w:w="1796" w:type="dxa"/>
            <w:tcBorders>
              <w:top w:val="single" w:sz="8" w:space="0" w:color="4B5DAB"/>
              <w:left w:val="single" w:sz="8" w:space="0" w:color="4B5DAB"/>
              <w:bottom w:val="single" w:sz="8" w:space="0" w:color="4B5DAB"/>
              <w:right w:val="nil"/>
            </w:tcBorders>
          </w:tcPr>
          <w:p w14:paraId="3B285F42" w14:textId="77777777" w:rsidR="008B40EA" w:rsidRPr="007A59A9" w:rsidRDefault="008B40EA" w:rsidP="003E12FD">
            <w:pPr>
              <w:spacing w:before="40" w:after="40"/>
            </w:pPr>
          </w:p>
        </w:tc>
      </w:tr>
      <w:tr w:rsidR="008B40EA" w:rsidRPr="007A59A9" w14:paraId="42170F0F" w14:textId="77777777" w:rsidTr="00680A90">
        <w:tc>
          <w:tcPr>
            <w:tcW w:w="5103" w:type="dxa"/>
            <w:gridSpan w:val="2"/>
            <w:tcBorders>
              <w:top w:val="single" w:sz="8" w:space="0" w:color="4B5DAB"/>
              <w:left w:val="nil"/>
              <w:bottom w:val="single" w:sz="8" w:space="0" w:color="4B5DAB"/>
              <w:right w:val="single" w:sz="8" w:space="0" w:color="4B5DAB"/>
            </w:tcBorders>
          </w:tcPr>
          <w:p w14:paraId="74B9DEF0" w14:textId="77777777" w:rsidR="008B40EA" w:rsidRPr="007A59A9" w:rsidRDefault="008B40EA" w:rsidP="003E12FD">
            <w:pPr>
              <w:spacing w:before="40" w:after="40"/>
            </w:pPr>
            <w:r w:rsidRPr="007A59A9">
              <w:t>(*) EUR 1 000.</w:t>
            </w:r>
          </w:p>
        </w:tc>
        <w:tc>
          <w:tcPr>
            <w:tcW w:w="3923" w:type="dxa"/>
            <w:gridSpan w:val="2"/>
            <w:tcBorders>
              <w:top w:val="single" w:sz="8" w:space="0" w:color="4B5DAB"/>
              <w:left w:val="single" w:sz="8" w:space="0" w:color="4B5DAB"/>
              <w:bottom w:val="single" w:sz="8" w:space="0" w:color="4B5DAB"/>
              <w:right w:val="nil"/>
            </w:tcBorders>
          </w:tcPr>
          <w:p w14:paraId="19AAA20A" w14:textId="77777777" w:rsidR="008B40EA" w:rsidRPr="007A59A9" w:rsidRDefault="008B40EA" w:rsidP="003E12FD">
            <w:pPr>
              <w:spacing w:before="40" w:after="40"/>
            </w:pPr>
          </w:p>
        </w:tc>
      </w:tr>
    </w:tbl>
    <w:p w14:paraId="09A9797C" w14:textId="77777777" w:rsidR="008B40EA" w:rsidRPr="007A59A9" w:rsidRDefault="008B40EA" w:rsidP="008B40EA">
      <w:pPr>
        <w:spacing w:after="0"/>
      </w:pPr>
    </w:p>
    <w:p w14:paraId="45A64504" w14:textId="77777777" w:rsidR="008B40EA" w:rsidRPr="007A59A9" w:rsidRDefault="008B40EA" w:rsidP="008B40EA">
      <w:pPr>
        <w:spacing w:after="0"/>
      </w:pPr>
    </w:p>
    <w:p w14:paraId="16B2826C" w14:textId="0B2DE99C" w:rsidR="008B40EA" w:rsidRPr="007A59A9" w:rsidRDefault="00647CF5" w:rsidP="00647CF5">
      <w:pPr>
        <w:spacing w:after="0"/>
      </w:pPr>
      <w:r w:rsidRPr="007A59A9">
        <w:rPr>
          <w:b/>
        </w:rPr>
        <w:t>Please note</w:t>
      </w:r>
      <w:r>
        <w:rPr>
          <w:b/>
        </w:rPr>
        <w:t xml:space="preserve">: </w:t>
      </w:r>
      <w:r w:rsidR="008B40EA" w:rsidRPr="00680A90">
        <w:t>The</w:t>
      </w:r>
      <w:r w:rsidR="008B40EA" w:rsidRPr="007A59A9">
        <w:t xml:space="preserve"> data entered in the "Total" row of the above table should be entered in the box “Data used to determine the category of enterprise” in the declaration.</w:t>
      </w:r>
    </w:p>
    <w:p w14:paraId="703A1E9A" w14:textId="77777777" w:rsidR="008B40EA" w:rsidRDefault="008B40EA" w:rsidP="008B40EA">
      <w:pPr>
        <w:rPr>
          <w:lang w:val="en-US"/>
        </w:rPr>
      </w:pPr>
    </w:p>
    <w:p w14:paraId="3F63BC25" w14:textId="77777777" w:rsidR="000C0AC1" w:rsidRDefault="000C0AC1" w:rsidP="008B40EA">
      <w:pPr>
        <w:rPr>
          <w:lang w:val="en-US"/>
        </w:rPr>
      </w:pPr>
    </w:p>
    <w:p w14:paraId="57FE5BE5" w14:textId="7409A5AD" w:rsidR="000C0AC1" w:rsidRDefault="000C0AC1" w:rsidP="000C0AC1">
      <w:pPr>
        <w:pStyle w:val="Heading1"/>
        <w:numPr>
          <w:ilvl w:val="0"/>
          <w:numId w:val="0"/>
        </w:numPr>
        <w:ind w:left="432" w:hanging="432"/>
      </w:pPr>
      <w:bookmarkStart w:id="14" w:name="_Toc220148297"/>
      <w:r>
        <w:lastRenderedPageBreak/>
        <w:t>Annex A</w:t>
      </w:r>
      <w:r w:rsidR="002000A9">
        <w:t xml:space="preserve"> – Partner </w:t>
      </w:r>
      <w:r w:rsidR="00D71249">
        <w:t>enterprises</w:t>
      </w:r>
      <w:bookmarkEnd w:id="14"/>
    </w:p>
    <w:p w14:paraId="514229E9" w14:textId="77777777" w:rsidR="007400F2" w:rsidRPr="007A59A9" w:rsidRDefault="007400F2" w:rsidP="007400F2">
      <w:r w:rsidRPr="007A59A9">
        <w:t>For each enterprise for which a ‘partnership sheet’ has been completed (one sheet for each partner enterprise of the applicant enterprise and for any partner enterprises of any linked enterprise, of which the data is not yet included in the consolidated accounts of that linked enterprise), the data in the ‘partnership box’ in question should be entered in the summary table below:</w:t>
      </w:r>
    </w:p>
    <w:p w14:paraId="724EB04D" w14:textId="77777777" w:rsidR="007400F2" w:rsidRPr="007A59A9" w:rsidRDefault="007400F2" w:rsidP="007400F2">
      <w:pPr>
        <w:spacing w:after="0"/>
      </w:pPr>
    </w:p>
    <w:p w14:paraId="4FCE5FF3" w14:textId="77777777" w:rsidR="007400F2" w:rsidRPr="007A59A9" w:rsidRDefault="007400F2" w:rsidP="007400F2">
      <w:pPr>
        <w:spacing w:after="0"/>
        <w:jc w:val="center"/>
        <w:rPr>
          <w:b/>
        </w:rPr>
      </w:pPr>
      <w:r w:rsidRPr="007A59A9">
        <w:rPr>
          <w:b/>
        </w:rPr>
        <w:t>BOX A</w:t>
      </w:r>
    </w:p>
    <w:p w14:paraId="3B43CF5C" w14:textId="77777777" w:rsidR="007400F2" w:rsidRPr="007A59A9" w:rsidRDefault="007400F2" w:rsidP="007400F2">
      <w:pPr>
        <w:spacing w:after="0"/>
      </w:pPr>
    </w:p>
    <w:tbl>
      <w:tblPr>
        <w:tblStyle w:val="TableGrid"/>
        <w:tblW w:w="0" w:type="auto"/>
        <w:tblBorders>
          <w:left w:val="none" w:sz="0" w:space="0" w:color="auto"/>
          <w:right w:val="none" w:sz="0" w:space="0" w:color="auto"/>
          <w:insideH w:val="single" w:sz="8" w:space="0" w:color="4B5DAB"/>
          <w:insideV w:val="single" w:sz="8" w:space="0" w:color="4B5DAB"/>
        </w:tblBorders>
        <w:tblLook w:val="04A0" w:firstRow="1" w:lastRow="0" w:firstColumn="1" w:lastColumn="0" w:noHBand="0" w:noVBand="1"/>
      </w:tblPr>
      <w:tblGrid>
        <w:gridCol w:w="4253"/>
        <w:gridCol w:w="1559"/>
        <w:gridCol w:w="1701"/>
        <w:gridCol w:w="1513"/>
      </w:tblGrid>
      <w:tr w:rsidR="007400F2" w:rsidRPr="007A59A9" w14:paraId="21473EF3" w14:textId="77777777" w:rsidTr="00C76786">
        <w:tc>
          <w:tcPr>
            <w:tcW w:w="4253" w:type="dxa"/>
            <w:tcBorders>
              <w:top w:val="single" w:sz="8" w:space="0" w:color="4B5DAB"/>
            </w:tcBorders>
            <w:vAlign w:val="center"/>
          </w:tcPr>
          <w:p w14:paraId="3376CD58" w14:textId="77777777" w:rsidR="007400F2" w:rsidRPr="007A59A9" w:rsidRDefault="007400F2" w:rsidP="003E12FD">
            <w:pPr>
              <w:spacing w:before="40" w:after="40"/>
              <w:jc w:val="left"/>
              <w:rPr>
                <w:b/>
              </w:rPr>
            </w:pPr>
            <w:r w:rsidRPr="007A59A9">
              <w:rPr>
                <w:b/>
              </w:rPr>
              <w:t xml:space="preserve">Partner enterprise </w:t>
            </w:r>
          </w:p>
          <w:p w14:paraId="6FB08966" w14:textId="77777777" w:rsidR="007400F2" w:rsidRPr="007A59A9" w:rsidRDefault="007400F2" w:rsidP="003E12FD">
            <w:pPr>
              <w:spacing w:before="40" w:after="40"/>
              <w:jc w:val="left"/>
            </w:pPr>
            <w:r w:rsidRPr="007A59A9">
              <w:t>(name / identification)</w:t>
            </w:r>
          </w:p>
        </w:tc>
        <w:tc>
          <w:tcPr>
            <w:tcW w:w="1559" w:type="dxa"/>
            <w:tcBorders>
              <w:top w:val="single" w:sz="8" w:space="0" w:color="4B5DAB"/>
            </w:tcBorders>
            <w:vAlign w:val="center"/>
          </w:tcPr>
          <w:p w14:paraId="6294057D" w14:textId="77777777" w:rsidR="007400F2" w:rsidRPr="007A59A9" w:rsidRDefault="007400F2" w:rsidP="00FF7CF7">
            <w:pPr>
              <w:spacing w:before="40" w:after="40"/>
              <w:jc w:val="center"/>
              <w:rPr>
                <w:b/>
              </w:rPr>
            </w:pPr>
            <w:r w:rsidRPr="007A59A9">
              <w:rPr>
                <w:b/>
              </w:rPr>
              <w:t>Headcount (AWU)</w:t>
            </w:r>
          </w:p>
        </w:tc>
        <w:tc>
          <w:tcPr>
            <w:tcW w:w="1701" w:type="dxa"/>
            <w:tcBorders>
              <w:top w:val="single" w:sz="8" w:space="0" w:color="4B5DAB"/>
            </w:tcBorders>
            <w:vAlign w:val="center"/>
          </w:tcPr>
          <w:p w14:paraId="63A37AED" w14:textId="77777777" w:rsidR="007400F2" w:rsidRPr="007A59A9" w:rsidRDefault="007400F2" w:rsidP="00FF7CF7">
            <w:pPr>
              <w:spacing w:before="40" w:after="40"/>
              <w:jc w:val="center"/>
              <w:rPr>
                <w:b/>
              </w:rPr>
            </w:pPr>
            <w:r w:rsidRPr="007A59A9">
              <w:rPr>
                <w:b/>
              </w:rPr>
              <w:t>Annual turnover (*)</w:t>
            </w:r>
          </w:p>
        </w:tc>
        <w:tc>
          <w:tcPr>
            <w:tcW w:w="1513" w:type="dxa"/>
            <w:tcBorders>
              <w:top w:val="single" w:sz="8" w:space="0" w:color="4B5DAB"/>
            </w:tcBorders>
            <w:vAlign w:val="center"/>
          </w:tcPr>
          <w:p w14:paraId="11AFD33B" w14:textId="77777777" w:rsidR="007400F2" w:rsidRPr="007A59A9" w:rsidRDefault="007400F2" w:rsidP="00FF7CF7">
            <w:pPr>
              <w:spacing w:before="40" w:after="40"/>
              <w:jc w:val="center"/>
              <w:rPr>
                <w:b/>
              </w:rPr>
            </w:pPr>
            <w:r w:rsidRPr="007A59A9">
              <w:rPr>
                <w:b/>
              </w:rPr>
              <w:t>Balance sheet total (*)</w:t>
            </w:r>
          </w:p>
        </w:tc>
      </w:tr>
      <w:tr w:rsidR="007400F2" w:rsidRPr="007A59A9" w14:paraId="3FCBBF6F" w14:textId="77777777" w:rsidTr="00C76786">
        <w:tc>
          <w:tcPr>
            <w:tcW w:w="4253" w:type="dxa"/>
            <w:vAlign w:val="center"/>
          </w:tcPr>
          <w:p w14:paraId="4546B2D0" w14:textId="77777777" w:rsidR="007400F2" w:rsidRPr="007A59A9" w:rsidRDefault="007400F2" w:rsidP="003E12FD">
            <w:pPr>
              <w:spacing w:before="40" w:after="40"/>
              <w:jc w:val="left"/>
            </w:pPr>
            <w:r w:rsidRPr="007A59A9">
              <w:t>1.</w:t>
            </w:r>
          </w:p>
        </w:tc>
        <w:tc>
          <w:tcPr>
            <w:tcW w:w="1559" w:type="dxa"/>
            <w:vAlign w:val="center"/>
          </w:tcPr>
          <w:p w14:paraId="4446BACA" w14:textId="77777777" w:rsidR="007400F2" w:rsidRPr="007A59A9" w:rsidRDefault="007400F2" w:rsidP="003E12FD">
            <w:pPr>
              <w:spacing w:before="40" w:after="40"/>
              <w:jc w:val="left"/>
            </w:pPr>
          </w:p>
        </w:tc>
        <w:tc>
          <w:tcPr>
            <w:tcW w:w="1701" w:type="dxa"/>
            <w:vAlign w:val="center"/>
          </w:tcPr>
          <w:p w14:paraId="6878C06E" w14:textId="77777777" w:rsidR="007400F2" w:rsidRPr="007A59A9" w:rsidRDefault="007400F2" w:rsidP="003E12FD">
            <w:pPr>
              <w:spacing w:before="40" w:after="40"/>
              <w:jc w:val="left"/>
            </w:pPr>
          </w:p>
        </w:tc>
        <w:tc>
          <w:tcPr>
            <w:tcW w:w="1513" w:type="dxa"/>
            <w:vAlign w:val="center"/>
          </w:tcPr>
          <w:p w14:paraId="7B7B2F1F" w14:textId="77777777" w:rsidR="007400F2" w:rsidRPr="007A59A9" w:rsidRDefault="007400F2" w:rsidP="003E12FD">
            <w:pPr>
              <w:spacing w:before="40" w:after="40"/>
              <w:jc w:val="left"/>
            </w:pPr>
          </w:p>
        </w:tc>
      </w:tr>
      <w:tr w:rsidR="007400F2" w:rsidRPr="007A59A9" w14:paraId="6D756D78" w14:textId="77777777" w:rsidTr="00C76786">
        <w:tc>
          <w:tcPr>
            <w:tcW w:w="4253" w:type="dxa"/>
            <w:vAlign w:val="center"/>
          </w:tcPr>
          <w:p w14:paraId="067BD2E1" w14:textId="77777777" w:rsidR="007400F2" w:rsidRPr="007A59A9" w:rsidRDefault="007400F2" w:rsidP="003E12FD">
            <w:pPr>
              <w:spacing w:before="40" w:after="40"/>
              <w:jc w:val="left"/>
            </w:pPr>
            <w:r w:rsidRPr="007A59A9">
              <w:t>2.</w:t>
            </w:r>
          </w:p>
        </w:tc>
        <w:tc>
          <w:tcPr>
            <w:tcW w:w="1559" w:type="dxa"/>
            <w:vAlign w:val="center"/>
          </w:tcPr>
          <w:p w14:paraId="5755B523" w14:textId="77777777" w:rsidR="007400F2" w:rsidRPr="007A59A9" w:rsidRDefault="007400F2" w:rsidP="003E12FD">
            <w:pPr>
              <w:spacing w:before="40" w:after="40"/>
              <w:jc w:val="left"/>
            </w:pPr>
          </w:p>
        </w:tc>
        <w:tc>
          <w:tcPr>
            <w:tcW w:w="1701" w:type="dxa"/>
            <w:vAlign w:val="center"/>
          </w:tcPr>
          <w:p w14:paraId="0E12F0C9" w14:textId="77777777" w:rsidR="007400F2" w:rsidRPr="007A59A9" w:rsidRDefault="007400F2" w:rsidP="003E12FD">
            <w:pPr>
              <w:spacing w:before="40" w:after="40"/>
              <w:jc w:val="left"/>
            </w:pPr>
          </w:p>
        </w:tc>
        <w:tc>
          <w:tcPr>
            <w:tcW w:w="1513" w:type="dxa"/>
            <w:vAlign w:val="center"/>
          </w:tcPr>
          <w:p w14:paraId="07AC062C" w14:textId="77777777" w:rsidR="007400F2" w:rsidRPr="007A59A9" w:rsidRDefault="007400F2" w:rsidP="003E12FD">
            <w:pPr>
              <w:spacing w:before="40" w:after="40"/>
              <w:jc w:val="left"/>
            </w:pPr>
          </w:p>
        </w:tc>
      </w:tr>
      <w:tr w:rsidR="007400F2" w:rsidRPr="007A59A9" w14:paraId="4332F5A0" w14:textId="77777777" w:rsidTr="00C76786">
        <w:tc>
          <w:tcPr>
            <w:tcW w:w="4253" w:type="dxa"/>
            <w:vAlign w:val="center"/>
          </w:tcPr>
          <w:p w14:paraId="4CF58A3B" w14:textId="77777777" w:rsidR="007400F2" w:rsidRPr="007A59A9" w:rsidRDefault="007400F2" w:rsidP="003E12FD">
            <w:pPr>
              <w:spacing w:before="40" w:after="40"/>
              <w:jc w:val="left"/>
            </w:pPr>
            <w:r w:rsidRPr="007A59A9">
              <w:t>3.</w:t>
            </w:r>
          </w:p>
        </w:tc>
        <w:tc>
          <w:tcPr>
            <w:tcW w:w="1559" w:type="dxa"/>
            <w:vAlign w:val="center"/>
          </w:tcPr>
          <w:p w14:paraId="02C4DA2C" w14:textId="77777777" w:rsidR="007400F2" w:rsidRPr="007A59A9" w:rsidRDefault="007400F2" w:rsidP="003E12FD">
            <w:pPr>
              <w:spacing w:before="40" w:after="40"/>
              <w:jc w:val="left"/>
            </w:pPr>
          </w:p>
        </w:tc>
        <w:tc>
          <w:tcPr>
            <w:tcW w:w="1701" w:type="dxa"/>
            <w:vAlign w:val="center"/>
          </w:tcPr>
          <w:p w14:paraId="54F26A34" w14:textId="77777777" w:rsidR="007400F2" w:rsidRPr="007A59A9" w:rsidRDefault="007400F2" w:rsidP="003E12FD">
            <w:pPr>
              <w:spacing w:before="40" w:after="40"/>
              <w:jc w:val="left"/>
            </w:pPr>
          </w:p>
        </w:tc>
        <w:tc>
          <w:tcPr>
            <w:tcW w:w="1513" w:type="dxa"/>
            <w:vAlign w:val="center"/>
          </w:tcPr>
          <w:p w14:paraId="72E12AC6" w14:textId="77777777" w:rsidR="007400F2" w:rsidRPr="007A59A9" w:rsidRDefault="007400F2" w:rsidP="003E12FD">
            <w:pPr>
              <w:spacing w:before="40" w:after="40"/>
              <w:jc w:val="left"/>
            </w:pPr>
          </w:p>
        </w:tc>
      </w:tr>
      <w:tr w:rsidR="007400F2" w:rsidRPr="007A59A9" w14:paraId="46125C7F" w14:textId="77777777" w:rsidTr="00C76786">
        <w:tc>
          <w:tcPr>
            <w:tcW w:w="4253" w:type="dxa"/>
            <w:vAlign w:val="center"/>
          </w:tcPr>
          <w:p w14:paraId="1505D32B" w14:textId="77777777" w:rsidR="007400F2" w:rsidRPr="007A59A9" w:rsidRDefault="007400F2" w:rsidP="003E12FD">
            <w:pPr>
              <w:spacing w:before="40" w:after="40"/>
              <w:jc w:val="left"/>
            </w:pPr>
            <w:r w:rsidRPr="007A59A9">
              <w:t>4.</w:t>
            </w:r>
          </w:p>
        </w:tc>
        <w:tc>
          <w:tcPr>
            <w:tcW w:w="1559" w:type="dxa"/>
            <w:vAlign w:val="center"/>
          </w:tcPr>
          <w:p w14:paraId="1B82DC82" w14:textId="77777777" w:rsidR="007400F2" w:rsidRPr="007A59A9" w:rsidRDefault="007400F2" w:rsidP="003E12FD">
            <w:pPr>
              <w:spacing w:before="40" w:after="40"/>
              <w:jc w:val="left"/>
            </w:pPr>
          </w:p>
        </w:tc>
        <w:tc>
          <w:tcPr>
            <w:tcW w:w="1701" w:type="dxa"/>
            <w:vAlign w:val="center"/>
          </w:tcPr>
          <w:p w14:paraId="0652306F" w14:textId="77777777" w:rsidR="007400F2" w:rsidRPr="007A59A9" w:rsidRDefault="007400F2" w:rsidP="003E12FD">
            <w:pPr>
              <w:spacing w:before="40" w:after="40"/>
              <w:jc w:val="left"/>
            </w:pPr>
          </w:p>
        </w:tc>
        <w:tc>
          <w:tcPr>
            <w:tcW w:w="1513" w:type="dxa"/>
            <w:vAlign w:val="center"/>
          </w:tcPr>
          <w:p w14:paraId="1A18D790" w14:textId="77777777" w:rsidR="007400F2" w:rsidRPr="007A59A9" w:rsidRDefault="007400F2" w:rsidP="003E12FD">
            <w:pPr>
              <w:spacing w:before="40" w:after="40"/>
              <w:jc w:val="left"/>
            </w:pPr>
          </w:p>
        </w:tc>
      </w:tr>
      <w:tr w:rsidR="007400F2" w:rsidRPr="007A59A9" w14:paraId="6AABCDDF" w14:textId="77777777" w:rsidTr="00C76786">
        <w:tc>
          <w:tcPr>
            <w:tcW w:w="4253" w:type="dxa"/>
            <w:vAlign w:val="center"/>
          </w:tcPr>
          <w:p w14:paraId="49733BEB" w14:textId="77777777" w:rsidR="007400F2" w:rsidRPr="007A59A9" w:rsidRDefault="007400F2" w:rsidP="003E12FD">
            <w:pPr>
              <w:spacing w:before="40" w:after="40"/>
              <w:jc w:val="left"/>
            </w:pPr>
            <w:r w:rsidRPr="007A59A9">
              <w:t>5.</w:t>
            </w:r>
          </w:p>
        </w:tc>
        <w:tc>
          <w:tcPr>
            <w:tcW w:w="1559" w:type="dxa"/>
            <w:vAlign w:val="center"/>
          </w:tcPr>
          <w:p w14:paraId="64CE80A8" w14:textId="77777777" w:rsidR="007400F2" w:rsidRPr="007A59A9" w:rsidRDefault="007400F2" w:rsidP="003E12FD">
            <w:pPr>
              <w:spacing w:before="40" w:after="40"/>
              <w:jc w:val="left"/>
            </w:pPr>
          </w:p>
        </w:tc>
        <w:tc>
          <w:tcPr>
            <w:tcW w:w="1701" w:type="dxa"/>
            <w:vAlign w:val="center"/>
          </w:tcPr>
          <w:p w14:paraId="612AA883" w14:textId="77777777" w:rsidR="007400F2" w:rsidRPr="007A59A9" w:rsidRDefault="007400F2" w:rsidP="003E12FD">
            <w:pPr>
              <w:spacing w:before="40" w:after="40"/>
              <w:jc w:val="left"/>
            </w:pPr>
          </w:p>
        </w:tc>
        <w:tc>
          <w:tcPr>
            <w:tcW w:w="1513" w:type="dxa"/>
            <w:vAlign w:val="center"/>
          </w:tcPr>
          <w:p w14:paraId="3C8F909E" w14:textId="77777777" w:rsidR="007400F2" w:rsidRPr="007A59A9" w:rsidRDefault="007400F2" w:rsidP="003E12FD">
            <w:pPr>
              <w:spacing w:before="40" w:after="40"/>
              <w:jc w:val="left"/>
            </w:pPr>
          </w:p>
        </w:tc>
      </w:tr>
      <w:tr w:rsidR="007400F2" w:rsidRPr="007A59A9" w14:paraId="3F0A592C" w14:textId="77777777" w:rsidTr="00C76786">
        <w:tc>
          <w:tcPr>
            <w:tcW w:w="4253" w:type="dxa"/>
            <w:vAlign w:val="center"/>
          </w:tcPr>
          <w:p w14:paraId="5C05C0FF" w14:textId="77777777" w:rsidR="007400F2" w:rsidRPr="007A59A9" w:rsidRDefault="007400F2" w:rsidP="003E12FD">
            <w:pPr>
              <w:spacing w:before="40" w:after="40"/>
              <w:jc w:val="left"/>
            </w:pPr>
            <w:r w:rsidRPr="007A59A9">
              <w:t>6.</w:t>
            </w:r>
          </w:p>
        </w:tc>
        <w:tc>
          <w:tcPr>
            <w:tcW w:w="1559" w:type="dxa"/>
            <w:vAlign w:val="center"/>
          </w:tcPr>
          <w:p w14:paraId="63C9E06F" w14:textId="77777777" w:rsidR="007400F2" w:rsidRPr="007A59A9" w:rsidRDefault="007400F2" w:rsidP="003E12FD">
            <w:pPr>
              <w:spacing w:before="40" w:after="40"/>
              <w:jc w:val="left"/>
            </w:pPr>
          </w:p>
        </w:tc>
        <w:tc>
          <w:tcPr>
            <w:tcW w:w="1701" w:type="dxa"/>
            <w:vAlign w:val="center"/>
          </w:tcPr>
          <w:p w14:paraId="52B3EE72" w14:textId="77777777" w:rsidR="007400F2" w:rsidRPr="007A59A9" w:rsidRDefault="007400F2" w:rsidP="003E12FD">
            <w:pPr>
              <w:spacing w:before="40" w:after="40"/>
              <w:jc w:val="left"/>
            </w:pPr>
          </w:p>
        </w:tc>
        <w:tc>
          <w:tcPr>
            <w:tcW w:w="1513" w:type="dxa"/>
            <w:vAlign w:val="center"/>
          </w:tcPr>
          <w:p w14:paraId="5BCF695F" w14:textId="77777777" w:rsidR="007400F2" w:rsidRPr="007A59A9" w:rsidRDefault="007400F2" w:rsidP="003E12FD">
            <w:pPr>
              <w:spacing w:before="40" w:after="40"/>
              <w:jc w:val="left"/>
            </w:pPr>
          </w:p>
        </w:tc>
      </w:tr>
      <w:tr w:rsidR="007400F2" w:rsidRPr="007A59A9" w14:paraId="7D930416" w14:textId="77777777" w:rsidTr="00C76786">
        <w:tc>
          <w:tcPr>
            <w:tcW w:w="4253" w:type="dxa"/>
            <w:vAlign w:val="center"/>
          </w:tcPr>
          <w:p w14:paraId="0B0BC9E6" w14:textId="77777777" w:rsidR="007400F2" w:rsidRPr="007A59A9" w:rsidRDefault="007400F2" w:rsidP="003E12FD">
            <w:pPr>
              <w:spacing w:before="40" w:after="40"/>
              <w:jc w:val="left"/>
            </w:pPr>
            <w:r w:rsidRPr="007A59A9">
              <w:t>7.</w:t>
            </w:r>
          </w:p>
        </w:tc>
        <w:tc>
          <w:tcPr>
            <w:tcW w:w="1559" w:type="dxa"/>
            <w:vAlign w:val="center"/>
          </w:tcPr>
          <w:p w14:paraId="5E4D3905" w14:textId="77777777" w:rsidR="007400F2" w:rsidRPr="007A59A9" w:rsidRDefault="007400F2" w:rsidP="003E12FD">
            <w:pPr>
              <w:spacing w:before="40" w:after="40"/>
              <w:jc w:val="left"/>
            </w:pPr>
          </w:p>
        </w:tc>
        <w:tc>
          <w:tcPr>
            <w:tcW w:w="1701" w:type="dxa"/>
            <w:vAlign w:val="center"/>
          </w:tcPr>
          <w:p w14:paraId="5391650F" w14:textId="77777777" w:rsidR="007400F2" w:rsidRPr="007A59A9" w:rsidRDefault="007400F2" w:rsidP="003E12FD">
            <w:pPr>
              <w:spacing w:before="40" w:after="40"/>
              <w:jc w:val="left"/>
            </w:pPr>
          </w:p>
        </w:tc>
        <w:tc>
          <w:tcPr>
            <w:tcW w:w="1513" w:type="dxa"/>
            <w:vAlign w:val="center"/>
          </w:tcPr>
          <w:p w14:paraId="0BDECE0A" w14:textId="77777777" w:rsidR="007400F2" w:rsidRPr="007A59A9" w:rsidRDefault="007400F2" w:rsidP="003E12FD">
            <w:pPr>
              <w:spacing w:before="40" w:after="40"/>
              <w:jc w:val="left"/>
            </w:pPr>
          </w:p>
        </w:tc>
      </w:tr>
      <w:tr w:rsidR="007400F2" w:rsidRPr="007A59A9" w14:paraId="76C28123" w14:textId="77777777" w:rsidTr="00C76786">
        <w:trPr>
          <w:trHeight w:val="415"/>
        </w:trPr>
        <w:tc>
          <w:tcPr>
            <w:tcW w:w="4253" w:type="dxa"/>
            <w:vAlign w:val="center"/>
          </w:tcPr>
          <w:p w14:paraId="0C10B183" w14:textId="77777777" w:rsidR="007400F2" w:rsidRPr="007A59A9" w:rsidRDefault="007400F2" w:rsidP="003E12FD">
            <w:pPr>
              <w:spacing w:before="40" w:after="40"/>
              <w:jc w:val="right"/>
              <w:rPr>
                <w:b/>
              </w:rPr>
            </w:pPr>
            <w:r w:rsidRPr="007A59A9">
              <w:rPr>
                <w:b/>
              </w:rPr>
              <w:t>Total</w:t>
            </w:r>
          </w:p>
        </w:tc>
        <w:tc>
          <w:tcPr>
            <w:tcW w:w="1559" w:type="dxa"/>
            <w:vAlign w:val="center"/>
          </w:tcPr>
          <w:p w14:paraId="7776A941" w14:textId="59089AD1" w:rsidR="007400F2" w:rsidRPr="007A59A9" w:rsidRDefault="00C76786" w:rsidP="003E12FD">
            <w:pPr>
              <w:spacing w:before="40" w:after="40"/>
              <w:jc w:val="left"/>
            </w:pPr>
            <w:r>
              <w:t>`</w:t>
            </w:r>
          </w:p>
        </w:tc>
        <w:tc>
          <w:tcPr>
            <w:tcW w:w="1701" w:type="dxa"/>
            <w:vAlign w:val="center"/>
          </w:tcPr>
          <w:p w14:paraId="1E482B6F" w14:textId="77777777" w:rsidR="007400F2" w:rsidRPr="007A59A9" w:rsidRDefault="007400F2" w:rsidP="003E12FD">
            <w:pPr>
              <w:spacing w:before="40" w:after="40"/>
              <w:jc w:val="left"/>
            </w:pPr>
          </w:p>
        </w:tc>
        <w:tc>
          <w:tcPr>
            <w:tcW w:w="1513" w:type="dxa"/>
            <w:vAlign w:val="center"/>
          </w:tcPr>
          <w:p w14:paraId="51B70EE0" w14:textId="77777777" w:rsidR="007400F2" w:rsidRPr="007A59A9" w:rsidRDefault="007400F2" w:rsidP="003E12FD">
            <w:pPr>
              <w:spacing w:before="40" w:after="40"/>
              <w:jc w:val="left"/>
            </w:pPr>
          </w:p>
        </w:tc>
      </w:tr>
      <w:tr w:rsidR="007400F2" w:rsidRPr="007A59A9" w14:paraId="2DF84958" w14:textId="77777777" w:rsidTr="00C76786">
        <w:tc>
          <w:tcPr>
            <w:tcW w:w="5812" w:type="dxa"/>
            <w:gridSpan w:val="2"/>
            <w:tcBorders>
              <w:bottom w:val="single" w:sz="8" w:space="0" w:color="4B5DAB"/>
            </w:tcBorders>
            <w:vAlign w:val="center"/>
          </w:tcPr>
          <w:p w14:paraId="1EE10CC9" w14:textId="77777777" w:rsidR="007400F2" w:rsidRPr="007A59A9" w:rsidRDefault="007400F2" w:rsidP="003E12FD">
            <w:pPr>
              <w:spacing w:before="40" w:after="40"/>
              <w:jc w:val="left"/>
            </w:pPr>
            <w:r w:rsidRPr="007A59A9">
              <w:t>(*) EUR 1 000.</w:t>
            </w:r>
          </w:p>
        </w:tc>
        <w:tc>
          <w:tcPr>
            <w:tcW w:w="3214" w:type="dxa"/>
            <w:gridSpan w:val="2"/>
            <w:tcBorders>
              <w:bottom w:val="single" w:sz="8" w:space="0" w:color="4B5DAB"/>
            </w:tcBorders>
            <w:vAlign w:val="center"/>
          </w:tcPr>
          <w:p w14:paraId="3AB4323E" w14:textId="77777777" w:rsidR="007400F2" w:rsidRPr="007A59A9" w:rsidRDefault="007400F2" w:rsidP="003E12FD">
            <w:pPr>
              <w:spacing w:before="40" w:after="40"/>
              <w:jc w:val="left"/>
            </w:pPr>
          </w:p>
        </w:tc>
      </w:tr>
    </w:tbl>
    <w:p w14:paraId="29228020" w14:textId="77777777" w:rsidR="007400F2" w:rsidRPr="007A59A9" w:rsidRDefault="007400F2" w:rsidP="007400F2">
      <w:pPr>
        <w:spacing w:after="0"/>
        <w:rPr>
          <w:i/>
          <w:iCs/>
        </w:rPr>
      </w:pPr>
      <w:r w:rsidRPr="007A59A9">
        <w:rPr>
          <w:i/>
          <w:iCs/>
        </w:rPr>
        <w:t>(attach sheets or expand the present table, if necessary)</w:t>
      </w:r>
    </w:p>
    <w:p w14:paraId="2B9A0638" w14:textId="77777777" w:rsidR="007400F2" w:rsidRPr="007A59A9" w:rsidRDefault="007400F2" w:rsidP="007400F2">
      <w:pPr>
        <w:spacing w:after="0"/>
      </w:pPr>
    </w:p>
    <w:p w14:paraId="4EED6DD5" w14:textId="77777777" w:rsidR="007400F2" w:rsidRPr="007A59A9" w:rsidRDefault="007400F2" w:rsidP="007400F2">
      <w:pPr>
        <w:rPr>
          <w:b/>
          <w:bCs/>
        </w:rPr>
      </w:pPr>
      <w:r w:rsidRPr="007A59A9">
        <w:rPr>
          <w:b/>
          <w:bCs/>
        </w:rPr>
        <w:t>Reminder:</w:t>
      </w:r>
    </w:p>
    <w:p w14:paraId="059B55E8" w14:textId="77777777" w:rsidR="007400F2" w:rsidRPr="007A59A9" w:rsidRDefault="007400F2" w:rsidP="007400F2">
      <w:r w:rsidRPr="007A59A9">
        <w:t>This data is the result of a proportional calculation done on the ‘partnership sheet’ for each direct or indirect partner enterprise.</w:t>
      </w:r>
    </w:p>
    <w:p w14:paraId="333B4A5F" w14:textId="77777777" w:rsidR="007400F2" w:rsidRPr="007A59A9" w:rsidRDefault="007400F2" w:rsidP="007400F2">
      <w:r w:rsidRPr="007A59A9">
        <w:t>The data entered in the "Total" row of the above table should be entered in line 2 (regarding partner enterprises) of the table in the Annex to the declaration.</w:t>
      </w:r>
    </w:p>
    <w:p w14:paraId="24B65369" w14:textId="77777777" w:rsidR="000C0AC1" w:rsidRDefault="000C0AC1" w:rsidP="000C0AC1">
      <w:pPr>
        <w:rPr>
          <w:lang w:val="en-US"/>
        </w:rPr>
      </w:pPr>
    </w:p>
    <w:p w14:paraId="09B89C41" w14:textId="0E87E8E1" w:rsidR="00753A54" w:rsidRPr="003C10FD" w:rsidRDefault="00753A54" w:rsidP="003C10FD">
      <w:pPr>
        <w:pageBreakBefore/>
        <w:jc w:val="center"/>
        <w:rPr>
          <w:b/>
          <w:bCs/>
        </w:rPr>
      </w:pPr>
      <w:r w:rsidRPr="00D12BFB">
        <w:rPr>
          <w:b/>
          <w:bCs/>
        </w:rPr>
        <w:lastRenderedPageBreak/>
        <w:t>PARTNERSHIP SHEET</w:t>
      </w:r>
    </w:p>
    <w:p w14:paraId="183E4B7A" w14:textId="0D1E17B7" w:rsidR="00753A54" w:rsidRPr="003C10FD" w:rsidRDefault="00753A54" w:rsidP="00753A54">
      <w:pPr>
        <w:pStyle w:val="ListParagraph"/>
        <w:numPr>
          <w:ilvl w:val="0"/>
          <w:numId w:val="18"/>
        </w:numPr>
        <w:suppressAutoHyphens w:val="0"/>
        <w:spacing w:after="0"/>
        <w:ind w:left="426" w:hanging="426"/>
        <w:rPr>
          <w:b/>
        </w:rPr>
      </w:pPr>
      <w:r w:rsidRPr="007A59A9">
        <w:rPr>
          <w:b/>
        </w:rPr>
        <w:t>Specific identification of the applicant enterprise</w:t>
      </w:r>
    </w:p>
    <w:tbl>
      <w:tblPr>
        <w:tblStyle w:val="TableGrid"/>
        <w:tblW w:w="9205" w:type="dxa"/>
        <w:tblBorders>
          <w:top w:val="single" w:sz="8" w:space="0" w:color="4B5DAB"/>
          <w:left w:val="single" w:sz="8" w:space="0" w:color="4B5DAB"/>
          <w:bottom w:val="single" w:sz="8" w:space="0" w:color="4B5DAB"/>
          <w:right w:val="single" w:sz="8" w:space="0" w:color="4B5DAB"/>
          <w:insideH w:val="single" w:sz="8" w:space="0" w:color="4B5DAB"/>
          <w:insideV w:val="single" w:sz="8" w:space="0" w:color="4B5DAB"/>
        </w:tblBorders>
        <w:tblLook w:val="04A0" w:firstRow="1" w:lastRow="0" w:firstColumn="1" w:lastColumn="0" w:noHBand="0" w:noVBand="1"/>
      </w:tblPr>
      <w:tblGrid>
        <w:gridCol w:w="3823"/>
        <w:gridCol w:w="5382"/>
      </w:tblGrid>
      <w:tr w:rsidR="00753A54" w:rsidRPr="007A59A9" w14:paraId="058967E8" w14:textId="77777777" w:rsidTr="008F2AE2">
        <w:tc>
          <w:tcPr>
            <w:tcW w:w="3823" w:type="dxa"/>
          </w:tcPr>
          <w:p w14:paraId="28E2559F" w14:textId="77777777" w:rsidR="00753A54" w:rsidRPr="007A59A9" w:rsidRDefault="00753A54" w:rsidP="003E12FD">
            <w:pPr>
              <w:spacing w:before="20" w:after="20"/>
              <w:rPr>
                <w:b/>
                <w:szCs w:val="22"/>
              </w:rPr>
            </w:pPr>
            <w:r w:rsidRPr="007A59A9">
              <w:rPr>
                <w:b/>
                <w:szCs w:val="22"/>
              </w:rPr>
              <w:t>Name or Business Name</w:t>
            </w:r>
          </w:p>
        </w:tc>
        <w:tc>
          <w:tcPr>
            <w:tcW w:w="5382" w:type="dxa"/>
          </w:tcPr>
          <w:p w14:paraId="0DFB877C" w14:textId="77777777" w:rsidR="00753A54" w:rsidRPr="007A59A9" w:rsidRDefault="00753A54" w:rsidP="003E12FD">
            <w:pPr>
              <w:spacing w:before="20" w:after="20"/>
              <w:rPr>
                <w:b/>
                <w:szCs w:val="22"/>
              </w:rPr>
            </w:pPr>
            <w:r w:rsidRPr="007A59A9">
              <w:rPr>
                <w:b/>
                <w:szCs w:val="22"/>
                <w:highlight w:val="yellow"/>
              </w:rPr>
              <w:t>______________________________________________</w:t>
            </w:r>
          </w:p>
        </w:tc>
      </w:tr>
      <w:tr w:rsidR="00753A54" w:rsidRPr="007A59A9" w14:paraId="5BA3C45E" w14:textId="77777777" w:rsidTr="008F2AE2">
        <w:tc>
          <w:tcPr>
            <w:tcW w:w="3823" w:type="dxa"/>
          </w:tcPr>
          <w:p w14:paraId="0363EA2E" w14:textId="77777777" w:rsidR="00753A54" w:rsidRPr="007A59A9" w:rsidRDefault="00753A54" w:rsidP="003E12FD">
            <w:pPr>
              <w:spacing w:before="20" w:after="20"/>
              <w:rPr>
                <w:b/>
                <w:szCs w:val="22"/>
              </w:rPr>
            </w:pPr>
            <w:r w:rsidRPr="007A59A9">
              <w:rPr>
                <w:b/>
                <w:szCs w:val="22"/>
              </w:rPr>
              <w:t>Address (or Registered office)</w:t>
            </w:r>
          </w:p>
        </w:tc>
        <w:tc>
          <w:tcPr>
            <w:tcW w:w="5382" w:type="dxa"/>
          </w:tcPr>
          <w:p w14:paraId="2B1B9159" w14:textId="77777777" w:rsidR="00753A54" w:rsidRPr="007A59A9" w:rsidRDefault="00753A54" w:rsidP="003E12FD">
            <w:pPr>
              <w:spacing w:before="20" w:after="20"/>
              <w:rPr>
                <w:b/>
                <w:szCs w:val="22"/>
              </w:rPr>
            </w:pPr>
            <w:r w:rsidRPr="007A59A9">
              <w:rPr>
                <w:b/>
                <w:szCs w:val="22"/>
                <w:highlight w:val="yellow"/>
              </w:rPr>
              <w:t>______________________________________________</w:t>
            </w:r>
          </w:p>
        </w:tc>
      </w:tr>
      <w:tr w:rsidR="00753A54" w:rsidRPr="007A59A9" w14:paraId="3CC33A58" w14:textId="77777777" w:rsidTr="008F2AE2">
        <w:tc>
          <w:tcPr>
            <w:tcW w:w="3823" w:type="dxa"/>
          </w:tcPr>
          <w:p w14:paraId="34B13D77" w14:textId="77777777" w:rsidR="00753A54" w:rsidRPr="007A59A9" w:rsidRDefault="00753A54" w:rsidP="003E12FD">
            <w:pPr>
              <w:spacing w:before="20" w:after="20"/>
              <w:rPr>
                <w:b/>
                <w:szCs w:val="22"/>
              </w:rPr>
            </w:pPr>
            <w:r w:rsidRPr="007A59A9">
              <w:rPr>
                <w:b/>
                <w:szCs w:val="22"/>
              </w:rPr>
              <w:t>Registration/ VAT number</w:t>
            </w:r>
            <w:r w:rsidRPr="007A59A9">
              <w:rPr>
                <w:rStyle w:val="FootnoteReference"/>
                <w:rFonts w:eastAsiaTheme="majorEastAsia"/>
              </w:rPr>
              <w:footnoteReference w:id="12"/>
            </w:r>
          </w:p>
        </w:tc>
        <w:tc>
          <w:tcPr>
            <w:tcW w:w="5382" w:type="dxa"/>
          </w:tcPr>
          <w:p w14:paraId="0E8FC69D" w14:textId="77777777" w:rsidR="00753A54" w:rsidRPr="007A59A9" w:rsidRDefault="00753A54" w:rsidP="003E12FD">
            <w:pPr>
              <w:spacing w:before="20" w:after="20"/>
              <w:rPr>
                <w:b/>
                <w:szCs w:val="22"/>
              </w:rPr>
            </w:pPr>
            <w:r w:rsidRPr="007A59A9">
              <w:rPr>
                <w:b/>
                <w:szCs w:val="22"/>
                <w:highlight w:val="yellow"/>
              </w:rPr>
              <w:t>______________________________________________</w:t>
            </w:r>
          </w:p>
        </w:tc>
      </w:tr>
      <w:tr w:rsidR="00753A54" w:rsidRPr="007A59A9" w14:paraId="168EEE6C" w14:textId="77777777" w:rsidTr="008F2AE2">
        <w:tc>
          <w:tcPr>
            <w:tcW w:w="3823" w:type="dxa"/>
          </w:tcPr>
          <w:p w14:paraId="28A21C7C" w14:textId="77777777" w:rsidR="00753A54" w:rsidRPr="007A59A9" w:rsidRDefault="00753A54" w:rsidP="003E12FD">
            <w:pPr>
              <w:spacing w:before="20" w:after="20"/>
              <w:rPr>
                <w:b/>
                <w:szCs w:val="22"/>
              </w:rPr>
            </w:pPr>
            <w:r w:rsidRPr="007A59A9">
              <w:rPr>
                <w:b/>
                <w:szCs w:val="22"/>
              </w:rPr>
              <w:t>Names and titles of principal directors</w:t>
            </w:r>
            <w:r w:rsidRPr="007A59A9">
              <w:rPr>
                <w:rStyle w:val="FootnoteReference"/>
                <w:rFonts w:eastAsiaTheme="majorEastAsia"/>
              </w:rPr>
              <w:footnoteReference w:id="13"/>
            </w:r>
          </w:p>
        </w:tc>
        <w:tc>
          <w:tcPr>
            <w:tcW w:w="5382" w:type="dxa"/>
          </w:tcPr>
          <w:p w14:paraId="6E2B84B4" w14:textId="77777777" w:rsidR="00753A54" w:rsidRPr="007A59A9" w:rsidRDefault="00753A54" w:rsidP="003E12FD">
            <w:pPr>
              <w:spacing w:before="20" w:after="20"/>
              <w:rPr>
                <w:b/>
                <w:szCs w:val="22"/>
              </w:rPr>
            </w:pPr>
            <w:r w:rsidRPr="007A59A9">
              <w:rPr>
                <w:b/>
                <w:szCs w:val="22"/>
                <w:highlight w:val="yellow"/>
              </w:rPr>
              <w:t>______________________________________________</w:t>
            </w:r>
          </w:p>
        </w:tc>
      </w:tr>
    </w:tbl>
    <w:p w14:paraId="045D509F" w14:textId="77777777" w:rsidR="00753A54" w:rsidRPr="007A59A9" w:rsidRDefault="00753A54" w:rsidP="00753A54">
      <w:pPr>
        <w:spacing w:after="0"/>
      </w:pPr>
    </w:p>
    <w:p w14:paraId="65B2E594" w14:textId="7C68EC2D" w:rsidR="00753A54" w:rsidRPr="00D12BFB" w:rsidRDefault="00753A54" w:rsidP="00753A54">
      <w:pPr>
        <w:pStyle w:val="ListParagraph"/>
        <w:numPr>
          <w:ilvl w:val="0"/>
          <w:numId w:val="18"/>
        </w:numPr>
        <w:suppressAutoHyphens w:val="0"/>
        <w:spacing w:after="0"/>
        <w:ind w:left="426" w:hanging="426"/>
        <w:rPr>
          <w:b/>
        </w:rPr>
      </w:pPr>
      <w:r w:rsidRPr="007A59A9">
        <w:rPr>
          <w:b/>
        </w:rPr>
        <w:t>Raw data regarding that partner enterprise</w:t>
      </w:r>
    </w:p>
    <w:tbl>
      <w:tblPr>
        <w:tblStyle w:val="TableGrid"/>
        <w:tblW w:w="0" w:type="auto"/>
        <w:tblBorders>
          <w:top w:val="single" w:sz="18" w:space="0" w:color="auto"/>
          <w:left w:val="none" w:sz="0" w:space="0" w:color="auto"/>
          <w:right w:val="none" w:sz="0" w:space="0" w:color="auto"/>
          <w:insideH w:val="single" w:sz="8" w:space="0" w:color="4B5DAB"/>
          <w:insideV w:val="single" w:sz="8" w:space="0" w:color="4B5DAB"/>
        </w:tblBorders>
        <w:tblLook w:val="04A0" w:firstRow="1" w:lastRow="0" w:firstColumn="1" w:lastColumn="0" w:noHBand="0" w:noVBand="1"/>
      </w:tblPr>
      <w:tblGrid>
        <w:gridCol w:w="2512"/>
        <w:gridCol w:w="2174"/>
        <w:gridCol w:w="2284"/>
        <w:gridCol w:w="2056"/>
      </w:tblGrid>
      <w:tr w:rsidR="00753A54" w:rsidRPr="007A59A9" w14:paraId="6B7C8399" w14:textId="77777777" w:rsidTr="008F2AE2">
        <w:tc>
          <w:tcPr>
            <w:tcW w:w="5387" w:type="dxa"/>
            <w:gridSpan w:val="2"/>
            <w:tcBorders>
              <w:top w:val="single" w:sz="18" w:space="0" w:color="4B5DAB"/>
            </w:tcBorders>
          </w:tcPr>
          <w:p w14:paraId="1B1E5142" w14:textId="77777777" w:rsidR="00753A54" w:rsidRPr="007A59A9" w:rsidRDefault="00753A54" w:rsidP="003E12FD">
            <w:pPr>
              <w:spacing w:before="40" w:after="40"/>
            </w:pPr>
            <w:r w:rsidRPr="007A59A9">
              <w:t>Reference period</w:t>
            </w:r>
          </w:p>
        </w:tc>
        <w:tc>
          <w:tcPr>
            <w:tcW w:w="4817" w:type="dxa"/>
            <w:gridSpan w:val="2"/>
            <w:tcBorders>
              <w:top w:val="single" w:sz="18" w:space="0" w:color="4B5DAB"/>
            </w:tcBorders>
          </w:tcPr>
          <w:p w14:paraId="7520196E" w14:textId="77777777" w:rsidR="00753A54" w:rsidRPr="007A59A9" w:rsidRDefault="00753A54" w:rsidP="003E12FD">
            <w:pPr>
              <w:spacing w:before="40" w:after="40"/>
            </w:pPr>
          </w:p>
        </w:tc>
      </w:tr>
      <w:tr w:rsidR="00753A54" w:rsidRPr="007A59A9" w14:paraId="0F15E1C4" w14:textId="77777777" w:rsidTr="008F2AE2">
        <w:tc>
          <w:tcPr>
            <w:tcW w:w="2977" w:type="dxa"/>
          </w:tcPr>
          <w:p w14:paraId="22D1817D" w14:textId="77777777" w:rsidR="00753A54" w:rsidRPr="007A59A9" w:rsidRDefault="00753A54" w:rsidP="003E12FD">
            <w:pPr>
              <w:spacing w:before="40" w:after="40"/>
            </w:pPr>
          </w:p>
        </w:tc>
        <w:tc>
          <w:tcPr>
            <w:tcW w:w="2410" w:type="dxa"/>
          </w:tcPr>
          <w:p w14:paraId="5A616A75" w14:textId="77777777" w:rsidR="00753A54" w:rsidRPr="007A59A9" w:rsidRDefault="00753A54" w:rsidP="003E12FD">
            <w:pPr>
              <w:spacing w:before="40" w:after="40"/>
              <w:rPr>
                <w:b/>
              </w:rPr>
            </w:pPr>
            <w:r w:rsidRPr="007A59A9">
              <w:rPr>
                <w:b/>
              </w:rPr>
              <w:t>Headcount (AWU)</w:t>
            </w:r>
          </w:p>
        </w:tc>
        <w:tc>
          <w:tcPr>
            <w:tcW w:w="2551" w:type="dxa"/>
          </w:tcPr>
          <w:p w14:paraId="663DE05F" w14:textId="77777777" w:rsidR="00753A54" w:rsidRPr="007A59A9" w:rsidRDefault="00753A54" w:rsidP="003E12FD">
            <w:pPr>
              <w:spacing w:before="40" w:after="40"/>
              <w:rPr>
                <w:b/>
              </w:rPr>
            </w:pPr>
            <w:r w:rsidRPr="007A59A9">
              <w:rPr>
                <w:b/>
              </w:rPr>
              <w:t>Annual turnover (*)</w:t>
            </w:r>
          </w:p>
        </w:tc>
        <w:tc>
          <w:tcPr>
            <w:tcW w:w="2266" w:type="dxa"/>
          </w:tcPr>
          <w:p w14:paraId="6ED57C7E" w14:textId="77777777" w:rsidR="00753A54" w:rsidRPr="007A59A9" w:rsidRDefault="00753A54" w:rsidP="003E12FD">
            <w:pPr>
              <w:spacing w:before="40" w:after="40"/>
              <w:rPr>
                <w:b/>
              </w:rPr>
            </w:pPr>
            <w:r w:rsidRPr="007A59A9">
              <w:rPr>
                <w:b/>
              </w:rPr>
              <w:t>Balance sheet total (*)</w:t>
            </w:r>
          </w:p>
        </w:tc>
      </w:tr>
      <w:tr w:rsidR="00753A54" w:rsidRPr="007A59A9" w14:paraId="103C43B4" w14:textId="77777777" w:rsidTr="008F2AE2">
        <w:tc>
          <w:tcPr>
            <w:tcW w:w="2977" w:type="dxa"/>
          </w:tcPr>
          <w:p w14:paraId="5582D692" w14:textId="77777777" w:rsidR="00753A54" w:rsidRPr="007A59A9" w:rsidRDefault="00753A54" w:rsidP="003E12FD">
            <w:pPr>
              <w:spacing w:before="40" w:after="40"/>
              <w:rPr>
                <w:b/>
              </w:rPr>
            </w:pPr>
            <w:r w:rsidRPr="007A59A9">
              <w:rPr>
                <w:b/>
              </w:rPr>
              <w:t>Raw data</w:t>
            </w:r>
          </w:p>
        </w:tc>
        <w:tc>
          <w:tcPr>
            <w:tcW w:w="2410" w:type="dxa"/>
          </w:tcPr>
          <w:p w14:paraId="176E8BFD" w14:textId="77777777" w:rsidR="00753A54" w:rsidRPr="007A59A9" w:rsidRDefault="00753A54" w:rsidP="003E12FD">
            <w:pPr>
              <w:spacing w:before="40" w:after="40"/>
            </w:pPr>
            <w:r w:rsidRPr="007A59A9">
              <w:rPr>
                <w:highlight w:val="yellow"/>
              </w:rPr>
              <w:t>_________</w:t>
            </w:r>
          </w:p>
        </w:tc>
        <w:tc>
          <w:tcPr>
            <w:tcW w:w="2551" w:type="dxa"/>
          </w:tcPr>
          <w:p w14:paraId="06FD2070" w14:textId="77777777" w:rsidR="00753A54" w:rsidRPr="007A59A9" w:rsidRDefault="00753A54" w:rsidP="003E12FD">
            <w:pPr>
              <w:spacing w:before="40" w:after="40"/>
            </w:pPr>
            <w:r w:rsidRPr="007A59A9">
              <w:rPr>
                <w:highlight w:val="yellow"/>
              </w:rPr>
              <w:t>_________</w:t>
            </w:r>
          </w:p>
        </w:tc>
        <w:tc>
          <w:tcPr>
            <w:tcW w:w="2266" w:type="dxa"/>
          </w:tcPr>
          <w:p w14:paraId="37D20CA7" w14:textId="77777777" w:rsidR="00753A54" w:rsidRPr="007A59A9" w:rsidRDefault="00753A54" w:rsidP="003E12FD">
            <w:pPr>
              <w:spacing w:before="40" w:after="40"/>
            </w:pPr>
            <w:r w:rsidRPr="007A59A9">
              <w:rPr>
                <w:highlight w:val="yellow"/>
              </w:rPr>
              <w:t>_________</w:t>
            </w:r>
          </w:p>
        </w:tc>
      </w:tr>
      <w:tr w:rsidR="00753A54" w:rsidRPr="007A59A9" w14:paraId="6A640DAD" w14:textId="77777777" w:rsidTr="008F2AE2">
        <w:tc>
          <w:tcPr>
            <w:tcW w:w="5387" w:type="dxa"/>
            <w:gridSpan w:val="2"/>
            <w:tcBorders>
              <w:bottom w:val="single" w:sz="8" w:space="0" w:color="4B5DAB"/>
            </w:tcBorders>
          </w:tcPr>
          <w:p w14:paraId="72FE0C7B" w14:textId="77777777" w:rsidR="00753A54" w:rsidRPr="007A59A9" w:rsidRDefault="00753A54" w:rsidP="003E12FD">
            <w:pPr>
              <w:spacing w:before="40" w:after="40"/>
            </w:pPr>
            <w:r w:rsidRPr="007A59A9">
              <w:t>(*) EUR 1 000.</w:t>
            </w:r>
          </w:p>
        </w:tc>
        <w:tc>
          <w:tcPr>
            <w:tcW w:w="4817" w:type="dxa"/>
            <w:gridSpan w:val="2"/>
            <w:tcBorders>
              <w:bottom w:val="single" w:sz="8" w:space="0" w:color="4B5DAB"/>
            </w:tcBorders>
          </w:tcPr>
          <w:p w14:paraId="1731BE73" w14:textId="77777777" w:rsidR="00753A54" w:rsidRPr="007A59A9" w:rsidRDefault="00753A54" w:rsidP="003E12FD">
            <w:pPr>
              <w:spacing w:before="40" w:after="40"/>
            </w:pPr>
          </w:p>
        </w:tc>
      </w:tr>
    </w:tbl>
    <w:p w14:paraId="1B6DA621" w14:textId="77777777" w:rsidR="00753A54" w:rsidRPr="007A59A9" w:rsidRDefault="00753A54" w:rsidP="00753A54">
      <w:pPr>
        <w:spacing w:after="0"/>
      </w:pPr>
    </w:p>
    <w:p w14:paraId="657CEFF8" w14:textId="64189D76" w:rsidR="00753A54" w:rsidRPr="003C10FD" w:rsidRDefault="00753A54" w:rsidP="003C10FD">
      <w:pPr>
        <w:rPr>
          <w:sz w:val="20"/>
          <w:szCs w:val="18"/>
        </w:rPr>
      </w:pPr>
      <w:r w:rsidRPr="003C10FD">
        <w:rPr>
          <w:b/>
          <w:sz w:val="20"/>
          <w:szCs w:val="18"/>
        </w:rPr>
        <w:t>Reminder</w:t>
      </w:r>
      <w:r w:rsidRPr="003C10FD">
        <w:rPr>
          <w:sz w:val="20"/>
          <w:szCs w:val="18"/>
        </w:rPr>
        <w:t>: These raw data are derived from the accounts and other data of the partner enterprise, consolidated if they exist. To those are added 100% of the data of enterprises which are linked to this partner enterprise, unless the accounts data of those linked enterprises are already included through consolidation in the accounts of the partner enterprise</w:t>
      </w:r>
      <w:r w:rsidRPr="003C10FD">
        <w:rPr>
          <w:rStyle w:val="FootnoteReference"/>
          <w:rFonts w:eastAsiaTheme="majorEastAsia"/>
          <w:sz w:val="20"/>
          <w:szCs w:val="18"/>
        </w:rPr>
        <w:footnoteReference w:id="14"/>
      </w:r>
      <w:r w:rsidRPr="003C10FD">
        <w:rPr>
          <w:sz w:val="20"/>
          <w:szCs w:val="18"/>
        </w:rPr>
        <w:t>. If necessary, add “linkage sheets” for the enterprises which are not yet included through consolidation.</w:t>
      </w:r>
    </w:p>
    <w:p w14:paraId="050EF210" w14:textId="77777777" w:rsidR="00753A54" w:rsidRPr="007A59A9" w:rsidRDefault="00753A54" w:rsidP="00753A54">
      <w:pPr>
        <w:pStyle w:val="ListParagraph"/>
        <w:numPr>
          <w:ilvl w:val="0"/>
          <w:numId w:val="18"/>
        </w:numPr>
        <w:suppressAutoHyphens w:val="0"/>
        <w:spacing w:after="0"/>
        <w:ind w:left="426" w:hanging="426"/>
        <w:rPr>
          <w:b/>
        </w:rPr>
      </w:pPr>
      <w:r w:rsidRPr="007A59A9">
        <w:rPr>
          <w:b/>
        </w:rPr>
        <w:t>Proportional calculation</w:t>
      </w:r>
    </w:p>
    <w:p w14:paraId="2968F1AF" w14:textId="77777777" w:rsidR="00753A54" w:rsidRPr="007A59A9" w:rsidRDefault="00753A54" w:rsidP="00753A54">
      <w:pPr>
        <w:spacing w:after="0"/>
        <w:rPr>
          <w:b/>
        </w:rPr>
      </w:pPr>
    </w:p>
    <w:p w14:paraId="3A0C7DF2" w14:textId="77777777" w:rsidR="00753A54" w:rsidRPr="007A59A9" w:rsidRDefault="00753A54" w:rsidP="00753A54">
      <w:pPr>
        <w:pStyle w:val="ListParagraph"/>
        <w:numPr>
          <w:ilvl w:val="0"/>
          <w:numId w:val="19"/>
        </w:numPr>
        <w:suppressAutoHyphens w:val="0"/>
        <w:spacing w:after="0"/>
        <w:ind w:left="426"/>
      </w:pPr>
      <w:r w:rsidRPr="007A59A9">
        <w:t>Precisely indicate the holding</w:t>
      </w:r>
      <w:r w:rsidRPr="007A59A9">
        <w:rPr>
          <w:rStyle w:val="FootnoteReference"/>
          <w:rFonts w:eastAsiaTheme="majorEastAsia"/>
        </w:rPr>
        <w:footnoteReference w:id="15"/>
      </w:r>
      <w:r w:rsidRPr="007A59A9">
        <w:t xml:space="preserve"> of the enterprise drawing up the declaration (or of the linked enterprise via which the relation to the partner enterprise is established) in the partner enterprise to which this sheet relates: </w:t>
      </w:r>
    </w:p>
    <w:p w14:paraId="56BC7C65" w14:textId="6F4D9B27" w:rsidR="00753A54" w:rsidRPr="007A59A9" w:rsidRDefault="00753A54" w:rsidP="003C10FD">
      <w:pPr>
        <w:pStyle w:val="ListParagraph"/>
        <w:spacing w:after="0"/>
        <w:ind w:left="426"/>
      </w:pPr>
      <w:r w:rsidRPr="007A59A9">
        <w:rPr>
          <w:highlight w:val="yellow"/>
        </w:rPr>
        <w:t>____________________________________________________________________________________________________________________________________________________________</w:t>
      </w:r>
    </w:p>
    <w:p w14:paraId="17FD1067" w14:textId="77777777" w:rsidR="00753A54" w:rsidRPr="007A59A9" w:rsidRDefault="00753A54" w:rsidP="00753A54">
      <w:pPr>
        <w:pStyle w:val="ListParagraph"/>
        <w:spacing w:after="0"/>
        <w:ind w:left="426"/>
      </w:pPr>
      <w:r w:rsidRPr="007A59A9">
        <w:t xml:space="preserve">Also indicate the holding of the partner enterprise to which this sheet relates in the enterprise drawing up the declaration (or in the linked enterprise): </w:t>
      </w:r>
    </w:p>
    <w:p w14:paraId="3B26162D" w14:textId="60DF5DF9" w:rsidR="00753A54" w:rsidRPr="007A59A9" w:rsidRDefault="00753A54" w:rsidP="003C10FD">
      <w:pPr>
        <w:pStyle w:val="ListParagraph"/>
        <w:spacing w:after="0"/>
        <w:ind w:left="426"/>
      </w:pPr>
      <w:r w:rsidRPr="007A59A9">
        <w:rPr>
          <w:highlight w:val="yellow"/>
        </w:rPr>
        <w:t>____________________________________________________________________________________________________________________________________________________________</w:t>
      </w:r>
      <w:r w:rsidRPr="007A59A9">
        <w:t xml:space="preserve"> </w:t>
      </w:r>
    </w:p>
    <w:p w14:paraId="514F5379" w14:textId="0B149C04" w:rsidR="00753A54" w:rsidRDefault="00753A54" w:rsidP="003C10FD">
      <w:pPr>
        <w:pStyle w:val="ListParagraph"/>
        <w:numPr>
          <w:ilvl w:val="0"/>
          <w:numId w:val="19"/>
        </w:numPr>
        <w:suppressAutoHyphens w:val="0"/>
        <w:spacing w:after="0"/>
        <w:ind w:left="426"/>
      </w:pPr>
      <w:r w:rsidRPr="007A59A9">
        <w:t>The higher of these two holding percentages should be applied to the raw data entered in the previous box. The results of this proportional calculation should be given in the following table:</w:t>
      </w:r>
    </w:p>
    <w:p w14:paraId="07D4C1A2" w14:textId="77777777" w:rsidR="00A32709" w:rsidRPr="003C10FD" w:rsidRDefault="00A32709" w:rsidP="00A32709">
      <w:pPr>
        <w:suppressAutoHyphens w:val="0"/>
        <w:spacing w:after="0"/>
      </w:pPr>
    </w:p>
    <w:p w14:paraId="6B422C16" w14:textId="77777777" w:rsidR="00753A54" w:rsidRPr="007A59A9" w:rsidRDefault="00753A54" w:rsidP="00753A54">
      <w:pPr>
        <w:spacing w:after="0"/>
        <w:ind w:left="66"/>
        <w:jc w:val="center"/>
        <w:rPr>
          <w:b/>
        </w:rPr>
      </w:pPr>
      <w:r w:rsidRPr="007A59A9">
        <w:rPr>
          <w:b/>
        </w:rPr>
        <w:t>‘Partnership box’</w:t>
      </w:r>
    </w:p>
    <w:tbl>
      <w:tblPr>
        <w:tblStyle w:val="TableGrid"/>
        <w:tblW w:w="0" w:type="auto"/>
        <w:tblLook w:val="04A0" w:firstRow="1" w:lastRow="0" w:firstColumn="1" w:lastColumn="0" w:noHBand="0" w:noVBand="1"/>
      </w:tblPr>
      <w:tblGrid>
        <w:gridCol w:w="2640"/>
        <w:gridCol w:w="2157"/>
        <w:gridCol w:w="2237"/>
        <w:gridCol w:w="1992"/>
      </w:tblGrid>
      <w:tr w:rsidR="00753A54" w:rsidRPr="007A59A9" w14:paraId="30DBCFEE" w14:textId="77777777" w:rsidTr="00A32709">
        <w:tc>
          <w:tcPr>
            <w:tcW w:w="2640" w:type="dxa"/>
            <w:tcBorders>
              <w:left w:val="nil"/>
              <w:bottom w:val="single" w:sz="4" w:space="0" w:color="auto"/>
            </w:tcBorders>
          </w:tcPr>
          <w:p w14:paraId="3CC1C5A3" w14:textId="77777777" w:rsidR="00753A54" w:rsidRPr="007A59A9" w:rsidRDefault="00753A54" w:rsidP="003E12FD">
            <w:pPr>
              <w:spacing w:before="40" w:after="40"/>
              <w:rPr>
                <w:b/>
              </w:rPr>
            </w:pPr>
            <w:r w:rsidRPr="007A59A9">
              <w:rPr>
                <w:b/>
              </w:rPr>
              <w:t>Percentage:</w:t>
            </w:r>
          </w:p>
        </w:tc>
        <w:tc>
          <w:tcPr>
            <w:tcW w:w="2157" w:type="dxa"/>
            <w:tcBorders>
              <w:left w:val="nil"/>
              <w:bottom w:val="single" w:sz="4" w:space="0" w:color="auto"/>
            </w:tcBorders>
          </w:tcPr>
          <w:p w14:paraId="70C7E277" w14:textId="77777777" w:rsidR="00753A54" w:rsidRPr="007A59A9" w:rsidRDefault="00753A54" w:rsidP="003E12FD">
            <w:pPr>
              <w:spacing w:before="40" w:after="40"/>
              <w:rPr>
                <w:b/>
              </w:rPr>
            </w:pPr>
            <w:r w:rsidRPr="007A59A9">
              <w:rPr>
                <w:b/>
              </w:rPr>
              <w:t>Headcount (AWU)</w:t>
            </w:r>
          </w:p>
        </w:tc>
        <w:tc>
          <w:tcPr>
            <w:tcW w:w="2237" w:type="dxa"/>
          </w:tcPr>
          <w:p w14:paraId="3F47F0C8" w14:textId="77777777" w:rsidR="00753A54" w:rsidRPr="007A59A9" w:rsidRDefault="00753A54" w:rsidP="003E12FD">
            <w:pPr>
              <w:spacing w:before="40" w:after="40"/>
              <w:rPr>
                <w:b/>
              </w:rPr>
            </w:pPr>
            <w:r w:rsidRPr="007A59A9">
              <w:rPr>
                <w:b/>
              </w:rPr>
              <w:t>Annual turnover (*)</w:t>
            </w:r>
          </w:p>
        </w:tc>
        <w:tc>
          <w:tcPr>
            <w:tcW w:w="1992" w:type="dxa"/>
            <w:tcBorders>
              <w:bottom w:val="single" w:sz="4" w:space="0" w:color="auto"/>
              <w:right w:val="nil"/>
            </w:tcBorders>
          </w:tcPr>
          <w:p w14:paraId="45ED04BE" w14:textId="77777777" w:rsidR="00753A54" w:rsidRPr="007A59A9" w:rsidRDefault="00753A54" w:rsidP="003E12FD">
            <w:pPr>
              <w:spacing w:before="40" w:after="40"/>
              <w:rPr>
                <w:b/>
              </w:rPr>
            </w:pPr>
            <w:r w:rsidRPr="007A59A9">
              <w:rPr>
                <w:b/>
              </w:rPr>
              <w:t>Balance sheet total (*)</w:t>
            </w:r>
          </w:p>
        </w:tc>
      </w:tr>
      <w:tr w:rsidR="00753A54" w:rsidRPr="007A59A9" w14:paraId="5AF5CF10" w14:textId="77777777" w:rsidTr="00A32709">
        <w:tc>
          <w:tcPr>
            <w:tcW w:w="2640" w:type="dxa"/>
            <w:tcBorders>
              <w:left w:val="nil"/>
              <w:bottom w:val="single" w:sz="4" w:space="0" w:color="auto"/>
            </w:tcBorders>
          </w:tcPr>
          <w:p w14:paraId="7BC4AE4E" w14:textId="77777777" w:rsidR="00753A54" w:rsidRPr="007A59A9" w:rsidRDefault="00753A54" w:rsidP="003E12FD">
            <w:pPr>
              <w:spacing w:before="40" w:after="40"/>
              <w:rPr>
                <w:b/>
              </w:rPr>
            </w:pPr>
            <w:r w:rsidRPr="007A59A9">
              <w:rPr>
                <w:b/>
              </w:rPr>
              <w:t>Proportional results</w:t>
            </w:r>
          </w:p>
        </w:tc>
        <w:tc>
          <w:tcPr>
            <w:tcW w:w="2157" w:type="dxa"/>
            <w:tcBorders>
              <w:left w:val="nil"/>
              <w:bottom w:val="single" w:sz="4" w:space="0" w:color="auto"/>
            </w:tcBorders>
          </w:tcPr>
          <w:p w14:paraId="435FE62A" w14:textId="77777777" w:rsidR="00753A54" w:rsidRPr="007A59A9" w:rsidRDefault="00753A54" w:rsidP="003E12FD">
            <w:pPr>
              <w:spacing w:before="40" w:after="40"/>
            </w:pPr>
            <w:r w:rsidRPr="007A59A9">
              <w:rPr>
                <w:highlight w:val="yellow"/>
              </w:rPr>
              <w:t>_________</w:t>
            </w:r>
          </w:p>
        </w:tc>
        <w:tc>
          <w:tcPr>
            <w:tcW w:w="2237" w:type="dxa"/>
            <w:tcBorders>
              <w:bottom w:val="single" w:sz="4" w:space="0" w:color="auto"/>
            </w:tcBorders>
          </w:tcPr>
          <w:p w14:paraId="510DAE9A" w14:textId="77777777" w:rsidR="00753A54" w:rsidRPr="007A59A9" w:rsidRDefault="00753A54" w:rsidP="003E12FD">
            <w:pPr>
              <w:spacing w:before="40" w:after="40"/>
            </w:pPr>
            <w:r w:rsidRPr="007A59A9">
              <w:rPr>
                <w:highlight w:val="yellow"/>
              </w:rPr>
              <w:t>_________</w:t>
            </w:r>
          </w:p>
        </w:tc>
        <w:tc>
          <w:tcPr>
            <w:tcW w:w="1992" w:type="dxa"/>
            <w:tcBorders>
              <w:bottom w:val="single" w:sz="4" w:space="0" w:color="auto"/>
              <w:right w:val="nil"/>
            </w:tcBorders>
          </w:tcPr>
          <w:p w14:paraId="14F01F84" w14:textId="77777777" w:rsidR="00753A54" w:rsidRPr="007A59A9" w:rsidRDefault="00753A54" w:rsidP="003E12FD">
            <w:pPr>
              <w:spacing w:before="40" w:after="40"/>
            </w:pPr>
            <w:r w:rsidRPr="007A59A9">
              <w:rPr>
                <w:highlight w:val="yellow"/>
              </w:rPr>
              <w:t>_________</w:t>
            </w:r>
          </w:p>
        </w:tc>
      </w:tr>
      <w:tr w:rsidR="00753A54" w:rsidRPr="007A59A9" w14:paraId="129770C4" w14:textId="77777777" w:rsidTr="00A32709">
        <w:tc>
          <w:tcPr>
            <w:tcW w:w="4797" w:type="dxa"/>
            <w:gridSpan w:val="2"/>
            <w:tcBorders>
              <w:left w:val="nil"/>
              <w:right w:val="nil"/>
            </w:tcBorders>
          </w:tcPr>
          <w:p w14:paraId="231576ED" w14:textId="77777777" w:rsidR="00753A54" w:rsidRPr="007A59A9" w:rsidRDefault="00753A54" w:rsidP="003E12FD">
            <w:pPr>
              <w:spacing w:before="40" w:after="40"/>
            </w:pPr>
            <w:r w:rsidRPr="007A59A9">
              <w:t>(*) EUR 1 000.</w:t>
            </w:r>
          </w:p>
        </w:tc>
        <w:tc>
          <w:tcPr>
            <w:tcW w:w="4229" w:type="dxa"/>
            <w:gridSpan w:val="2"/>
            <w:tcBorders>
              <w:left w:val="nil"/>
              <w:right w:val="nil"/>
            </w:tcBorders>
          </w:tcPr>
          <w:p w14:paraId="09801AF9" w14:textId="77777777" w:rsidR="00753A54" w:rsidRPr="007A59A9" w:rsidRDefault="00753A54" w:rsidP="003E12FD">
            <w:pPr>
              <w:spacing w:before="40" w:after="40"/>
            </w:pPr>
          </w:p>
        </w:tc>
      </w:tr>
    </w:tbl>
    <w:p w14:paraId="56CDCC6B" w14:textId="77777777" w:rsidR="00753A54" w:rsidRPr="007A59A9" w:rsidRDefault="00753A54" w:rsidP="00753A54">
      <w:pPr>
        <w:spacing w:after="0"/>
        <w:ind w:left="66"/>
      </w:pPr>
    </w:p>
    <w:p w14:paraId="30280E12" w14:textId="77777777" w:rsidR="00753A54" w:rsidRPr="007A59A9" w:rsidRDefault="00753A54" w:rsidP="00753A54">
      <w:pPr>
        <w:spacing w:after="0"/>
        <w:ind w:left="66"/>
      </w:pPr>
      <w:r w:rsidRPr="007A59A9">
        <w:t>These data should be entered in Box A in Annex A.</w:t>
      </w:r>
    </w:p>
    <w:p w14:paraId="175FF7C2" w14:textId="2DDCA6D7" w:rsidR="00D77E9C" w:rsidRDefault="00A32709" w:rsidP="00A32709">
      <w:pPr>
        <w:pStyle w:val="Heading1"/>
      </w:pPr>
      <w:bookmarkStart w:id="15" w:name="_Toc220148298"/>
      <w:r>
        <w:lastRenderedPageBreak/>
        <w:t>Annex B – Linked Enterprises</w:t>
      </w:r>
      <w:bookmarkEnd w:id="15"/>
      <w:r>
        <w:t xml:space="preserve"> </w:t>
      </w:r>
    </w:p>
    <w:p w14:paraId="3C7DEE2F" w14:textId="77777777" w:rsidR="00906E94" w:rsidRPr="007A59A9" w:rsidRDefault="00906E94" w:rsidP="00906E94">
      <w:pPr>
        <w:spacing w:after="0"/>
        <w:rPr>
          <w:b/>
        </w:rPr>
      </w:pPr>
      <w:r w:rsidRPr="007A59A9">
        <w:rPr>
          <w:b/>
        </w:rPr>
        <w:t>DETERMINE THE CASE APPLICABLE TO THE APPLICANT ENTERPRISE:</w:t>
      </w:r>
    </w:p>
    <w:p w14:paraId="46274303" w14:textId="77777777" w:rsidR="00906E94" w:rsidRPr="007A59A9" w:rsidRDefault="00906E94" w:rsidP="00906E94">
      <w:pPr>
        <w:spacing w:after="0"/>
        <w:ind w:left="66"/>
      </w:pPr>
    </w:p>
    <w:p w14:paraId="6B429DEF" w14:textId="023DE9FD" w:rsidR="00906E94" w:rsidRPr="007A59A9" w:rsidRDefault="00906E94" w:rsidP="00906E94">
      <w:pPr>
        <w:spacing w:after="0"/>
        <w:ind w:left="22"/>
      </w:pPr>
      <w:r>
        <w:rPr>
          <w:b/>
          <w:noProof/>
          <w:lang w:eastAsia="hu-HU"/>
        </w:rPr>
        <w:drawing>
          <wp:inline distT="0" distB="0" distL="0" distR="0" wp14:anchorId="57033298" wp14:editId="0A268160">
            <wp:extent cx="146685" cy="129540"/>
            <wp:effectExtent l="0" t="0" r="5715" b="3810"/>
            <wp:docPr id="12374126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 cy="129540"/>
                    </a:xfrm>
                    <a:prstGeom prst="rect">
                      <a:avLst/>
                    </a:prstGeom>
                    <a:noFill/>
                    <a:ln>
                      <a:noFill/>
                    </a:ln>
                  </pic:spPr>
                </pic:pic>
              </a:graphicData>
            </a:graphic>
          </wp:inline>
        </w:drawing>
      </w:r>
      <w:r w:rsidRPr="007A59A9">
        <w:t xml:space="preserve"> </w:t>
      </w:r>
      <w:r w:rsidRPr="00906E94">
        <w:rPr>
          <w:b/>
          <w:color w:val="FFFFFF" w:themeColor="background1"/>
          <w:shd w:val="clear" w:color="auto" w:fill="4B5DAB"/>
        </w:rPr>
        <w:t>Case 1</w:t>
      </w:r>
      <w:r w:rsidRPr="007A59A9">
        <w:t xml:space="preserve">: The applicant enterprise draws up consolidated accounts or is included by consolidation in the consolidated accounts of another enterprise. (Box </w:t>
      </w:r>
      <w:proofErr w:type="gramStart"/>
      <w:r w:rsidRPr="007A59A9">
        <w:t>B(</w:t>
      </w:r>
      <w:proofErr w:type="gramEnd"/>
      <w:r w:rsidRPr="007A59A9">
        <w:t xml:space="preserve">1)) </w:t>
      </w:r>
    </w:p>
    <w:p w14:paraId="75B1BD7A" w14:textId="77777777" w:rsidR="00906E94" w:rsidRPr="007A59A9" w:rsidRDefault="00906E94" w:rsidP="00906E94">
      <w:pPr>
        <w:spacing w:after="0"/>
        <w:ind w:left="22"/>
      </w:pPr>
    </w:p>
    <w:p w14:paraId="3EBEE1A3" w14:textId="2934BBB5" w:rsidR="00906E94" w:rsidRPr="007A59A9" w:rsidRDefault="00906E94" w:rsidP="00906E94">
      <w:pPr>
        <w:spacing w:after="0"/>
        <w:ind w:left="22"/>
      </w:pPr>
      <w:r>
        <w:rPr>
          <w:b/>
          <w:noProof/>
          <w:lang w:eastAsia="hu-HU"/>
        </w:rPr>
        <w:drawing>
          <wp:inline distT="0" distB="0" distL="0" distR="0" wp14:anchorId="30B8CC2F" wp14:editId="073C23C4">
            <wp:extent cx="146685" cy="129540"/>
            <wp:effectExtent l="0" t="0" r="5715" b="3810"/>
            <wp:docPr id="15469598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 cy="129540"/>
                    </a:xfrm>
                    <a:prstGeom prst="rect">
                      <a:avLst/>
                    </a:prstGeom>
                    <a:noFill/>
                    <a:ln>
                      <a:noFill/>
                    </a:ln>
                  </pic:spPr>
                </pic:pic>
              </a:graphicData>
            </a:graphic>
          </wp:inline>
        </w:drawing>
      </w:r>
      <w:r w:rsidRPr="007A59A9">
        <w:rPr>
          <w:b/>
          <w:lang w:eastAsia="hu-HU"/>
        </w:rPr>
        <w:t xml:space="preserve"> </w:t>
      </w:r>
      <w:r w:rsidRPr="00906E94">
        <w:rPr>
          <w:b/>
          <w:color w:val="FFFFFF" w:themeColor="background1"/>
          <w:shd w:val="clear" w:color="auto" w:fill="4B5DAB"/>
        </w:rPr>
        <w:t>Case 2</w:t>
      </w:r>
      <w:r w:rsidRPr="007A59A9">
        <w:t xml:space="preserve">: The applicant enterprise or one or more of the linked enterprises do not establish consolidated accounts or are not included in the consolidated accounts. (Box </w:t>
      </w:r>
      <w:proofErr w:type="gramStart"/>
      <w:r w:rsidRPr="007A59A9">
        <w:t>B(</w:t>
      </w:r>
      <w:proofErr w:type="gramEnd"/>
      <w:r w:rsidRPr="007A59A9">
        <w:t xml:space="preserve">2)). </w:t>
      </w:r>
    </w:p>
    <w:p w14:paraId="3BE30ED8" w14:textId="77777777" w:rsidR="00906E94" w:rsidRPr="007A59A9" w:rsidRDefault="00906E94" w:rsidP="00906E94">
      <w:pPr>
        <w:spacing w:after="0"/>
        <w:ind w:left="66"/>
      </w:pPr>
    </w:p>
    <w:p w14:paraId="10BD4C23" w14:textId="77777777" w:rsidR="00906E94" w:rsidRPr="00906E94" w:rsidRDefault="00906E94" w:rsidP="00906E94">
      <w:pPr>
        <w:rPr>
          <w:sz w:val="20"/>
          <w:szCs w:val="18"/>
        </w:rPr>
      </w:pPr>
      <w:r w:rsidRPr="00906E94">
        <w:rPr>
          <w:b/>
          <w:sz w:val="20"/>
          <w:szCs w:val="18"/>
        </w:rPr>
        <w:t>Please note:</w:t>
      </w:r>
      <w:r w:rsidRPr="00906E94">
        <w:rPr>
          <w:sz w:val="20"/>
          <w:szCs w:val="18"/>
        </w:rPr>
        <w:t xml:space="preserve"> The data of the enterprises, which are linked to the applicant enterprise, are derived from their accounts and their other data, consolidated if they exist. To them are aggregated proportionally the data of any possible partner enterprise of that linked enterprise, situated immediately upstream or downstream from it, unless it has already been included through consolidation</w:t>
      </w:r>
      <w:r w:rsidRPr="00906E94">
        <w:rPr>
          <w:rStyle w:val="FootnoteReference"/>
          <w:rFonts w:eastAsiaTheme="majorEastAsia"/>
          <w:sz w:val="20"/>
          <w:szCs w:val="18"/>
        </w:rPr>
        <w:footnoteReference w:id="16"/>
      </w:r>
      <w:r w:rsidRPr="00906E94">
        <w:rPr>
          <w:sz w:val="20"/>
          <w:szCs w:val="18"/>
        </w:rPr>
        <w:t>.</w:t>
      </w:r>
    </w:p>
    <w:p w14:paraId="491EA21F" w14:textId="77777777" w:rsidR="00906E94" w:rsidRPr="007A59A9" w:rsidRDefault="00906E94" w:rsidP="00906E94">
      <w:pPr>
        <w:spacing w:after="0"/>
        <w:ind w:left="66"/>
      </w:pPr>
    </w:p>
    <w:p w14:paraId="373E5D13" w14:textId="77777777" w:rsidR="00906E94" w:rsidRPr="007A59A9" w:rsidRDefault="00906E94" w:rsidP="00906E94">
      <w:pPr>
        <w:rPr>
          <w:b/>
          <w:bCs/>
        </w:rPr>
      </w:pPr>
      <w:r w:rsidRPr="007A59A9">
        <w:rPr>
          <w:b/>
          <w:bCs/>
        </w:rPr>
        <w:t>CALCULATION METHODS FOR EACH CASE:</w:t>
      </w:r>
    </w:p>
    <w:p w14:paraId="0E8AA07F" w14:textId="77777777" w:rsidR="00906E94" w:rsidRPr="007A59A9" w:rsidRDefault="00906E94" w:rsidP="00906E94">
      <w:r w:rsidRPr="007A59A9">
        <w:rPr>
          <w:b/>
        </w:rPr>
        <w:t>In case 1:</w:t>
      </w:r>
      <w:r w:rsidRPr="007A59A9">
        <w:t xml:space="preserve"> The consolidated accounts serve as the basis for the calculation. Fill in Box </w:t>
      </w:r>
      <w:proofErr w:type="gramStart"/>
      <w:r w:rsidRPr="007A59A9">
        <w:t>B(</w:t>
      </w:r>
      <w:proofErr w:type="gramEnd"/>
      <w:r w:rsidRPr="007A59A9">
        <w:t>1) below.</w:t>
      </w:r>
    </w:p>
    <w:p w14:paraId="773BE400" w14:textId="77777777" w:rsidR="00906E94" w:rsidRPr="007A59A9" w:rsidRDefault="00906E94" w:rsidP="00906E94">
      <w:pPr>
        <w:spacing w:after="0"/>
        <w:ind w:left="66"/>
        <w:jc w:val="center"/>
        <w:rPr>
          <w:b/>
        </w:rPr>
      </w:pPr>
      <w:r w:rsidRPr="007A59A9">
        <w:rPr>
          <w:b/>
        </w:rPr>
        <w:t xml:space="preserve">Box </w:t>
      </w:r>
      <w:proofErr w:type="gramStart"/>
      <w:r w:rsidRPr="007A59A9">
        <w:rPr>
          <w:b/>
        </w:rPr>
        <w:t>B(</w:t>
      </w:r>
      <w:proofErr w:type="gramEnd"/>
      <w:r w:rsidRPr="007A59A9">
        <w:rPr>
          <w:b/>
        </w:rPr>
        <w:t>1)</w:t>
      </w:r>
    </w:p>
    <w:tbl>
      <w:tblPr>
        <w:tblStyle w:val="TableGrid"/>
        <w:tblW w:w="0" w:type="auto"/>
        <w:tblBorders>
          <w:left w:val="none" w:sz="0" w:space="0" w:color="auto"/>
          <w:right w:val="none" w:sz="0" w:space="0" w:color="auto"/>
          <w:insideH w:val="single" w:sz="8" w:space="0" w:color="4B5DAB"/>
          <w:insideV w:val="single" w:sz="8" w:space="0" w:color="4B5DAB"/>
        </w:tblBorders>
        <w:tblLook w:val="04A0" w:firstRow="1" w:lastRow="0" w:firstColumn="1" w:lastColumn="0" w:noHBand="0" w:noVBand="1"/>
      </w:tblPr>
      <w:tblGrid>
        <w:gridCol w:w="2561"/>
        <w:gridCol w:w="2181"/>
        <w:gridCol w:w="2150"/>
        <w:gridCol w:w="2134"/>
      </w:tblGrid>
      <w:tr w:rsidR="00906E94" w:rsidRPr="007A59A9" w14:paraId="0A197748" w14:textId="77777777" w:rsidTr="008A080D">
        <w:tc>
          <w:tcPr>
            <w:tcW w:w="2578" w:type="dxa"/>
            <w:tcBorders>
              <w:top w:val="single" w:sz="8" w:space="0" w:color="4B5DAB"/>
            </w:tcBorders>
          </w:tcPr>
          <w:p w14:paraId="4FA6D939" w14:textId="77777777" w:rsidR="00906E94" w:rsidRPr="007A59A9" w:rsidRDefault="00906E94" w:rsidP="003E12FD">
            <w:pPr>
              <w:spacing w:before="40" w:after="40"/>
              <w:rPr>
                <w:b/>
              </w:rPr>
            </w:pPr>
          </w:p>
        </w:tc>
        <w:tc>
          <w:tcPr>
            <w:tcW w:w="2190" w:type="dxa"/>
            <w:tcBorders>
              <w:top w:val="single" w:sz="8" w:space="0" w:color="4B5DAB"/>
            </w:tcBorders>
          </w:tcPr>
          <w:p w14:paraId="4EE8380C" w14:textId="77777777" w:rsidR="00906E94" w:rsidRPr="007A59A9" w:rsidRDefault="00906E94" w:rsidP="003E12FD">
            <w:pPr>
              <w:spacing w:before="40" w:after="40"/>
              <w:rPr>
                <w:b/>
              </w:rPr>
            </w:pPr>
            <w:r w:rsidRPr="007A59A9">
              <w:rPr>
                <w:b/>
              </w:rPr>
              <w:t>Headcount (*)</w:t>
            </w:r>
          </w:p>
        </w:tc>
        <w:tc>
          <w:tcPr>
            <w:tcW w:w="2159" w:type="dxa"/>
            <w:tcBorders>
              <w:top w:val="single" w:sz="8" w:space="0" w:color="4B5DAB"/>
            </w:tcBorders>
          </w:tcPr>
          <w:p w14:paraId="3DBB041E" w14:textId="77777777" w:rsidR="00906E94" w:rsidRPr="007A59A9" w:rsidRDefault="00906E94" w:rsidP="003E12FD">
            <w:pPr>
              <w:spacing w:before="40" w:after="40"/>
              <w:rPr>
                <w:b/>
              </w:rPr>
            </w:pPr>
            <w:r w:rsidRPr="007A59A9">
              <w:rPr>
                <w:b/>
              </w:rPr>
              <w:t>Annual turnover (**)</w:t>
            </w:r>
          </w:p>
        </w:tc>
        <w:tc>
          <w:tcPr>
            <w:tcW w:w="2143" w:type="dxa"/>
            <w:tcBorders>
              <w:top w:val="single" w:sz="8" w:space="0" w:color="4B5DAB"/>
            </w:tcBorders>
          </w:tcPr>
          <w:p w14:paraId="4A99D1FB" w14:textId="77777777" w:rsidR="00906E94" w:rsidRPr="007A59A9" w:rsidRDefault="00906E94" w:rsidP="003E12FD">
            <w:pPr>
              <w:spacing w:before="40" w:after="40"/>
              <w:rPr>
                <w:b/>
              </w:rPr>
            </w:pPr>
            <w:r w:rsidRPr="007A59A9">
              <w:rPr>
                <w:b/>
              </w:rPr>
              <w:t>Balance sheet total (**)</w:t>
            </w:r>
          </w:p>
        </w:tc>
      </w:tr>
      <w:tr w:rsidR="00906E94" w:rsidRPr="007A59A9" w14:paraId="0D120164" w14:textId="77777777" w:rsidTr="008A080D">
        <w:tc>
          <w:tcPr>
            <w:tcW w:w="2578" w:type="dxa"/>
          </w:tcPr>
          <w:p w14:paraId="0E01CA9E" w14:textId="77777777" w:rsidR="00906E94" w:rsidRPr="007A59A9" w:rsidRDefault="00906E94" w:rsidP="003E12FD">
            <w:pPr>
              <w:spacing w:before="40" w:after="40"/>
              <w:jc w:val="right"/>
              <w:rPr>
                <w:b/>
              </w:rPr>
            </w:pPr>
            <w:r w:rsidRPr="007A59A9">
              <w:rPr>
                <w:b/>
              </w:rPr>
              <w:t>Total</w:t>
            </w:r>
          </w:p>
        </w:tc>
        <w:tc>
          <w:tcPr>
            <w:tcW w:w="2190" w:type="dxa"/>
          </w:tcPr>
          <w:p w14:paraId="75C6D17B" w14:textId="77777777" w:rsidR="00906E94" w:rsidRPr="007A59A9" w:rsidRDefault="00906E94" w:rsidP="003E12FD">
            <w:pPr>
              <w:spacing w:before="40" w:after="40"/>
            </w:pPr>
            <w:r w:rsidRPr="007A59A9">
              <w:rPr>
                <w:highlight w:val="yellow"/>
              </w:rPr>
              <w:t>_________</w:t>
            </w:r>
          </w:p>
        </w:tc>
        <w:tc>
          <w:tcPr>
            <w:tcW w:w="2159" w:type="dxa"/>
          </w:tcPr>
          <w:p w14:paraId="675F63D4" w14:textId="77777777" w:rsidR="00906E94" w:rsidRPr="007A59A9" w:rsidRDefault="00906E94" w:rsidP="003E12FD">
            <w:pPr>
              <w:spacing w:before="40" w:after="40"/>
            </w:pPr>
            <w:r w:rsidRPr="007A59A9">
              <w:rPr>
                <w:highlight w:val="yellow"/>
              </w:rPr>
              <w:t>_________</w:t>
            </w:r>
          </w:p>
        </w:tc>
        <w:tc>
          <w:tcPr>
            <w:tcW w:w="2143" w:type="dxa"/>
          </w:tcPr>
          <w:p w14:paraId="51859781" w14:textId="77777777" w:rsidR="00906E94" w:rsidRPr="007A59A9" w:rsidRDefault="00906E94" w:rsidP="003E12FD">
            <w:pPr>
              <w:spacing w:before="40" w:after="40"/>
            </w:pPr>
            <w:r w:rsidRPr="007A59A9">
              <w:rPr>
                <w:highlight w:val="yellow"/>
              </w:rPr>
              <w:t>_________</w:t>
            </w:r>
          </w:p>
        </w:tc>
      </w:tr>
      <w:tr w:rsidR="00906E94" w:rsidRPr="007A59A9" w14:paraId="3061459C" w14:textId="77777777" w:rsidTr="008A080D">
        <w:tc>
          <w:tcPr>
            <w:tcW w:w="9070" w:type="dxa"/>
            <w:gridSpan w:val="4"/>
            <w:tcBorders>
              <w:bottom w:val="single" w:sz="8" w:space="0" w:color="4B5DAB"/>
            </w:tcBorders>
          </w:tcPr>
          <w:p w14:paraId="06CBFE6C" w14:textId="77777777" w:rsidR="00906E94" w:rsidRPr="007A59A9" w:rsidRDefault="00906E94" w:rsidP="003E12FD">
            <w:pPr>
              <w:spacing w:before="40" w:after="40"/>
            </w:pPr>
            <w:r w:rsidRPr="007A59A9">
              <w:t>(*) Where in the consolidated accounts no headcount data appears, the calculation of it is done by adding the data from the enterprises to which the enterprise in question is linked.</w:t>
            </w:r>
          </w:p>
          <w:p w14:paraId="5AEC2556" w14:textId="77777777" w:rsidR="00906E94" w:rsidRPr="007A59A9" w:rsidRDefault="00906E94" w:rsidP="003E12FD">
            <w:pPr>
              <w:spacing w:before="40" w:after="40"/>
            </w:pPr>
            <w:r w:rsidRPr="007A59A9">
              <w:t>(**) EUR 1 000.</w:t>
            </w:r>
          </w:p>
        </w:tc>
      </w:tr>
    </w:tbl>
    <w:p w14:paraId="1EB844B2" w14:textId="77777777" w:rsidR="00906E94" w:rsidRPr="007A59A9" w:rsidRDefault="00906E94" w:rsidP="00906E94">
      <w:pPr>
        <w:spacing w:after="0"/>
        <w:ind w:left="66"/>
      </w:pPr>
    </w:p>
    <w:p w14:paraId="1E301E08" w14:textId="77777777" w:rsidR="00906E94" w:rsidRPr="007A59A9" w:rsidRDefault="00906E94" w:rsidP="00906E94">
      <w:r w:rsidRPr="007A59A9">
        <w:t>The data entered in the "Total" row of the above table should be entered in line 1 of the table in the Annex to the declaration.</w:t>
      </w:r>
    </w:p>
    <w:p w14:paraId="36FCE9AE" w14:textId="77777777" w:rsidR="00906E94" w:rsidRPr="007A59A9" w:rsidRDefault="00906E94" w:rsidP="00906E94">
      <w:pPr>
        <w:spacing w:after="0"/>
        <w:ind w:left="66"/>
      </w:pPr>
    </w:p>
    <w:tbl>
      <w:tblPr>
        <w:tblStyle w:val="TableGrid"/>
        <w:tblW w:w="5000" w:type="pct"/>
        <w:tblBorders>
          <w:left w:val="none" w:sz="0" w:space="0" w:color="auto"/>
          <w:right w:val="none" w:sz="0" w:space="0" w:color="auto"/>
          <w:insideH w:val="single" w:sz="8" w:space="0" w:color="4B5DAB"/>
          <w:insideV w:val="single" w:sz="8" w:space="0" w:color="4B5DAB"/>
        </w:tblBorders>
        <w:tblLook w:val="04A0" w:firstRow="1" w:lastRow="0" w:firstColumn="1" w:lastColumn="0" w:noHBand="0" w:noVBand="1"/>
      </w:tblPr>
      <w:tblGrid>
        <w:gridCol w:w="2633"/>
        <w:gridCol w:w="2006"/>
        <w:gridCol w:w="2132"/>
        <w:gridCol w:w="2255"/>
      </w:tblGrid>
      <w:tr w:rsidR="00906E94" w:rsidRPr="007A59A9" w14:paraId="79DF1B11" w14:textId="77777777" w:rsidTr="008A080D">
        <w:trPr>
          <w:tblHeader/>
        </w:trPr>
        <w:tc>
          <w:tcPr>
            <w:tcW w:w="5000" w:type="pct"/>
            <w:gridSpan w:val="4"/>
            <w:tcBorders>
              <w:top w:val="single" w:sz="8" w:space="0" w:color="4B5DAB"/>
            </w:tcBorders>
            <w:vAlign w:val="center"/>
          </w:tcPr>
          <w:p w14:paraId="1F9D8AB6" w14:textId="77777777" w:rsidR="00906E94" w:rsidRPr="007A59A9" w:rsidRDefault="00906E94" w:rsidP="003E12FD">
            <w:pPr>
              <w:spacing w:before="40" w:after="40"/>
              <w:jc w:val="center"/>
              <w:rPr>
                <w:b/>
              </w:rPr>
            </w:pPr>
            <w:r w:rsidRPr="007A59A9">
              <w:rPr>
                <w:b/>
              </w:rPr>
              <w:t>Identification of the enterprises included through consolidation</w:t>
            </w:r>
          </w:p>
        </w:tc>
      </w:tr>
      <w:tr w:rsidR="00906E94" w:rsidRPr="007A59A9" w14:paraId="185AB8B1" w14:textId="77777777" w:rsidTr="008A080D">
        <w:trPr>
          <w:tblHeader/>
        </w:trPr>
        <w:tc>
          <w:tcPr>
            <w:tcW w:w="1459" w:type="pct"/>
            <w:vAlign w:val="center"/>
          </w:tcPr>
          <w:p w14:paraId="7F1E48CB" w14:textId="77777777" w:rsidR="00906E94" w:rsidRPr="007A59A9" w:rsidRDefault="00906E94" w:rsidP="003E12FD">
            <w:pPr>
              <w:spacing w:before="40" w:after="40"/>
              <w:jc w:val="left"/>
              <w:rPr>
                <w:b/>
              </w:rPr>
            </w:pPr>
            <w:r w:rsidRPr="007A59A9">
              <w:rPr>
                <w:b/>
              </w:rPr>
              <w:t>Linked enterprise</w:t>
            </w:r>
          </w:p>
          <w:p w14:paraId="47DB8A0F" w14:textId="77777777" w:rsidR="00906E94" w:rsidRPr="007A59A9" w:rsidRDefault="00906E94" w:rsidP="003E12FD">
            <w:pPr>
              <w:spacing w:before="40" w:after="40"/>
              <w:jc w:val="left"/>
            </w:pPr>
            <w:r w:rsidRPr="007A59A9">
              <w:rPr>
                <w:b/>
              </w:rPr>
              <w:t>(name / identification)</w:t>
            </w:r>
          </w:p>
        </w:tc>
        <w:tc>
          <w:tcPr>
            <w:tcW w:w="1111" w:type="pct"/>
            <w:vAlign w:val="center"/>
          </w:tcPr>
          <w:p w14:paraId="4C4C3418" w14:textId="77777777" w:rsidR="00906E94" w:rsidRPr="007A59A9" w:rsidRDefault="00906E94" w:rsidP="003E12FD">
            <w:pPr>
              <w:spacing w:before="40" w:after="40"/>
              <w:jc w:val="left"/>
              <w:rPr>
                <w:b/>
              </w:rPr>
            </w:pPr>
            <w:r w:rsidRPr="007A59A9">
              <w:rPr>
                <w:b/>
              </w:rPr>
              <w:t>Address</w:t>
            </w:r>
          </w:p>
          <w:p w14:paraId="227763F9" w14:textId="77777777" w:rsidR="00906E94" w:rsidRPr="007A59A9" w:rsidRDefault="00906E94" w:rsidP="003E12FD">
            <w:pPr>
              <w:spacing w:before="40" w:after="40"/>
              <w:jc w:val="left"/>
              <w:rPr>
                <w:b/>
              </w:rPr>
            </w:pPr>
            <w:r w:rsidRPr="007A59A9">
              <w:rPr>
                <w:b/>
              </w:rPr>
              <w:t>(of registered office)</w:t>
            </w:r>
          </w:p>
        </w:tc>
        <w:tc>
          <w:tcPr>
            <w:tcW w:w="1181" w:type="pct"/>
            <w:vAlign w:val="center"/>
          </w:tcPr>
          <w:p w14:paraId="59430678" w14:textId="77777777" w:rsidR="00906E94" w:rsidRPr="007A59A9" w:rsidRDefault="00906E94" w:rsidP="003E12FD">
            <w:pPr>
              <w:spacing w:before="40" w:after="40"/>
              <w:jc w:val="left"/>
              <w:rPr>
                <w:b/>
              </w:rPr>
            </w:pPr>
            <w:r w:rsidRPr="007A59A9">
              <w:rPr>
                <w:b/>
              </w:rPr>
              <w:t>Registration / VAT number (*)</w:t>
            </w:r>
          </w:p>
        </w:tc>
        <w:tc>
          <w:tcPr>
            <w:tcW w:w="1249" w:type="pct"/>
            <w:vAlign w:val="center"/>
          </w:tcPr>
          <w:p w14:paraId="7B5C2094" w14:textId="77777777" w:rsidR="00906E94" w:rsidRPr="007A59A9" w:rsidRDefault="00906E94" w:rsidP="003E12FD">
            <w:pPr>
              <w:spacing w:before="40" w:after="40"/>
              <w:jc w:val="left"/>
              <w:rPr>
                <w:b/>
              </w:rPr>
            </w:pPr>
            <w:r w:rsidRPr="007A59A9">
              <w:rPr>
                <w:b/>
              </w:rPr>
              <w:t>Names and titles of the principal director(s) (**)</w:t>
            </w:r>
          </w:p>
        </w:tc>
      </w:tr>
      <w:tr w:rsidR="00906E94" w:rsidRPr="007A59A9" w14:paraId="20FA3552" w14:textId="77777777" w:rsidTr="008A080D">
        <w:tc>
          <w:tcPr>
            <w:tcW w:w="1459" w:type="pct"/>
            <w:vAlign w:val="center"/>
          </w:tcPr>
          <w:p w14:paraId="6B6C1991" w14:textId="77777777" w:rsidR="00906E94" w:rsidRPr="007A59A9" w:rsidRDefault="00906E94" w:rsidP="003E12FD">
            <w:pPr>
              <w:spacing w:before="40" w:after="40"/>
              <w:jc w:val="left"/>
            </w:pPr>
            <w:r w:rsidRPr="007A59A9">
              <w:t>1.</w:t>
            </w:r>
          </w:p>
        </w:tc>
        <w:tc>
          <w:tcPr>
            <w:tcW w:w="1111" w:type="pct"/>
            <w:vAlign w:val="center"/>
          </w:tcPr>
          <w:p w14:paraId="2D1DC384" w14:textId="77777777" w:rsidR="00906E94" w:rsidRPr="007A59A9" w:rsidRDefault="00906E94" w:rsidP="003E12FD">
            <w:pPr>
              <w:spacing w:before="40" w:after="40"/>
              <w:jc w:val="left"/>
            </w:pPr>
          </w:p>
        </w:tc>
        <w:tc>
          <w:tcPr>
            <w:tcW w:w="1181" w:type="pct"/>
            <w:vAlign w:val="center"/>
          </w:tcPr>
          <w:p w14:paraId="69E271E6" w14:textId="77777777" w:rsidR="00906E94" w:rsidRPr="007A59A9" w:rsidRDefault="00906E94" w:rsidP="003E12FD">
            <w:pPr>
              <w:spacing w:before="40" w:after="40"/>
              <w:jc w:val="left"/>
            </w:pPr>
          </w:p>
        </w:tc>
        <w:tc>
          <w:tcPr>
            <w:tcW w:w="1249" w:type="pct"/>
            <w:vAlign w:val="center"/>
          </w:tcPr>
          <w:p w14:paraId="2F386151" w14:textId="77777777" w:rsidR="00906E94" w:rsidRPr="007A59A9" w:rsidRDefault="00906E94" w:rsidP="003E12FD">
            <w:pPr>
              <w:spacing w:before="40" w:after="40"/>
              <w:jc w:val="left"/>
            </w:pPr>
          </w:p>
        </w:tc>
      </w:tr>
      <w:tr w:rsidR="00906E94" w:rsidRPr="007A59A9" w14:paraId="5BA89622" w14:textId="77777777" w:rsidTr="008A080D">
        <w:tc>
          <w:tcPr>
            <w:tcW w:w="1459" w:type="pct"/>
            <w:vAlign w:val="center"/>
          </w:tcPr>
          <w:p w14:paraId="39DC5CE9" w14:textId="77777777" w:rsidR="00906E94" w:rsidRPr="007A59A9" w:rsidRDefault="00906E94" w:rsidP="003E12FD">
            <w:pPr>
              <w:spacing w:before="40" w:after="40"/>
              <w:jc w:val="left"/>
            </w:pPr>
            <w:r w:rsidRPr="007A59A9">
              <w:t>2.</w:t>
            </w:r>
          </w:p>
        </w:tc>
        <w:tc>
          <w:tcPr>
            <w:tcW w:w="1111" w:type="pct"/>
            <w:vAlign w:val="center"/>
          </w:tcPr>
          <w:p w14:paraId="55E5337B" w14:textId="77777777" w:rsidR="00906E94" w:rsidRPr="007A59A9" w:rsidRDefault="00906E94" w:rsidP="003E12FD">
            <w:pPr>
              <w:spacing w:before="40" w:after="40"/>
              <w:jc w:val="left"/>
            </w:pPr>
          </w:p>
        </w:tc>
        <w:tc>
          <w:tcPr>
            <w:tcW w:w="1181" w:type="pct"/>
            <w:vAlign w:val="center"/>
          </w:tcPr>
          <w:p w14:paraId="54F4D18B" w14:textId="77777777" w:rsidR="00906E94" w:rsidRPr="007A59A9" w:rsidRDefault="00906E94" w:rsidP="003E12FD">
            <w:pPr>
              <w:spacing w:before="40" w:after="40"/>
              <w:jc w:val="left"/>
            </w:pPr>
          </w:p>
        </w:tc>
        <w:tc>
          <w:tcPr>
            <w:tcW w:w="1249" w:type="pct"/>
            <w:vAlign w:val="center"/>
          </w:tcPr>
          <w:p w14:paraId="4F17B5DC" w14:textId="77777777" w:rsidR="00906E94" w:rsidRPr="007A59A9" w:rsidRDefault="00906E94" w:rsidP="003E12FD">
            <w:pPr>
              <w:spacing w:before="40" w:after="40"/>
              <w:jc w:val="left"/>
            </w:pPr>
          </w:p>
        </w:tc>
      </w:tr>
      <w:tr w:rsidR="00906E94" w:rsidRPr="007A59A9" w14:paraId="5E467DFA" w14:textId="77777777" w:rsidTr="008A080D">
        <w:tc>
          <w:tcPr>
            <w:tcW w:w="1459" w:type="pct"/>
            <w:vAlign w:val="center"/>
          </w:tcPr>
          <w:p w14:paraId="6D946EB1" w14:textId="77777777" w:rsidR="00906E94" w:rsidRPr="007A59A9" w:rsidRDefault="00906E94" w:rsidP="003E12FD">
            <w:pPr>
              <w:spacing w:before="40" w:after="40"/>
              <w:jc w:val="left"/>
            </w:pPr>
            <w:r w:rsidRPr="007A59A9">
              <w:t>3.</w:t>
            </w:r>
          </w:p>
        </w:tc>
        <w:tc>
          <w:tcPr>
            <w:tcW w:w="1111" w:type="pct"/>
            <w:vAlign w:val="center"/>
          </w:tcPr>
          <w:p w14:paraId="72675C0E" w14:textId="77777777" w:rsidR="00906E94" w:rsidRPr="007A59A9" w:rsidRDefault="00906E94" w:rsidP="003E12FD">
            <w:pPr>
              <w:spacing w:before="40" w:after="40"/>
              <w:jc w:val="left"/>
            </w:pPr>
          </w:p>
        </w:tc>
        <w:tc>
          <w:tcPr>
            <w:tcW w:w="1181" w:type="pct"/>
            <w:vAlign w:val="center"/>
          </w:tcPr>
          <w:p w14:paraId="02438AB0" w14:textId="77777777" w:rsidR="00906E94" w:rsidRPr="007A59A9" w:rsidRDefault="00906E94" w:rsidP="003E12FD">
            <w:pPr>
              <w:spacing w:before="40" w:after="40"/>
              <w:jc w:val="left"/>
            </w:pPr>
          </w:p>
        </w:tc>
        <w:tc>
          <w:tcPr>
            <w:tcW w:w="1249" w:type="pct"/>
            <w:vAlign w:val="center"/>
          </w:tcPr>
          <w:p w14:paraId="742C3051" w14:textId="77777777" w:rsidR="00906E94" w:rsidRPr="007A59A9" w:rsidRDefault="00906E94" w:rsidP="003E12FD">
            <w:pPr>
              <w:spacing w:before="40" w:after="40"/>
              <w:jc w:val="left"/>
            </w:pPr>
          </w:p>
        </w:tc>
      </w:tr>
      <w:tr w:rsidR="00906E94" w:rsidRPr="007A59A9" w14:paraId="6F9C72E4" w14:textId="77777777" w:rsidTr="008A080D">
        <w:tc>
          <w:tcPr>
            <w:tcW w:w="1459" w:type="pct"/>
            <w:vAlign w:val="center"/>
          </w:tcPr>
          <w:p w14:paraId="515BB59D" w14:textId="77777777" w:rsidR="00906E94" w:rsidRPr="007A59A9" w:rsidRDefault="00906E94" w:rsidP="003E12FD">
            <w:pPr>
              <w:spacing w:before="40" w:after="40"/>
              <w:jc w:val="left"/>
            </w:pPr>
            <w:r w:rsidRPr="007A59A9">
              <w:t>4.</w:t>
            </w:r>
          </w:p>
        </w:tc>
        <w:tc>
          <w:tcPr>
            <w:tcW w:w="1111" w:type="pct"/>
            <w:vAlign w:val="center"/>
          </w:tcPr>
          <w:p w14:paraId="4653210D" w14:textId="77777777" w:rsidR="00906E94" w:rsidRPr="007A59A9" w:rsidRDefault="00906E94" w:rsidP="003E12FD">
            <w:pPr>
              <w:spacing w:before="40" w:after="40"/>
              <w:jc w:val="left"/>
            </w:pPr>
          </w:p>
        </w:tc>
        <w:tc>
          <w:tcPr>
            <w:tcW w:w="1181" w:type="pct"/>
            <w:vAlign w:val="center"/>
          </w:tcPr>
          <w:p w14:paraId="7E27C177" w14:textId="77777777" w:rsidR="00906E94" w:rsidRPr="007A59A9" w:rsidRDefault="00906E94" w:rsidP="003E12FD">
            <w:pPr>
              <w:spacing w:before="40" w:after="40"/>
              <w:jc w:val="left"/>
            </w:pPr>
          </w:p>
        </w:tc>
        <w:tc>
          <w:tcPr>
            <w:tcW w:w="1249" w:type="pct"/>
            <w:vAlign w:val="center"/>
          </w:tcPr>
          <w:p w14:paraId="5635F8F3" w14:textId="77777777" w:rsidR="00906E94" w:rsidRPr="007A59A9" w:rsidRDefault="00906E94" w:rsidP="003E12FD">
            <w:pPr>
              <w:spacing w:before="40" w:after="40"/>
              <w:jc w:val="left"/>
            </w:pPr>
          </w:p>
        </w:tc>
      </w:tr>
      <w:tr w:rsidR="00906E94" w:rsidRPr="007A59A9" w14:paraId="3F2F58D1" w14:textId="77777777" w:rsidTr="008A080D">
        <w:tc>
          <w:tcPr>
            <w:tcW w:w="1459" w:type="pct"/>
            <w:vAlign w:val="center"/>
          </w:tcPr>
          <w:p w14:paraId="5FF09541" w14:textId="77777777" w:rsidR="00906E94" w:rsidRPr="007A59A9" w:rsidRDefault="00906E94" w:rsidP="003E12FD">
            <w:pPr>
              <w:spacing w:before="40" w:after="40"/>
              <w:jc w:val="left"/>
            </w:pPr>
            <w:r w:rsidRPr="007A59A9">
              <w:t>5.</w:t>
            </w:r>
          </w:p>
        </w:tc>
        <w:tc>
          <w:tcPr>
            <w:tcW w:w="1111" w:type="pct"/>
            <w:vAlign w:val="center"/>
          </w:tcPr>
          <w:p w14:paraId="2B9AC557" w14:textId="77777777" w:rsidR="00906E94" w:rsidRPr="007A59A9" w:rsidRDefault="00906E94" w:rsidP="003E12FD">
            <w:pPr>
              <w:spacing w:before="40" w:after="40"/>
              <w:jc w:val="left"/>
            </w:pPr>
          </w:p>
        </w:tc>
        <w:tc>
          <w:tcPr>
            <w:tcW w:w="1181" w:type="pct"/>
            <w:vAlign w:val="center"/>
          </w:tcPr>
          <w:p w14:paraId="6B917591" w14:textId="77777777" w:rsidR="00906E94" w:rsidRPr="007A59A9" w:rsidRDefault="00906E94" w:rsidP="003E12FD">
            <w:pPr>
              <w:spacing w:before="40" w:after="40"/>
              <w:jc w:val="left"/>
            </w:pPr>
          </w:p>
        </w:tc>
        <w:tc>
          <w:tcPr>
            <w:tcW w:w="1249" w:type="pct"/>
            <w:vAlign w:val="center"/>
          </w:tcPr>
          <w:p w14:paraId="46582925" w14:textId="77777777" w:rsidR="00906E94" w:rsidRPr="007A59A9" w:rsidRDefault="00906E94" w:rsidP="003E12FD">
            <w:pPr>
              <w:spacing w:before="40" w:after="40"/>
              <w:jc w:val="left"/>
            </w:pPr>
          </w:p>
        </w:tc>
      </w:tr>
      <w:tr w:rsidR="00906E94" w:rsidRPr="007A59A9" w14:paraId="391F4D83" w14:textId="77777777" w:rsidTr="008A080D">
        <w:tc>
          <w:tcPr>
            <w:tcW w:w="1459" w:type="pct"/>
            <w:vAlign w:val="center"/>
          </w:tcPr>
          <w:p w14:paraId="166F24BE" w14:textId="77777777" w:rsidR="00906E94" w:rsidRPr="007A59A9" w:rsidRDefault="00906E94" w:rsidP="003E12FD">
            <w:pPr>
              <w:spacing w:before="40" w:after="40"/>
              <w:jc w:val="left"/>
            </w:pPr>
            <w:r w:rsidRPr="007A59A9">
              <w:t>6.</w:t>
            </w:r>
          </w:p>
        </w:tc>
        <w:tc>
          <w:tcPr>
            <w:tcW w:w="1111" w:type="pct"/>
            <w:vAlign w:val="center"/>
          </w:tcPr>
          <w:p w14:paraId="40E14632" w14:textId="77777777" w:rsidR="00906E94" w:rsidRPr="007A59A9" w:rsidRDefault="00906E94" w:rsidP="003E12FD">
            <w:pPr>
              <w:spacing w:before="40" w:after="40"/>
              <w:jc w:val="left"/>
            </w:pPr>
          </w:p>
        </w:tc>
        <w:tc>
          <w:tcPr>
            <w:tcW w:w="1181" w:type="pct"/>
            <w:vAlign w:val="center"/>
          </w:tcPr>
          <w:p w14:paraId="1D4EB658" w14:textId="77777777" w:rsidR="00906E94" w:rsidRPr="007A59A9" w:rsidRDefault="00906E94" w:rsidP="003E12FD">
            <w:pPr>
              <w:spacing w:before="40" w:after="40"/>
              <w:jc w:val="left"/>
            </w:pPr>
          </w:p>
        </w:tc>
        <w:tc>
          <w:tcPr>
            <w:tcW w:w="1249" w:type="pct"/>
            <w:vAlign w:val="center"/>
          </w:tcPr>
          <w:p w14:paraId="6FB62110" w14:textId="77777777" w:rsidR="00906E94" w:rsidRPr="007A59A9" w:rsidRDefault="00906E94" w:rsidP="003E12FD">
            <w:pPr>
              <w:spacing w:before="40" w:after="40"/>
              <w:jc w:val="left"/>
            </w:pPr>
          </w:p>
        </w:tc>
      </w:tr>
      <w:tr w:rsidR="00906E94" w:rsidRPr="007A59A9" w14:paraId="73EDC9B4" w14:textId="77777777" w:rsidTr="008A080D">
        <w:tc>
          <w:tcPr>
            <w:tcW w:w="1459" w:type="pct"/>
            <w:vAlign w:val="center"/>
          </w:tcPr>
          <w:p w14:paraId="00ED673F" w14:textId="77777777" w:rsidR="00906E94" w:rsidRPr="007A59A9" w:rsidRDefault="00906E94" w:rsidP="003E12FD">
            <w:pPr>
              <w:spacing w:before="40" w:after="40"/>
              <w:jc w:val="left"/>
            </w:pPr>
            <w:r w:rsidRPr="007A59A9">
              <w:t>7.</w:t>
            </w:r>
          </w:p>
        </w:tc>
        <w:tc>
          <w:tcPr>
            <w:tcW w:w="1111" w:type="pct"/>
            <w:vAlign w:val="center"/>
          </w:tcPr>
          <w:p w14:paraId="2E9E8865" w14:textId="77777777" w:rsidR="00906E94" w:rsidRPr="007A59A9" w:rsidRDefault="00906E94" w:rsidP="003E12FD">
            <w:pPr>
              <w:spacing w:before="40" w:after="40"/>
              <w:jc w:val="left"/>
            </w:pPr>
          </w:p>
        </w:tc>
        <w:tc>
          <w:tcPr>
            <w:tcW w:w="1181" w:type="pct"/>
            <w:vAlign w:val="center"/>
          </w:tcPr>
          <w:p w14:paraId="12E3607D" w14:textId="77777777" w:rsidR="00906E94" w:rsidRPr="007A59A9" w:rsidRDefault="00906E94" w:rsidP="003E12FD">
            <w:pPr>
              <w:spacing w:before="40" w:after="40"/>
              <w:jc w:val="left"/>
            </w:pPr>
          </w:p>
        </w:tc>
        <w:tc>
          <w:tcPr>
            <w:tcW w:w="1249" w:type="pct"/>
            <w:vAlign w:val="center"/>
          </w:tcPr>
          <w:p w14:paraId="37F95990" w14:textId="77777777" w:rsidR="00906E94" w:rsidRPr="007A59A9" w:rsidRDefault="00906E94" w:rsidP="003E12FD">
            <w:pPr>
              <w:spacing w:before="40" w:after="40"/>
              <w:jc w:val="left"/>
            </w:pPr>
          </w:p>
        </w:tc>
      </w:tr>
      <w:tr w:rsidR="00906E94" w:rsidRPr="007A59A9" w14:paraId="19964DDA" w14:textId="77777777" w:rsidTr="008A080D">
        <w:trPr>
          <w:trHeight w:val="415"/>
        </w:trPr>
        <w:tc>
          <w:tcPr>
            <w:tcW w:w="1459" w:type="pct"/>
            <w:vAlign w:val="center"/>
          </w:tcPr>
          <w:p w14:paraId="04600591" w14:textId="77777777" w:rsidR="00906E94" w:rsidRPr="007A59A9" w:rsidRDefault="00906E94" w:rsidP="003E12FD">
            <w:pPr>
              <w:spacing w:before="40" w:after="40"/>
              <w:jc w:val="right"/>
              <w:rPr>
                <w:b/>
              </w:rPr>
            </w:pPr>
            <w:r w:rsidRPr="007A59A9">
              <w:rPr>
                <w:b/>
              </w:rPr>
              <w:t>Total</w:t>
            </w:r>
          </w:p>
        </w:tc>
        <w:tc>
          <w:tcPr>
            <w:tcW w:w="1111" w:type="pct"/>
            <w:vAlign w:val="center"/>
          </w:tcPr>
          <w:p w14:paraId="72C232DC" w14:textId="77777777" w:rsidR="00906E94" w:rsidRPr="007A59A9" w:rsidRDefault="00906E94" w:rsidP="003E12FD">
            <w:pPr>
              <w:spacing w:before="40" w:after="40"/>
              <w:jc w:val="left"/>
            </w:pPr>
          </w:p>
        </w:tc>
        <w:tc>
          <w:tcPr>
            <w:tcW w:w="1181" w:type="pct"/>
            <w:vAlign w:val="center"/>
          </w:tcPr>
          <w:p w14:paraId="1F26220D" w14:textId="77777777" w:rsidR="00906E94" w:rsidRPr="007A59A9" w:rsidRDefault="00906E94" w:rsidP="003E12FD">
            <w:pPr>
              <w:spacing w:before="40" w:after="40"/>
              <w:jc w:val="left"/>
            </w:pPr>
          </w:p>
        </w:tc>
        <w:tc>
          <w:tcPr>
            <w:tcW w:w="1249" w:type="pct"/>
            <w:vAlign w:val="center"/>
          </w:tcPr>
          <w:p w14:paraId="14F51794" w14:textId="77777777" w:rsidR="00906E94" w:rsidRPr="007A59A9" w:rsidRDefault="00906E94" w:rsidP="003E12FD">
            <w:pPr>
              <w:spacing w:before="40" w:after="40"/>
              <w:jc w:val="left"/>
            </w:pPr>
          </w:p>
        </w:tc>
      </w:tr>
      <w:tr w:rsidR="00906E94" w:rsidRPr="007A59A9" w14:paraId="4B547876" w14:textId="77777777" w:rsidTr="008A080D">
        <w:tc>
          <w:tcPr>
            <w:tcW w:w="5000" w:type="pct"/>
            <w:gridSpan w:val="4"/>
            <w:tcBorders>
              <w:bottom w:val="single" w:sz="8" w:space="0" w:color="4B5DAB"/>
            </w:tcBorders>
            <w:vAlign w:val="center"/>
          </w:tcPr>
          <w:p w14:paraId="363569CE" w14:textId="77777777" w:rsidR="00906E94" w:rsidRPr="007A59A9" w:rsidRDefault="00906E94" w:rsidP="003E12FD">
            <w:pPr>
              <w:spacing w:before="40" w:after="40"/>
              <w:jc w:val="left"/>
            </w:pPr>
            <w:r w:rsidRPr="007A59A9">
              <w:t>(*) To be determined by the Member State according to its needs</w:t>
            </w:r>
          </w:p>
          <w:p w14:paraId="3A28D3DC" w14:textId="77777777" w:rsidR="00906E94" w:rsidRPr="007A59A9" w:rsidRDefault="00906E94" w:rsidP="003E12FD">
            <w:pPr>
              <w:spacing w:before="40" w:after="40"/>
              <w:jc w:val="left"/>
            </w:pPr>
            <w:r w:rsidRPr="007A59A9">
              <w:t>(**) Chairman (CEO), Director-General or equivalent.</w:t>
            </w:r>
          </w:p>
        </w:tc>
      </w:tr>
    </w:tbl>
    <w:p w14:paraId="029E2308" w14:textId="77777777" w:rsidR="00906E94" w:rsidRPr="007A59A9" w:rsidRDefault="00906E94" w:rsidP="00906E94">
      <w:pPr>
        <w:spacing w:after="0"/>
        <w:ind w:left="66"/>
      </w:pPr>
    </w:p>
    <w:p w14:paraId="07B2AD6C" w14:textId="77777777" w:rsidR="00906E94" w:rsidRPr="007A59A9" w:rsidRDefault="00906E94" w:rsidP="00906E94">
      <w:r w:rsidRPr="007A59A9">
        <w:rPr>
          <w:b/>
        </w:rPr>
        <w:t>Important</w:t>
      </w:r>
      <w:r w:rsidRPr="007A59A9">
        <w:t>: Partner enterprises of such a linked enterprise, which are not yet included through consolidation, are treated like direct partners of the applicant enterprise. Their data and a ‘partnership sheet’ should therefore be added in Annex A.</w:t>
      </w:r>
    </w:p>
    <w:p w14:paraId="6CB3AE99" w14:textId="77777777" w:rsidR="00906E94" w:rsidRPr="007A59A9" w:rsidRDefault="00906E94" w:rsidP="00906E94">
      <w:pPr>
        <w:rPr>
          <w:b/>
        </w:rPr>
      </w:pPr>
    </w:p>
    <w:p w14:paraId="443E146A" w14:textId="77777777" w:rsidR="00906E94" w:rsidRPr="007A59A9" w:rsidRDefault="00906E94" w:rsidP="00906E94">
      <w:r w:rsidRPr="007A59A9">
        <w:rPr>
          <w:b/>
        </w:rPr>
        <w:t>In case 2:</w:t>
      </w:r>
      <w:r w:rsidRPr="007A59A9">
        <w:t xml:space="preserve"> For each linked enterprise (including links via other linked enterprises), complete a "linkage sheet" and simply add together the accounts of all the linked enterprises by filling in Box </w:t>
      </w:r>
      <w:proofErr w:type="gramStart"/>
      <w:r w:rsidRPr="007A59A9">
        <w:t>B(</w:t>
      </w:r>
      <w:proofErr w:type="gramEnd"/>
      <w:r w:rsidRPr="007A59A9">
        <w:t>2) below.</w:t>
      </w:r>
    </w:p>
    <w:p w14:paraId="1CA20658" w14:textId="77777777" w:rsidR="00906E94" w:rsidRPr="007A59A9" w:rsidRDefault="00906E94" w:rsidP="00906E94">
      <w:pPr>
        <w:spacing w:after="0"/>
        <w:ind w:left="66"/>
        <w:jc w:val="center"/>
        <w:rPr>
          <w:b/>
        </w:rPr>
      </w:pPr>
      <w:r w:rsidRPr="007A59A9">
        <w:rPr>
          <w:b/>
        </w:rPr>
        <w:t xml:space="preserve">Box </w:t>
      </w:r>
      <w:proofErr w:type="gramStart"/>
      <w:r w:rsidRPr="007A59A9">
        <w:rPr>
          <w:b/>
        </w:rPr>
        <w:t>B(</w:t>
      </w:r>
      <w:proofErr w:type="gramEnd"/>
      <w:r w:rsidRPr="007A59A9">
        <w:rPr>
          <w:b/>
        </w:rPr>
        <w:t>2)</w:t>
      </w:r>
    </w:p>
    <w:tbl>
      <w:tblPr>
        <w:tblStyle w:val="TableGrid"/>
        <w:tblW w:w="5000" w:type="pct"/>
        <w:tblBorders>
          <w:left w:val="none" w:sz="0" w:space="0" w:color="auto"/>
          <w:right w:val="none" w:sz="0" w:space="0" w:color="auto"/>
          <w:insideH w:val="single" w:sz="8" w:space="0" w:color="4B5DAB"/>
          <w:insideV w:val="single" w:sz="8" w:space="0" w:color="4B5DAB"/>
        </w:tblBorders>
        <w:tblLook w:val="04A0" w:firstRow="1" w:lastRow="0" w:firstColumn="1" w:lastColumn="0" w:noHBand="0" w:noVBand="1"/>
      </w:tblPr>
      <w:tblGrid>
        <w:gridCol w:w="2616"/>
        <w:gridCol w:w="2164"/>
        <w:gridCol w:w="2132"/>
        <w:gridCol w:w="2114"/>
      </w:tblGrid>
      <w:tr w:rsidR="00906E94" w:rsidRPr="007A59A9" w14:paraId="4D0A8BFD" w14:textId="77777777" w:rsidTr="004F5F07">
        <w:tc>
          <w:tcPr>
            <w:tcW w:w="1449" w:type="pct"/>
            <w:tcBorders>
              <w:top w:val="single" w:sz="8" w:space="0" w:color="4B5DAB"/>
            </w:tcBorders>
          </w:tcPr>
          <w:p w14:paraId="0EDA1DA9" w14:textId="77777777" w:rsidR="00906E94" w:rsidRPr="007A59A9" w:rsidRDefault="00906E94" w:rsidP="003E12FD">
            <w:pPr>
              <w:spacing w:before="40" w:after="40"/>
              <w:rPr>
                <w:b/>
              </w:rPr>
            </w:pPr>
            <w:r w:rsidRPr="007A59A9">
              <w:rPr>
                <w:b/>
              </w:rPr>
              <w:t>Enterprise No.:</w:t>
            </w:r>
          </w:p>
        </w:tc>
        <w:tc>
          <w:tcPr>
            <w:tcW w:w="1199" w:type="pct"/>
            <w:tcBorders>
              <w:top w:val="single" w:sz="8" w:space="0" w:color="4B5DAB"/>
            </w:tcBorders>
          </w:tcPr>
          <w:p w14:paraId="60B09F01" w14:textId="77777777" w:rsidR="00906E94" w:rsidRPr="007A59A9" w:rsidRDefault="00906E94" w:rsidP="003E12FD">
            <w:pPr>
              <w:spacing w:before="40" w:after="40"/>
              <w:rPr>
                <w:b/>
              </w:rPr>
            </w:pPr>
            <w:r w:rsidRPr="007A59A9">
              <w:rPr>
                <w:b/>
              </w:rPr>
              <w:t>Headcount (AWU)</w:t>
            </w:r>
          </w:p>
        </w:tc>
        <w:tc>
          <w:tcPr>
            <w:tcW w:w="1181" w:type="pct"/>
            <w:tcBorders>
              <w:top w:val="single" w:sz="8" w:space="0" w:color="4B5DAB"/>
            </w:tcBorders>
          </w:tcPr>
          <w:p w14:paraId="72D0D58F" w14:textId="77777777" w:rsidR="00906E94" w:rsidRPr="007A59A9" w:rsidRDefault="00906E94" w:rsidP="003E12FD">
            <w:pPr>
              <w:spacing w:before="40" w:after="40"/>
              <w:rPr>
                <w:b/>
              </w:rPr>
            </w:pPr>
            <w:r w:rsidRPr="007A59A9">
              <w:rPr>
                <w:b/>
              </w:rPr>
              <w:t>Annual turnover (**)</w:t>
            </w:r>
          </w:p>
        </w:tc>
        <w:tc>
          <w:tcPr>
            <w:tcW w:w="1171" w:type="pct"/>
            <w:tcBorders>
              <w:top w:val="single" w:sz="8" w:space="0" w:color="4B5DAB"/>
            </w:tcBorders>
          </w:tcPr>
          <w:p w14:paraId="509DB3E0" w14:textId="77777777" w:rsidR="00906E94" w:rsidRPr="007A59A9" w:rsidRDefault="00906E94" w:rsidP="003E12FD">
            <w:pPr>
              <w:spacing w:before="40" w:after="40"/>
              <w:rPr>
                <w:b/>
              </w:rPr>
            </w:pPr>
            <w:r w:rsidRPr="007A59A9">
              <w:rPr>
                <w:b/>
              </w:rPr>
              <w:t>Balance sheet total (**)</w:t>
            </w:r>
          </w:p>
        </w:tc>
      </w:tr>
      <w:tr w:rsidR="00906E94" w:rsidRPr="007A59A9" w14:paraId="3DB414BE" w14:textId="77777777" w:rsidTr="004F5F07">
        <w:tc>
          <w:tcPr>
            <w:tcW w:w="1449" w:type="pct"/>
          </w:tcPr>
          <w:p w14:paraId="28A94D2A" w14:textId="77777777" w:rsidR="00906E94" w:rsidRPr="007A59A9" w:rsidRDefault="00906E94" w:rsidP="003E12FD">
            <w:pPr>
              <w:spacing w:before="40" w:after="40"/>
              <w:rPr>
                <w:b/>
              </w:rPr>
            </w:pPr>
            <w:r w:rsidRPr="007A59A9">
              <w:rPr>
                <w:b/>
              </w:rPr>
              <w:t>1. (*)</w:t>
            </w:r>
          </w:p>
        </w:tc>
        <w:tc>
          <w:tcPr>
            <w:tcW w:w="1199" w:type="pct"/>
          </w:tcPr>
          <w:p w14:paraId="02021F73" w14:textId="77777777" w:rsidR="00906E94" w:rsidRPr="007A59A9" w:rsidRDefault="00906E94" w:rsidP="003E12FD">
            <w:pPr>
              <w:spacing w:before="40" w:after="40"/>
              <w:rPr>
                <w:b/>
              </w:rPr>
            </w:pPr>
          </w:p>
        </w:tc>
        <w:tc>
          <w:tcPr>
            <w:tcW w:w="1181" w:type="pct"/>
          </w:tcPr>
          <w:p w14:paraId="267D346E" w14:textId="77777777" w:rsidR="00906E94" w:rsidRPr="007A59A9" w:rsidRDefault="00906E94" w:rsidP="003E12FD">
            <w:pPr>
              <w:spacing w:before="40" w:after="40"/>
              <w:rPr>
                <w:b/>
              </w:rPr>
            </w:pPr>
          </w:p>
        </w:tc>
        <w:tc>
          <w:tcPr>
            <w:tcW w:w="1171" w:type="pct"/>
          </w:tcPr>
          <w:p w14:paraId="2C51158A" w14:textId="77777777" w:rsidR="00906E94" w:rsidRPr="007A59A9" w:rsidRDefault="00906E94" w:rsidP="003E12FD">
            <w:pPr>
              <w:spacing w:before="40" w:after="40"/>
              <w:rPr>
                <w:b/>
              </w:rPr>
            </w:pPr>
          </w:p>
        </w:tc>
      </w:tr>
      <w:tr w:rsidR="00906E94" w:rsidRPr="007A59A9" w14:paraId="01A5EE88" w14:textId="77777777" w:rsidTr="004F5F07">
        <w:tc>
          <w:tcPr>
            <w:tcW w:w="1449" w:type="pct"/>
          </w:tcPr>
          <w:p w14:paraId="408C8D0C" w14:textId="77777777" w:rsidR="00906E94" w:rsidRPr="007A59A9" w:rsidRDefault="00906E94" w:rsidP="003E12FD">
            <w:pPr>
              <w:spacing w:before="40" w:after="40"/>
              <w:rPr>
                <w:b/>
              </w:rPr>
            </w:pPr>
            <w:r w:rsidRPr="007A59A9">
              <w:rPr>
                <w:b/>
              </w:rPr>
              <w:t>2. (*)</w:t>
            </w:r>
          </w:p>
        </w:tc>
        <w:tc>
          <w:tcPr>
            <w:tcW w:w="1199" w:type="pct"/>
          </w:tcPr>
          <w:p w14:paraId="6B0BDEE5" w14:textId="77777777" w:rsidR="00906E94" w:rsidRPr="007A59A9" w:rsidRDefault="00906E94" w:rsidP="003E12FD">
            <w:pPr>
              <w:spacing w:before="40" w:after="40"/>
              <w:rPr>
                <w:b/>
              </w:rPr>
            </w:pPr>
          </w:p>
        </w:tc>
        <w:tc>
          <w:tcPr>
            <w:tcW w:w="1181" w:type="pct"/>
          </w:tcPr>
          <w:p w14:paraId="4172F9B7" w14:textId="77777777" w:rsidR="00906E94" w:rsidRPr="007A59A9" w:rsidRDefault="00906E94" w:rsidP="003E12FD">
            <w:pPr>
              <w:spacing w:before="40" w:after="40"/>
              <w:rPr>
                <w:b/>
              </w:rPr>
            </w:pPr>
          </w:p>
        </w:tc>
        <w:tc>
          <w:tcPr>
            <w:tcW w:w="1171" w:type="pct"/>
          </w:tcPr>
          <w:p w14:paraId="72E2CB80" w14:textId="77777777" w:rsidR="00906E94" w:rsidRPr="007A59A9" w:rsidRDefault="00906E94" w:rsidP="003E12FD">
            <w:pPr>
              <w:spacing w:before="40" w:after="40"/>
              <w:rPr>
                <w:b/>
              </w:rPr>
            </w:pPr>
          </w:p>
        </w:tc>
      </w:tr>
      <w:tr w:rsidR="00906E94" w:rsidRPr="007A59A9" w14:paraId="149D0CA1" w14:textId="77777777" w:rsidTr="004F5F07">
        <w:tc>
          <w:tcPr>
            <w:tcW w:w="1449" w:type="pct"/>
          </w:tcPr>
          <w:p w14:paraId="55BC82CA" w14:textId="77777777" w:rsidR="00906E94" w:rsidRPr="007A59A9" w:rsidRDefault="00906E94" w:rsidP="003E12FD">
            <w:pPr>
              <w:spacing w:before="40" w:after="40"/>
              <w:rPr>
                <w:b/>
              </w:rPr>
            </w:pPr>
            <w:r w:rsidRPr="007A59A9">
              <w:rPr>
                <w:b/>
              </w:rPr>
              <w:t>3. (*)</w:t>
            </w:r>
          </w:p>
        </w:tc>
        <w:tc>
          <w:tcPr>
            <w:tcW w:w="1199" w:type="pct"/>
          </w:tcPr>
          <w:p w14:paraId="3BF25FBE" w14:textId="77777777" w:rsidR="00906E94" w:rsidRPr="007A59A9" w:rsidRDefault="00906E94" w:rsidP="003E12FD">
            <w:pPr>
              <w:spacing w:before="40" w:after="40"/>
              <w:rPr>
                <w:b/>
              </w:rPr>
            </w:pPr>
          </w:p>
        </w:tc>
        <w:tc>
          <w:tcPr>
            <w:tcW w:w="1181" w:type="pct"/>
          </w:tcPr>
          <w:p w14:paraId="5C4FD197" w14:textId="77777777" w:rsidR="00906E94" w:rsidRPr="007A59A9" w:rsidRDefault="00906E94" w:rsidP="003E12FD">
            <w:pPr>
              <w:spacing w:before="40" w:after="40"/>
              <w:rPr>
                <w:b/>
              </w:rPr>
            </w:pPr>
          </w:p>
        </w:tc>
        <w:tc>
          <w:tcPr>
            <w:tcW w:w="1171" w:type="pct"/>
          </w:tcPr>
          <w:p w14:paraId="7D287853" w14:textId="77777777" w:rsidR="00906E94" w:rsidRPr="007A59A9" w:rsidRDefault="00906E94" w:rsidP="003E12FD">
            <w:pPr>
              <w:spacing w:before="40" w:after="40"/>
              <w:rPr>
                <w:b/>
              </w:rPr>
            </w:pPr>
          </w:p>
        </w:tc>
      </w:tr>
      <w:tr w:rsidR="00906E94" w:rsidRPr="007A59A9" w14:paraId="2C7E6AEB" w14:textId="77777777" w:rsidTr="004F5F07">
        <w:tc>
          <w:tcPr>
            <w:tcW w:w="1449" w:type="pct"/>
          </w:tcPr>
          <w:p w14:paraId="67FA355B" w14:textId="77777777" w:rsidR="00906E94" w:rsidRPr="007A59A9" w:rsidRDefault="00906E94" w:rsidP="003E12FD">
            <w:pPr>
              <w:spacing w:before="40" w:after="40"/>
              <w:jc w:val="right"/>
              <w:rPr>
                <w:b/>
              </w:rPr>
            </w:pPr>
            <w:r w:rsidRPr="007A59A9">
              <w:rPr>
                <w:b/>
              </w:rPr>
              <w:t>Total</w:t>
            </w:r>
          </w:p>
        </w:tc>
        <w:tc>
          <w:tcPr>
            <w:tcW w:w="1199" w:type="pct"/>
          </w:tcPr>
          <w:p w14:paraId="04DDDF18" w14:textId="77777777" w:rsidR="00906E94" w:rsidRPr="007A59A9" w:rsidRDefault="00906E94" w:rsidP="003E12FD">
            <w:pPr>
              <w:spacing w:before="40" w:after="40"/>
            </w:pPr>
          </w:p>
        </w:tc>
        <w:tc>
          <w:tcPr>
            <w:tcW w:w="1181" w:type="pct"/>
          </w:tcPr>
          <w:p w14:paraId="4EC458EF" w14:textId="77777777" w:rsidR="00906E94" w:rsidRPr="007A59A9" w:rsidRDefault="00906E94" w:rsidP="003E12FD">
            <w:pPr>
              <w:spacing w:before="40" w:after="40"/>
            </w:pPr>
          </w:p>
        </w:tc>
        <w:tc>
          <w:tcPr>
            <w:tcW w:w="1171" w:type="pct"/>
          </w:tcPr>
          <w:p w14:paraId="5D94B206" w14:textId="77777777" w:rsidR="00906E94" w:rsidRPr="007A59A9" w:rsidRDefault="00906E94" w:rsidP="003E12FD">
            <w:pPr>
              <w:spacing w:before="40" w:after="40"/>
            </w:pPr>
          </w:p>
        </w:tc>
      </w:tr>
      <w:tr w:rsidR="00906E94" w:rsidRPr="007A59A9" w14:paraId="3D2BF822" w14:textId="77777777" w:rsidTr="004F5F07">
        <w:tc>
          <w:tcPr>
            <w:tcW w:w="5000" w:type="pct"/>
            <w:gridSpan w:val="4"/>
            <w:tcBorders>
              <w:bottom w:val="single" w:sz="8" w:space="0" w:color="4B5DAB"/>
            </w:tcBorders>
          </w:tcPr>
          <w:p w14:paraId="08D891F1" w14:textId="77777777" w:rsidR="00906E94" w:rsidRPr="007A59A9" w:rsidRDefault="00906E94" w:rsidP="003E12FD">
            <w:pPr>
              <w:spacing w:before="40" w:after="40"/>
            </w:pPr>
            <w:r w:rsidRPr="007A59A9">
              <w:t>(*) attach one “linkage sheet” per enterprise</w:t>
            </w:r>
          </w:p>
          <w:p w14:paraId="7763727C" w14:textId="77777777" w:rsidR="00906E94" w:rsidRPr="007A59A9" w:rsidRDefault="00906E94" w:rsidP="003E12FD">
            <w:pPr>
              <w:spacing w:before="40" w:after="40"/>
            </w:pPr>
            <w:r w:rsidRPr="007A59A9">
              <w:t>(**) EUR 1 000.</w:t>
            </w:r>
          </w:p>
        </w:tc>
      </w:tr>
    </w:tbl>
    <w:p w14:paraId="5ADAF835" w14:textId="77777777" w:rsidR="00906E94" w:rsidRPr="007A59A9" w:rsidRDefault="00906E94" w:rsidP="00906E94">
      <w:pPr>
        <w:spacing w:after="0"/>
        <w:ind w:left="66"/>
      </w:pPr>
    </w:p>
    <w:p w14:paraId="1D70EA83" w14:textId="77777777" w:rsidR="00906E94" w:rsidRPr="007A59A9" w:rsidRDefault="00906E94" w:rsidP="00906E94">
      <w:r w:rsidRPr="007A59A9">
        <w:t>The data entered in the "Total" row of the above table should be entered in line 3 (regarding linked enterprises) of the table in the Annex to the declaration.</w:t>
      </w:r>
    </w:p>
    <w:p w14:paraId="60EB2BC7" w14:textId="77777777" w:rsidR="00906E94" w:rsidRDefault="00906E94" w:rsidP="00781590">
      <w:pPr>
        <w:rPr>
          <w:lang w:val="en-US"/>
        </w:rPr>
      </w:pPr>
    </w:p>
    <w:sdt>
      <w:sdtPr>
        <w:rPr>
          <w:rFonts w:ascii="Calibri" w:hAnsi="Calibri"/>
          <w:b/>
          <w:bCs/>
          <w:szCs w:val="22"/>
        </w:rPr>
        <w:id w:val="-85930965"/>
        <w:docPartObj>
          <w:docPartGallery w:val="Cover Pages"/>
          <w:docPartUnique/>
        </w:docPartObj>
      </w:sdtPr>
      <w:sdtEndPr>
        <w:rPr>
          <w:rFonts w:asciiTheme="minorHAnsi" w:hAnsiTheme="minorHAnsi"/>
          <w:b w:val="0"/>
          <w:bCs w:val="0"/>
          <w:szCs w:val="20"/>
        </w:rPr>
      </w:sdtEndPr>
      <w:sdtContent>
        <w:p w14:paraId="49FE1E12" w14:textId="280C8EDC" w:rsidR="00CC6ADB" w:rsidRPr="007A59A9" w:rsidRDefault="00250AEA" w:rsidP="00E92579">
          <w:r>
            <w:t xml:space="preserve"> </w:t>
          </w:r>
        </w:p>
        <w:p w14:paraId="34D47B72" w14:textId="77777777" w:rsidR="00CC6ADB" w:rsidRPr="00CC6ADB" w:rsidRDefault="00CC6ADB" w:rsidP="00E92579">
          <w:pPr>
            <w:pageBreakBefore/>
            <w:spacing w:after="0"/>
            <w:ind w:left="68"/>
            <w:jc w:val="center"/>
            <w:rPr>
              <w:b/>
              <w:bCs/>
              <w:sz w:val="28"/>
            </w:rPr>
          </w:pPr>
          <w:r w:rsidRPr="00CC6ADB">
            <w:rPr>
              <w:b/>
              <w:bCs/>
              <w:sz w:val="28"/>
            </w:rPr>
            <w:lastRenderedPageBreak/>
            <w:t xml:space="preserve">LINKAGE SHEET </w:t>
          </w:r>
        </w:p>
        <w:p w14:paraId="56909543" w14:textId="77777777" w:rsidR="00CC6ADB" w:rsidRPr="007A59A9" w:rsidRDefault="00CC6ADB" w:rsidP="00CC6ADB">
          <w:pPr>
            <w:spacing w:after="0"/>
            <w:ind w:left="66"/>
            <w:jc w:val="center"/>
            <w:rPr>
              <w:sz w:val="28"/>
            </w:rPr>
          </w:pPr>
          <w:r w:rsidRPr="007A59A9">
            <w:rPr>
              <w:sz w:val="28"/>
            </w:rPr>
            <w:t>(only for linked enterprises not included by consolidation in Box B)</w:t>
          </w:r>
        </w:p>
        <w:p w14:paraId="03BB04CF" w14:textId="77777777" w:rsidR="00CC6ADB" w:rsidRPr="007A59A9" w:rsidRDefault="00CC6ADB" w:rsidP="00CC6ADB">
          <w:pPr>
            <w:spacing w:after="0"/>
            <w:ind w:left="66"/>
          </w:pPr>
        </w:p>
        <w:p w14:paraId="38B42808" w14:textId="77777777" w:rsidR="00CC6ADB" w:rsidRPr="007A59A9" w:rsidRDefault="00CC6ADB" w:rsidP="00CC6ADB">
          <w:pPr>
            <w:pStyle w:val="ListParagraph"/>
            <w:numPr>
              <w:ilvl w:val="0"/>
              <w:numId w:val="22"/>
            </w:numPr>
            <w:suppressAutoHyphens w:val="0"/>
            <w:spacing w:after="0"/>
            <w:ind w:left="426" w:hanging="426"/>
            <w:rPr>
              <w:b/>
            </w:rPr>
          </w:pPr>
          <w:r w:rsidRPr="007A59A9">
            <w:rPr>
              <w:b/>
            </w:rPr>
            <w:t>Precise identification of the applicant enterprise</w:t>
          </w:r>
        </w:p>
        <w:p w14:paraId="72708289" w14:textId="77777777" w:rsidR="00CC6ADB" w:rsidRPr="007A59A9" w:rsidRDefault="00CC6ADB" w:rsidP="00CC6ADB">
          <w:pPr>
            <w:spacing w:after="0"/>
            <w:contextualSpacing/>
            <w:rPr>
              <w:b/>
            </w:rPr>
          </w:pPr>
        </w:p>
        <w:tbl>
          <w:tblPr>
            <w:tblStyle w:val="TableGrid"/>
            <w:tblW w:w="0" w:type="auto"/>
            <w:tblBorders>
              <w:top w:val="single" w:sz="8" w:space="0" w:color="4B5DAB"/>
              <w:left w:val="single" w:sz="8" w:space="0" w:color="4B5DAB"/>
              <w:bottom w:val="single" w:sz="8" w:space="0" w:color="4B5DAB"/>
              <w:right w:val="single" w:sz="8" w:space="0" w:color="4B5DAB"/>
              <w:insideH w:val="single" w:sz="8" w:space="0" w:color="4B5DAB"/>
              <w:insideV w:val="single" w:sz="8" w:space="0" w:color="4B5DAB"/>
            </w:tblBorders>
            <w:tblLook w:val="04A0" w:firstRow="1" w:lastRow="0" w:firstColumn="1" w:lastColumn="0" w:noHBand="0" w:noVBand="1"/>
          </w:tblPr>
          <w:tblGrid>
            <w:gridCol w:w="3749"/>
            <w:gridCol w:w="5257"/>
          </w:tblGrid>
          <w:tr w:rsidR="00CC6ADB" w:rsidRPr="007A59A9" w14:paraId="729519ED" w14:textId="77777777" w:rsidTr="00CC6ADB">
            <w:tc>
              <w:tcPr>
                <w:tcW w:w="3823" w:type="dxa"/>
              </w:tcPr>
              <w:p w14:paraId="614CB47C" w14:textId="77777777" w:rsidR="00CC6ADB" w:rsidRPr="007A59A9" w:rsidRDefault="00CC6ADB" w:rsidP="003E12FD">
                <w:pPr>
                  <w:spacing w:before="20" w:after="20"/>
                  <w:rPr>
                    <w:b/>
                    <w:szCs w:val="22"/>
                  </w:rPr>
                </w:pPr>
                <w:r w:rsidRPr="007A59A9">
                  <w:rPr>
                    <w:b/>
                    <w:szCs w:val="22"/>
                  </w:rPr>
                  <w:t>Name or Business Name</w:t>
                </w:r>
              </w:p>
            </w:tc>
            <w:tc>
              <w:tcPr>
                <w:tcW w:w="5237" w:type="dxa"/>
              </w:tcPr>
              <w:p w14:paraId="56B4D67B" w14:textId="77777777" w:rsidR="00CC6ADB" w:rsidRPr="007A59A9" w:rsidRDefault="00CC6ADB" w:rsidP="003E12FD">
                <w:pPr>
                  <w:spacing w:before="20" w:after="20"/>
                  <w:rPr>
                    <w:b/>
                    <w:szCs w:val="22"/>
                  </w:rPr>
                </w:pPr>
                <w:r w:rsidRPr="007A59A9">
                  <w:rPr>
                    <w:b/>
                    <w:szCs w:val="22"/>
                    <w:highlight w:val="yellow"/>
                  </w:rPr>
                  <w:t>______________________________________________</w:t>
                </w:r>
              </w:p>
            </w:tc>
          </w:tr>
          <w:tr w:rsidR="00CC6ADB" w:rsidRPr="007A59A9" w14:paraId="7ED9109A" w14:textId="77777777" w:rsidTr="00CC6ADB">
            <w:tc>
              <w:tcPr>
                <w:tcW w:w="3823" w:type="dxa"/>
              </w:tcPr>
              <w:p w14:paraId="5D1092DB" w14:textId="77777777" w:rsidR="00CC6ADB" w:rsidRPr="007A59A9" w:rsidRDefault="00CC6ADB" w:rsidP="003E12FD">
                <w:pPr>
                  <w:spacing w:before="20" w:after="20"/>
                  <w:rPr>
                    <w:b/>
                    <w:szCs w:val="22"/>
                  </w:rPr>
                </w:pPr>
                <w:r w:rsidRPr="007A59A9">
                  <w:rPr>
                    <w:b/>
                    <w:szCs w:val="22"/>
                  </w:rPr>
                  <w:t>Address (or Registered office)</w:t>
                </w:r>
              </w:p>
            </w:tc>
            <w:tc>
              <w:tcPr>
                <w:tcW w:w="5237" w:type="dxa"/>
              </w:tcPr>
              <w:p w14:paraId="5FDEBBD7" w14:textId="77777777" w:rsidR="00CC6ADB" w:rsidRPr="007A59A9" w:rsidRDefault="00CC6ADB" w:rsidP="003E12FD">
                <w:pPr>
                  <w:spacing w:before="20" w:after="20"/>
                  <w:rPr>
                    <w:b/>
                    <w:szCs w:val="22"/>
                  </w:rPr>
                </w:pPr>
                <w:r w:rsidRPr="007A59A9">
                  <w:rPr>
                    <w:b/>
                    <w:szCs w:val="22"/>
                    <w:highlight w:val="yellow"/>
                  </w:rPr>
                  <w:t>______________________________________________</w:t>
                </w:r>
              </w:p>
            </w:tc>
          </w:tr>
          <w:tr w:rsidR="00CC6ADB" w:rsidRPr="007A59A9" w14:paraId="29EDAA94" w14:textId="77777777" w:rsidTr="00CC6ADB">
            <w:tc>
              <w:tcPr>
                <w:tcW w:w="3823" w:type="dxa"/>
              </w:tcPr>
              <w:p w14:paraId="685EDA8E" w14:textId="77777777" w:rsidR="00CC6ADB" w:rsidRPr="007A59A9" w:rsidRDefault="00CC6ADB" w:rsidP="003E12FD">
                <w:pPr>
                  <w:spacing w:before="20" w:after="20"/>
                  <w:rPr>
                    <w:b/>
                    <w:szCs w:val="22"/>
                  </w:rPr>
                </w:pPr>
                <w:r w:rsidRPr="007A59A9">
                  <w:rPr>
                    <w:b/>
                    <w:szCs w:val="22"/>
                  </w:rPr>
                  <w:t>Registration/ VAT number</w:t>
                </w:r>
                <w:r w:rsidRPr="007A59A9">
                  <w:rPr>
                    <w:rStyle w:val="FootnoteReference"/>
                    <w:rFonts w:eastAsiaTheme="majorEastAsia"/>
                  </w:rPr>
                  <w:footnoteReference w:id="17"/>
                </w:r>
              </w:p>
            </w:tc>
            <w:tc>
              <w:tcPr>
                <w:tcW w:w="5237" w:type="dxa"/>
              </w:tcPr>
              <w:p w14:paraId="19F3681C" w14:textId="77777777" w:rsidR="00CC6ADB" w:rsidRPr="007A59A9" w:rsidRDefault="00CC6ADB" w:rsidP="003E12FD">
                <w:pPr>
                  <w:spacing w:before="20" w:after="20"/>
                  <w:rPr>
                    <w:b/>
                    <w:szCs w:val="22"/>
                  </w:rPr>
                </w:pPr>
                <w:r w:rsidRPr="007A59A9">
                  <w:rPr>
                    <w:b/>
                    <w:szCs w:val="22"/>
                    <w:highlight w:val="yellow"/>
                  </w:rPr>
                  <w:t>______________________________________________</w:t>
                </w:r>
              </w:p>
            </w:tc>
          </w:tr>
          <w:tr w:rsidR="00CC6ADB" w:rsidRPr="007A59A9" w14:paraId="38147788" w14:textId="77777777" w:rsidTr="00CC6ADB">
            <w:tc>
              <w:tcPr>
                <w:tcW w:w="3823" w:type="dxa"/>
              </w:tcPr>
              <w:p w14:paraId="1DB5B048" w14:textId="77777777" w:rsidR="00CC6ADB" w:rsidRPr="007A59A9" w:rsidRDefault="00CC6ADB" w:rsidP="003E12FD">
                <w:pPr>
                  <w:spacing w:before="20" w:after="20"/>
                  <w:rPr>
                    <w:b/>
                    <w:szCs w:val="22"/>
                  </w:rPr>
                </w:pPr>
                <w:r w:rsidRPr="007A59A9">
                  <w:rPr>
                    <w:b/>
                    <w:szCs w:val="22"/>
                  </w:rPr>
                  <w:t>Names and titles of principal directors</w:t>
                </w:r>
                <w:r w:rsidRPr="007A59A9">
                  <w:rPr>
                    <w:rStyle w:val="FootnoteReference"/>
                    <w:rFonts w:eastAsiaTheme="majorEastAsia"/>
                  </w:rPr>
                  <w:footnoteReference w:id="18"/>
                </w:r>
              </w:p>
            </w:tc>
            <w:tc>
              <w:tcPr>
                <w:tcW w:w="5237" w:type="dxa"/>
              </w:tcPr>
              <w:p w14:paraId="5E387CB1" w14:textId="77777777" w:rsidR="00CC6ADB" w:rsidRPr="007A59A9" w:rsidRDefault="00CC6ADB" w:rsidP="003E12FD">
                <w:pPr>
                  <w:spacing w:before="20" w:after="20"/>
                  <w:rPr>
                    <w:b/>
                    <w:szCs w:val="22"/>
                  </w:rPr>
                </w:pPr>
                <w:r w:rsidRPr="007A59A9">
                  <w:rPr>
                    <w:b/>
                    <w:szCs w:val="22"/>
                    <w:highlight w:val="yellow"/>
                  </w:rPr>
                  <w:t>______________________________________________</w:t>
                </w:r>
              </w:p>
            </w:tc>
          </w:tr>
        </w:tbl>
        <w:p w14:paraId="043A5F19" w14:textId="77777777" w:rsidR="00CC6ADB" w:rsidRPr="007A59A9" w:rsidRDefault="00CC6ADB" w:rsidP="00CC6ADB">
          <w:pPr>
            <w:spacing w:after="0"/>
            <w:contextualSpacing/>
            <w:rPr>
              <w:b/>
            </w:rPr>
          </w:pPr>
        </w:p>
        <w:p w14:paraId="2A0B1720" w14:textId="10E037AF" w:rsidR="00CC6ADB" w:rsidRPr="00CC6ADB" w:rsidRDefault="00CC6ADB" w:rsidP="00CC6ADB">
          <w:pPr>
            <w:pStyle w:val="ListParagraph"/>
            <w:numPr>
              <w:ilvl w:val="0"/>
              <w:numId w:val="22"/>
            </w:numPr>
            <w:suppressAutoHyphens w:val="0"/>
            <w:spacing w:after="0"/>
            <w:ind w:left="426" w:hanging="426"/>
            <w:rPr>
              <w:b/>
            </w:rPr>
          </w:pPr>
          <w:r w:rsidRPr="007A59A9">
            <w:rPr>
              <w:b/>
            </w:rPr>
            <w:t>Data on enterprise</w:t>
          </w:r>
        </w:p>
        <w:tbl>
          <w:tblPr>
            <w:tblStyle w:val="TableGrid"/>
            <w:tblW w:w="0" w:type="auto"/>
            <w:tblBorders>
              <w:top w:val="single" w:sz="18" w:space="0" w:color="auto"/>
              <w:left w:val="none" w:sz="0" w:space="0" w:color="auto"/>
              <w:right w:val="none" w:sz="0" w:space="0" w:color="auto"/>
              <w:insideH w:val="single" w:sz="8" w:space="0" w:color="4B5DAB"/>
              <w:insideV w:val="single" w:sz="8" w:space="0" w:color="4B5DAB"/>
            </w:tblBorders>
            <w:tblLook w:val="04A0" w:firstRow="1" w:lastRow="0" w:firstColumn="1" w:lastColumn="0" w:noHBand="0" w:noVBand="1"/>
          </w:tblPr>
          <w:tblGrid>
            <w:gridCol w:w="2560"/>
            <w:gridCol w:w="2181"/>
            <w:gridCol w:w="2266"/>
            <w:gridCol w:w="2019"/>
          </w:tblGrid>
          <w:tr w:rsidR="00CC6ADB" w:rsidRPr="007A59A9" w14:paraId="30B4EF3D" w14:textId="77777777" w:rsidTr="00CC6ADB">
            <w:tc>
              <w:tcPr>
                <w:tcW w:w="4767" w:type="dxa"/>
                <w:gridSpan w:val="2"/>
                <w:tcBorders>
                  <w:top w:val="single" w:sz="18" w:space="0" w:color="4B5DAB"/>
                </w:tcBorders>
              </w:tcPr>
              <w:p w14:paraId="0682F42E" w14:textId="77777777" w:rsidR="00CC6ADB" w:rsidRPr="007A59A9" w:rsidRDefault="00CC6ADB" w:rsidP="003E12FD">
                <w:pPr>
                  <w:spacing w:before="40" w:after="40"/>
                </w:pPr>
                <w:r w:rsidRPr="007A59A9">
                  <w:t>Reference period</w:t>
                </w:r>
              </w:p>
            </w:tc>
            <w:tc>
              <w:tcPr>
                <w:tcW w:w="4303" w:type="dxa"/>
                <w:gridSpan w:val="2"/>
                <w:tcBorders>
                  <w:top w:val="single" w:sz="18" w:space="0" w:color="4B5DAB"/>
                </w:tcBorders>
              </w:tcPr>
              <w:p w14:paraId="68DE3C1C" w14:textId="77777777" w:rsidR="00CC6ADB" w:rsidRPr="007A59A9" w:rsidRDefault="00CC6ADB" w:rsidP="003E12FD">
                <w:pPr>
                  <w:spacing w:before="40" w:after="40"/>
                </w:pPr>
              </w:p>
            </w:tc>
          </w:tr>
          <w:tr w:rsidR="00CC6ADB" w:rsidRPr="007A59A9" w14:paraId="044928C8" w14:textId="77777777" w:rsidTr="00CC6ADB">
            <w:tc>
              <w:tcPr>
                <w:tcW w:w="2577" w:type="dxa"/>
              </w:tcPr>
              <w:p w14:paraId="284AD4AC" w14:textId="77777777" w:rsidR="00CC6ADB" w:rsidRPr="007A59A9" w:rsidRDefault="00CC6ADB" w:rsidP="003E12FD">
                <w:pPr>
                  <w:spacing w:before="40" w:after="40"/>
                </w:pPr>
              </w:p>
            </w:tc>
            <w:tc>
              <w:tcPr>
                <w:tcW w:w="2190" w:type="dxa"/>
              </w:tcPr>
              <w:p w14:paraId="59CD9855" w14:textId="77777777" w:rsidR="00CC6ADB" w:rsidRPr="007A59A9" w:rsidRDefault="00CC6ADB" w:rsidP="003E12FD">
                <w:pPr>
                  <w:spacing w:before="40" w:after="40"/>
                  <w:rPr>
                    <w:b/>
                  </w:rPr>
                </w:pPr>
                <w:r w:rsidRPr="007A59A9">
                  <w:rPr>
                    <w:b/>
                  </w:rPr>
                  <w:t>Headcount (AWU)</w:t>
                </w:r>
              </w:p>
            </w:tc>
            <w:tc>
              <w:tcPr>
                <w:tcW w:w="2276" w:type="dxa"/>
              </w:tcPr>
              <w:p w14:paraId="3F59EA84" w14:textId="77777777" w:rsidR="00CC6ADB" w:rsidRPr="007A59A9" w:rsidRDefault="00CC6ADB" w:rsidP="003E12FD">
                <w:pPr>
                  <w:spacing w:before="40" w:after="40"/>
                  <w:rPr>
                    <w:b/>
                  </w:rPr>
                </w:pPr>
                <w:r w:rsidRPr="007A59A9">
                  <w:rPr>
                    <w:b/>
                  </w:rPr>
                  <w:t>Annual turnover (*)</w:t>
                </w:r>
              </w:p>
            </w:tc>
            <w:tc>
              <w:tcPr>
                <w:tcW w:w="2027" w:type="dxa"/>
              </w:tcPr>
              <w:p w14:paraId="7786AA88" w14:textId="77777777" w:rsidR="00CC6ADB" w:rsidRPr="007A59A9" w:rsidRDefault="00CC6ADB" w:rsidP="003E12FD">
                <w:pPr>
                  <w:spacing w:before="40" w:after="40"/>
                  <w:rPr>
                    <w:b/>
                  </w:rPr>
                </w:pPr>
                <w:r w:rsidRPr="007A59A9">
                  <w:rPr>
                    <w:b/>
                  </w:rPr>
                  <w:t>Balance sheet total (*)</w:t>
                </w:r>
              </w:p>
            </w:tc>
          </w:tr>
          <w:tr w:rsidR="00CC6ADB" w:rsidRPr="007A59A9" w14:paraId="5ED084F8" w14:textId="77777777" w:rsidTr="00CC6ADB">
            <w:tc>
              <w:tcPr>
                <w:tcW w:w="2577" w:type="dxa"/>
              </w:tcPr>
              <w:p w14:paraId="05AE406D" w14:textId="77777777" w:rsidR="00CC6ADB" w:rsidRPr="007A59A9" w:rsidRDefault="00CC6ADB" w:rsidP="003E12FD">
                <w:pPr>
                  <w:spacing w:before="40" w:after="40"/>
                  <w:jc w:val="right"/>
                  <w:rPr>
                    <w:b/>
                  </w:rPr>
                </w:pPr>
                <w:r w:rsidRPr="007A59A9">
                  <w:rPr>
                    <w:b/>
                  </w:rPr>
                  <w:t>Total</w:t>
                </w:r>
              </w:p>
            </w:tc>
            <w:tc>
              <w:tcPr>
                <w:tcW w:w="2190" w:type="dxa"/>
              </w:tcPr>
              <w:p w14:paraId="08EA38D1" w14:textId="77777777" w:rsidR="00CC6ADB" w:rsidRPr="007A59A9" w:rsidRDefault="00CC6ADB" w:rsidP="003E12FD">
                <w:pPr>
                  <w:spacing w:before="40" w:after="40"/>
                </w:pPr>
                <w:r w:rsidRPr="007A59A9">
                  <w:rPr>
                    <w:highlight w:val="yellow"/>
                  </w:rPr>
                  <w:t>_________</w:t>
                </w:r>
              </w:p>
            </w:tc>
            <w:tc>
              <w:tcPr>
                <w:tcW w:w="2276" w:type="dxa"/>
              </w:tcPr>
              <w:p w14:paraId="1C926BA4" w14:textId="77777777" w:rsidR="00CC6ADB" w:rsidRPr="007A59A9" w:rsidRDefault="00CC6ADB" w:rsidP="003E12FD">
                <w:pPr>
                  <w:spacing w:before="40" w:after="40"/>
                </w:pPr>
                <w:r w:rsidRPr="007A59A9">
                  <w:rPr>
                    <w:highlight w:val="yellow"/>
                  </w:rPr>
                  <w:t>_________</w:t>
                </w:r>
              </w:p>
            </w:tc>
            <w:tc>
              <w:tcPr>
                <w:tcW w:w="2027" w:type="dxa"/>
              </w:tcPr>
              <w:p w14:paraId="38383185" w14:textId="77777777" w:rsidR="00CC6ADB" w:rsidRPr="007A59A9" w:rsidRDefault="00CC6ADB" w:rsidP="003E12FD">
                <w:pPr>
                  <w:spacing w:before="40" w:after="40"/>
                </w:pPr>
                <w:r w:rsidRPr="007A59A9">
                  <w:rPr>
                    <w:highlight w:val="yellow"/>
                  </w:rPr>
                  <w:t>_________</w:t>
                </w:r>
              </w:p>
            </w:tc>
          </w:tr>
          <w:tr w:rsidR="00CC6ADB" w:rsidRPr="007A59A9" w14:paraId="2C5BB996" w14:textId="77777777" w:rsidTr="00CC6ADB">
            <w:tc>
              <w:tcPr>
                <w:tcW w:w="4767" w:type="dxa"/>
                <w:gridSpan w:val="2"/>
                <w:tcBorders>
                  <w:bottom w:val="single" w:sz="8" w:space="0" w:color="4B5DAB"/>
                </w:tcBorders>
              </w:tcPr>
              <w:p w14:paraId="008A0D24" w14:textId="77777777" w:rsidR="00CC6ADB" w:rsidRPr="007A59A9" w:rsidRDefault="00CC6ADB" w:rsidP="003E12FD">
                <w:pPr>
                  <w:spacing w:before="40" w:after="40"/>
                </w:pPr>
                <w:r w:rsidRPr="007A59A9">
                  <w:t>(*) EUR 1 000.</w:t>
                </w:r>
              </w:p>
            </w:tc>
            <w:tc>
              <w:tcPr>
                <w:tcW w:w="4303" w:type="dxa"/>
                <w:gridSpan w:val="2"/>
                <w:tcBorders>
                  <w:bottom w:val="single" w:sz="8" w:space="0" w:color="4B5DAB"/>
                </w:tcBorders>
              </w:tcPr>
              <w:p w14:paraId="4B26D8E5" w14:textId="77777777" w:rsidR="00CC6ADB" w:rsidRPr="007A59A9" w:rsidRDefault="00CC6ADB" w:rsidP="003E12FD">
                <w:pPr>
                  <w:spacing w:before="40" w:after="40"/>
                </w:pPr>
              </w:p>
            </w:tc>
          </w:tr>
        </w:tbl>
        <w:p w14:paraId="55EB801D" w14:textId="77777777" w:rsidR="00CC6ADB" w:rsidRPr="007A59A9" w:rsidRDefault="00CC6ADB" w:rsidP="00CC6ADB">
          <w:pPr>
            <w:spacing w:after="0"/>
            <w:ind w:left="66"/>
          </w:pPr>
        </w:p>
        <w:p w14:paraId="469EC375" w14:textId="77777777" w:rsidR="00CC6ADB" w:rsidRPr="007A59A9" w:rsidRDefault="00CC6ADB" w:rsidP="00CC6ADB">
          <w:r w:rsidRPr="007A59A9">
            <w:t xml:space="preserve">These data should be entered in Box </w:t>
          </w:r>
          <w:proofErr w:type="gramStart"/>
          <w:r w:rsidRPr="007A59A9">
            <w:t>B(</w:t>
          </w:r>
          <w:proofErr w:type="gramEnd"/>
          <w:r w:rsidRPr="007A59A9">
            <w:t xml:space="preserve">2) in Annex B. </w:t>
          </w:r>
        </w:p>
      </w:sdtContent>
    </w:sdt>
    <w:p w14:paraId="53BD410F" w14:textId="77777777" w:rsidR="00CC6ADB" w:rsidRPr="007A59A9" w:rsidRDefault="00CC6ADB" w:rsidP="00CC6ADB">
      <w:r w:rsidRPr="007A59A9">
        <w:rPr>
          <w:b/>
        </w:rPr>
        <w:t>Important:</w:t>
      </w:r>
      <w:r w:rsidRPr="007A59A9">
        <w:t xml:space="preserve"> The data of the enterprises, which are linked to the applicant enterprise, are derived from their accounts and their other data, consolidated if they exist. To them are aggregated proportionally the data of any possible partner enterprise of that linked enterprise, situated immediately upstream or downstream from it, unless it has already been included through consolidation</w:t>
      </w:r>
      <w:r w:rsidRPr="007A59A9">
        <w:rPr>
          <w:rStyle w:val="FootnoteReference"/>
          <w:rFonts w:eastAsiaTheme="majorEastAsia"/>
        </w:rPr>
        <w:footnoteReference w:id="19"/>
      </w:r>
      <w:r w:rsidRPr="007A59A9">
        <w:t>.</w:t>
      </w:r>
    </w:p>
    <w:p w14:paraId="347CF81E" w14:textId="6BAD15A8" w:rsidR="00790F60" w:rsidRDefault="00CC6ADB" w:rsidP="00E31F5B">
      <w:r w:rsidRPr="007A59A9">
        <w:t>Such partner enterprises are treated like direct partner enterprises of the applicant enterprise. Their data and a ‘partnership sheet’ have therefore to be added in Annex A.</w:t>
      </w:r>
    </w:p>
    <w:p w14:paraId="63ACEA14" w14:textId="77777777" w:rsidR="00580C60" w:rsidRPr="000C0AC1" w:rsidRDefault="00580C60" w:rsidP="00E31F5B">
      <w:pPr>
        <w:rPr>
          <w:lang w:val="en-US"/>
        </w:rPr>
      </w:pPr>
    </w:p>
    <w:sectPr w:rsidR="00580C60" w:rsidRPr="000C0AC1" w:rsidSect="00A42721">
      <w:headerReference w:type="default" r:id="rId13"/>
      <w:footerReference w:type="default" r:id="rId14"/>
      <w:headerReference w:type="first" r:id="rId15"/>
      <w:footerReference w:type="first" r:id="rId16"/>
      <w:pgSz w:w="11906" w:h="16838"/>
      <w:pgMar w:top="1440" w:right="1440" w:bottom="1440" w:left="1440" w:header="601"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501B" w14:textId="77777777" w:rsidR="008F50A9" w:rsidRDefault="008F50A9">
      <w:pPr>
        <w:spacing w:after="0"/>
      </w:pPr>
      <w:r>
        <w:separator/>
      </w:r>
    </w:p>
  </w:endnote>
  <w:endnote w:type="continuationSeparator" w:id="0">
    <w:p w14:paraId="10F6897C" w14:textId="77777777" w:rsidR="008F50A9" w:rsidRDefault="008F50A9">
      <w:pPr>
        <w:spacing w:after="0"/>
      </w:pPr>
      <w:r>
        <w:continuationSeparator/>
      </w:r>
    </w:p>
  </w:endnote>
  <w:endnote w:type="continuationNotice" w:id="1">
    <w:p w14:paraId="240D3490" w14:textId="77777777" w:rsidR="008F50A9" w:rsidRDefault="008F50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default"/>
  </w:font>
  <w:font w:name="Swiss">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3FE7" w14:textId="4246039E" w:rsidR="00444543" w:rsidRPr="00D33F0A" w:rsidRDefault="002B00D0" w:rsidP="00B66210">
    <w:pPr>
      <w:pStyle w:val="Footer"/>
      <w:ind w:right="26"/>
      <w:jc w:val="center"/>
      <w:rPr>
        <w:color w:val="47A889"/>
      </w:rPr>
    </w:pPr>
    <w:r w:rsidRPr="00E3168B">
      <w:rPr>
        <w:noProof/>
        <w:color w:val="585858"/>
        <w:sz w:val="20"/>
        <w:szCs w:val="24"/>
      </w:rPr>
      <mc:AlternateContent>
        <mc:Choice Requires="wps">
          <w:drawing>
            <wp:anchor distT="0" distB="0" distL="114300" distR="114300" simplePos="0" relativeHeight="251658245" behindDoc="0" locked="0" layoutInCell="1" allowOverlap="1" wp14:anchorId="0CFDE94E" wp14:editId="2D62137B">
              <wp:simplePos x="0" y="0"/>
              <wp:positionH relativeFrom="margin">
                <wp:posOffset>-134147</wp:posOffset>
              </wp:positionH>
              <wp:positionV relativeFrom="paragraph">
                <wp:posOffset>178435</wp:posOffset>
              </wp:positionV>
              <wp:extent cx="3122930" cy="326390"/>
              <wp:effectExtent l="0" t="0" r="1270" b="0"/>
              <wp:wrapNone/>
              <wp:docPr id="1686456275" name="Text Box 2"/>
              <wp:cNvGraphicFramePr/>
              <a:graphic xmlns:a="http://schemas.openxmlformats.org/drawingml/2006/main">
                <a:graphicData uri="http://schemas.microsoft.com/office/word/2010/wordprocessingShape">
                  <wps:wsp>
                    <wps:cNvSpPr txBox="1"/>
                    <wps:spPr>
                      <a:xfrm>
                        <a:off x="0" y="0"/>
                        <a:ext cx="3122930" cy="326390"/>
                      </a:xfrm>
                      <a:prstGeom prst="rect">
                        <a:avLst/>
                      </a:prstGeom>
                      <a:solidFill>
                        <a:schemeClr val="lt1"/>
                      </a:solidFill>
                      <a:ln w="6350">
                        <a:noFill/>
                      </a:ln>
                    </wps:spPr>
                    <wps:txbx>
                      <w:txbxContent>
                        <w:p w14:paraId="301F49FD" w14:textId="1EAABE07" w:rsidR="00B67348" w:rsidRPr="00263270" w:rsidRDefault="00B67348" w:rsidP="00B67348">
                          <w:pPr>
                            <w:pStyle w:val="Header"/>
                            <w:spacing w:after="0"/>
                            <w:ind w:left="-142"/>
                            <w:rPr>
                              <w:noProof/>
                              <w:sz w:val="12"/>
                              <w:szCs w:val="12"/>
                            </w:rPr>
                          </w:pPr>
                          <w:r w:rsidRPr="00263270">
                            <w:rPr>
                              <w:rFonts w:cstheme="minorHAnsi"/>
                              <w:sz w:val="12"/>
                              <w:szCs w:val="12"/>
                            </w:rPr>
                            <w:t xml:space="preserve">This project has received funding from the European Union’s Horizon Europe research and innovation programme under </w:t>
                          </w:r>
                          <w:r>
                            <w:rPr>
                              <w:rFonts w:cstheme="minorHAnsi"/>
                              <w:sz w:val="12"/>
                              <w:szCs w:val="12"/>
                            </w:rPr>
                            <w:t>G</w:t>
                          </w:r>
                          <w:r w:rsidRPr="00263270">
                            <w:rPr>
                              <w:rFonts w:cstheme="minorHAnsi"/>
                              <w:sz w:val="12"/>
                              <w:szCs w:val="12"/>
                            </w:rPr>
                            <w:t xml:space="preserve">rant </w:t>
                          </w:r>
                          <w:r>
                            <w:rPr>
                              <w:rFonts w:cstheme="minorHAnsi"/>
                              <w:sz w:val="12"/>
                              <w:szCs w:val="12"/>
                            </w:rPr>
                            <w:t>A</w:t>
                          </w:r>
                          <w:r w:rsidRPr="00263270">
                            <w:rPr>
                              <w:rFonts w:cstheme="minorHAnsi"/>
                              <w:sz w:val="12"/>
                              <w:szCs w:val="12"/>
                            </w:rPr>
                            <w:t>greement No</w:t>
                          </w:r>
                          <w:r>
                            <w:rPr>
                              <w:rFonts w:cstheme="minorHAnsi"/>
                              <w:sz w:val="12"/>
                              <w:szCs w:val="12"/>
                            </w:rPr>
                            <w:t>.</w:t>
                          </w:r>
                          <w:r w:rsidRPr="00263270">
                            <w:rPr>
                              <w:rFonts w:cstheme="minorHAnsi"/>
                              <w:sz w:val="12"/>
                              <w:szCs w:val="12"/>
                            </w:rPr>
                            <w:t xml:space="preserve"> </w:t>
                          </w:r>
                          <w:r w:rsidRPr="00B67348">
                            <w:rPr>
                              <w:rFonts w:cstheme="minorHAnsi"/>
                              <w:b/>
                              <w:bCs/>
                              <w:sz w:val="12"/>
                              <w:szCs w:val="12"/>
                            </w:rPr>
                            <w:t>101189665</w:t>
                          </w:r>
                          <w:r w:rsidRPr="00263270">
                            <w:rPr>
                              <w:rFonts w:cstheme="minorHAnsi"/>
                              <w:sz w:val="12"/>
                              <w:szCs w:val="12"/>
                            </w:rPr>
                            <w:t>.</w:t>
                          </w:r>
                        </w:p>
                        <w:p w14:paraId="236EA532" w14:textId="77777777" w:rsidR="00B67348" w:rsidRDefault="00B67348" w:rsidP="00B67348">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DE94E" id="_x0000_t202" coordsize="21600,21600" o:spt="202" path="m,l,21600r21600,l21600,xe">
              <v:stroke joinstyle="miter"/>
              <v:path gradientshapeok="t" o:connecttype="rect"/>
            </v:shapetype>
            <v:shape id="Text Box 2" o:spid="_x0000_s1026" type="#_x0000_t202" style="position:absolute;left:0;text-align:left;margin-left:-10.55pt;margin-top:14.05pt;width:245.9pt;height:25.7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" fillcolor="white [3201]" stroked="f" strokeweight=".5pt">
              <v:textbox>
                <w:txbxContent>
                  <w:p w14:paraId="301F49FD" w14:textId="1EAABE07" w:rsidR="00B67348" w:rsidRPr="00263270" w:rsidRDefault="00B67348" w:rsidP="00B67348">
                    <w:pPr>
                      <w:pStyle w:val="Header"/>
                      <w:spacing w:after="0"/>
                      <w:ind w:left="-142"/>
                      <w:rPr>
                        <w:noProof/>
                        <w:sz w:val="12"/>
                        <w:szCs w:val="12"/>
                      </w:rPr>
                    </w:pPr>
                    <w:r w:rsidRPr="00263270">
                      <w:rPr>
                        <w:rFonts w:cstheme="minorHAnsi"/>
                        <w:sz w:val="12"/>
                        <w:szCs w:val="12"/>
                      </w:rPr>
                      <w:t xml:space="preserve">This project has received funding from the European Union’s Horizon Europe research and innovation programme under </w:t>
                    </w:r>
                    <w:r>
                      <w:rPr>
                        <w:rFonts w:cstheme="minorHAnsi"/>
                        <w:sz w:val="12"/>
                        <w:szCs w:val="12"/>
                      </w:rPr>
                      <w:t>G</w:t>
                    </w:r>
                    <w:r w:rsidRPr="00263270">
                      <w:rPr>
                        <w:rFonts w:cstheme="minorHAnsi"/>
                        <w:sz w:val="12"/>
                        <w:szCs w:val="12"/>
                      </w:rPr>
                      <w:t xml:space="preserve">rant </w:t>
                    </w:r>
                    <w:r>
                      <w:rPr>
                        <w:rFonts w:cstheme="minorHAnsi"/>
                        <w:sz w:val="12"/>
                        <w:szCs w:val="12"/>
                      </w:rPr>
                      <w:t>A</w:t>
                    </w:r>
                    <w:r w:rsidRPr="00263270">
                      <w:rPr>
                        <w:rFonts w:cstheme="minorHAnsi"/>
                        <w:sz w:val="12"/>
                        <w:szCs w:val="12"/>
                      </w:rPr>
                      <w:t>greement No</w:t>
                    </w:r>
                    <w:r>
                      <w:rPr>
                        <w:rFonts w:cstheme="minorHAnsi"/>
                        <w:sz w:val="12"/>
                        <w:szCs w:val="12"/>
                      </w:rPr>
                      <w:t>.</w:t>
                    </w:r>
                    <w:r w:rsidRPr="00263270">
                      <w:rPr>
                        <w:rFonts w:cstheme="minorHAnsi"/>
                        <w:sz w:val="12"/>
                        <w:szCs w:val="12"/>
                      </w:rPr>
                      <w:t xml:space="preserve"> </w:t>
                    </w:r>
                    <w:r w:rsidRPr="00B67348">
                      <w:rPr>
                        <w:rFonts w:cstheme="minorHAnsi"/>
                        <w:b/>
                        <w:bCs/>
                        <w:sz w:val="12"/>
                        <w:szCs w:val="12"/>
                      </w:rPr>
                      <w:t>101189665</w:t>
                    </w:r>
                    <w:r w:rsidRPr="00263270">
                      <w:rPr>
                        <w:rFonts w:cstheme="minorHAnsi"/>
                        <w:sz w:val="12"/>
                        <w:szCs w:val="12"/>
                      </w:rPr>
                      <w:t>.</w:t>
                    </w:r>
                  </w:p>
                  <w:p w14:paraId="236EA532" w14:textId="77777777" w:rsidR="00B67348" w:rsidRDefault="00B67348" w:rsidP="00B67348">
                    <w:pPr>
                      <w:ind w:left="-142"/>
                    </w:pPr>
                  </w:p>
                </w:txbxContent>
              </v:textbox>
              <w10:wrap anchorx="margin"/>
            </v:shape>
          </w:pict>
        </mc:Fallback>
      </mc:AlternateContent>
    </w:r>
    <w:r w:rsidR="00B66210" w:rsidRPr="00E3168B">
      <w:rPr>
        <w:noProof/>
        <w:color w:val="585858"/>
        <w:sz w:val="20"/>
        <w:szCs w:val="24"/>
      </w:rPr>
      <mc:AlternateContent>
        <mc:Choice Requires="wps">
          <w:drawing>
            <wp:anchor distT="0" distB="0" distL="114300" distR="114300" simplePos="0" relativeHeight="251658246" behindDoc="0" locked="0" layoutInCell="1" allowOverlap="1" wp14:anchorId="4B2D734A" wp14:editId="10BE3EC9">
              <wp:simplePos x="0" y="0"/>
              <wp:positionH relativeFrom="column">
                <wp:posOffset>-248920</wp:posOffset>
              </wp:positionH>
              <wp:positionV relativeFrom="paragraph">
                <wp:posOffset>-61372</wp:posOffset>
              </wp:positionV>
              <wp:extent cx="6187044" cy="0"/>
              <wp:effectExtent l="0" t="0" r="0" b="0"/>
              <wp:wrapNone/>
              <wp:docPr id="1417572361" name="Straight Connector 3"/>
              <wp:cNvGraphicFramePr/>
              <a:graphic xmlns:a="http://schemas.openxmlformats.org/drawingml/2006/main">
                <a:graphicData uri="http://schemas.microsoft.com/office/word/2010/wordprocessingShape">
                  <wps:wsp>
                    <wps:cNvCnPr/>
                    <wps:spPr>
                      <a:xfrm flipV="1">
                        <a:off x="0" y="0"/>
                        <a:ext cx="618704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354AE66" id="Straight Connector 3" o:spid="_x0000_s1026" style="position:absolute;flip:y;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pt,-4.85pt" to="467.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" strokecolor="black [3200]" strokeweight=".5pt">
              <v:stroke joinstyle="miter"/>
            </v:line>
          </w:pict>
        </mc:Fallback>
      </mc:AlternateContent>
    </w:r>
    <w:r w:rsidR="00B67348" w:rsidRPr="00E3168B">
      <w:rPr>
        <w:noProof/>
        <w:color w:val="585858"/>
        <w:sz w:val="20"/>
        <w:szCs w:val="24"/>
      </w:rPr>
      <w:drawing>
        <wp:anchor distT="0" distB="0" distL="114300" distR="114300" simplePos="0" relativeHeight="251658244" behindDoc="1" locked="0" layoutInCell="1" allowOverlap="1" wp14:anchorId="70C020BA" wp14:editId="5D461C02">
          <wp:simplePos x="0" y="0"/>
          <wp:positionH relativeFrom="margin">
            <wp:posOffset>-825500</wp:posOffset>
          </wp:positionH>
          <wp:positionV relativeFrom="paragraph">
            <wp:posOffset>136525</wp:posOffset>
          </wp:positionV>
          <wp:extent cx="553085" cy="368935"/>
          <wp:effectExtent l="0" t="0" r="0" b="0"/>
          <wp:wrapTight wrapText="bothSides">
            <wp:wrapPolygon edited="0">
              <wp:start x="0" y="0"/>
              <wp:lineTo x="0" y="20076"/>
              <wp:lineTo x="20831" y="20076"/>
              <wp:lineTo x="20831" y="0"/>
              <wp:lineTo x="0" y="0"/>
            </wp:wrapPolygon>
          </wp:wrapTight>
          <wp:docPr id="1587075896" name="Picture 1" descr="Flag of Europ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Europe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85" cy="368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4543" w:rsidRPr="00E3168B">
      <w:rPr>
        <w:color w:val="585858"/>
        <w:sz w:val="20"/>
        <w:szCs w:val="24"/>
      </w:rPr>
      <w:t>-</w:t>
    </w:r>
    <w:r w:rsidR="00444543" w:rsidRPr="00E3168B">
      <w:rPr>
        <w:b/>
        <w:bCs/>
        <w:color w:val="585858"/>
        <w:sz w:val="20"/>
        <w:szCs w:val="24"/>
      </w:rPr>
      <w:fldChar w:fldCharType="begin"/>
    </w:r>
    <w:r w:rsidR="00444543" w:rsidRPr="00E3168B">
      <w:rPr>
        <w:b/>
        <w:bCs/>
        <w:color w:val="585858"/>
        <w:sz w:val="20"/>
        <w:szCs w:val="24"/>
      </w:rPr>
      <w:instrText xml:space="preserve"> PAGE </w:instrText>
    </w:r>
    <w:r w:rsidR="00444543" w:rsidRPr="00E3168B">
      <w:rPr>
        <w:b/>
        <w:bCs/>
        <w:color w:val="585858"/>
        <w:sz w:val="20"/>
        <w:szCs w:val="24"/>
      </w:rPr>
      <w:fldChar w:fldCharType="separate"/>
    </w:r>
    <w:r w:rsidR="008B4A0F" w:rsidRPr="00E3168B">
      <w:rPr>
        <w:b/>
        <w:bCs/>
        <w:noProof/>
        <w:color w:val="585858"/>
        <w:sz w:val="20"/>
        <w:szCs w:val="24"/>
      </w:rPr>
      <w:t>65</w:t>
    </w:r>
    <w:r w:rsidR="00444543" w:rsidRPr="00E3168B">
      <w:rPr>
        <w:b/>
        <w:bCs/>
        <w:color w:val="585858"/>
        <w:sz w:val="20"/>
        <w:szCs w:val="24"/>
      </w:rPr>
      <w:fldChar w:fldCharType="end"/>
    </w:r>
    <w:r w:rsidR="00444543" w:rsidRPr="00E3168B">
      <w:rPr>
        <w:color w:val="585858"/>
        <w:sz w:val="20"/>
        <w:szCs w:val="24"/>
      </w:rPr>
      <w:t>-</w:t>
    </w:r>
  </w:p>
  <w:tbl>
    <w:tblPr>
      <w:tblStyle w:val="TableGrid"/>
      <w:tblW w:w="0" w:type="auto"/>
      <w:tblInd w:w="5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tblGrid>
    <w:tr w:rsidR="00263270" w:rsidRPr="00263270" w14:paraId="28972D98" w14:textId="77777777" w:rsidTr="00263270">
      <w:tc>
        <w:tcPr>
          <w:tcW w:w="975" w:type="dxa"/>
          <w:vAlign w:val="bottom"/>
        </w:tcPr>
        <w:p w14:paraId="43622E4E" w14:textId="0FE0A97A" w:rsidR="00263270" w:rsidRPr="00263270" w:rsidRDefault="00263270" w:rsidP="00047F8B">
          <w:pPr>
            <w:pStyle w:val="Els-body-text"/>
            <w:ind w:firstLine="0"/>
            <w:jc w:val="center"/>
            <w:rPr>
              <w:rFonts w:asciiTheme="minorHAnsi" w:hAnsiTheme="minorHAnsi" w:cstheme="minorHAnsi"/>
              <w:sz w:val="12"/>
              <w:szCs w:val="12"/>
            </w:rPr>
          </w:pPr>
        </w:p>
      </w:tc>
    </w:tr>
  </w:tbl>
  <w:p w14:paraId="23D6FAB4" w14:textId="580B9591" w:rsidR="00EC0717" w:rsidRDefault="00E05A15" w:rsidP="00047F8B">
    <w:pPr>
      <w:pStyle w:val="Footer"/>
      <w:ind w:right="26"/>
    </w:pPr>
    <w:r>
      <w:rPr>
        <w:noProof/>
      </w:rPr>
      <mc:AlternateContent>
        <mc:Choice Requires="wps">
          <w:drawing>
            <wp:anchor distT="0" distB="0" distL="114300" distR="114300" simplePos="0" relativeHeight="251658243" behindDoc="0" locked="0" layoutInCell="1" allowOverlap="1" wp14:anchorId="33894B0A" wp14:editId="35B6937A">
              <wp:simplePos x="0" y="0"/>
              <wp:positionH relativeFrom="page">
                <wp:posOffset>-103367</wp:posOffset>
              </wp:positionH>
              <wp:positionV relativeFrom="paragraph">
                <wp:posOffset>290167</wp:posOffset>
              </wp:positionV>
              <wp:extent cx="7760197" cy="405517"/>
              <wp:effectExtent l="0" t="0" r="0" b="0"/>
              <wp:wrapNone/>
              <wp:docPr id="1446267998" name="Rectangle 1"/>
              <wp:cNvGraphicFramePr/>
              <a:graphic xmlns:a="http://schemas.openxmlformats.org/drawingml/2006/main">
                <a:graphicData uri="http://schemas.microsoft.com/office/word/2010/wordprocessingShape">
                  <wps:wsp>
                    <wps:cNvSpPr/>
                    <wps:spPr>
                      <a:xfrm>
                        <a:off x="0" y="0"/>
                        <a:ext cx="7760197" cy="405517"/>
                      </a:xfrm>
                      <a:prstGeom prst="rect">
                        <a:avLst/>
                      </a:prstGeom>
                      <a:solidFill>
                        <a:srgbClr val="4B5D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1700B" id="Rectangle 1" o:spid="_x0000_s1026" style="position:absolute;margin-left:-8.15pt;margin-top:22.85pt;width:611.05pt;height:31.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" fillcolor="#4b5dab"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4BA8" w14:textId="53371C1F" w:rsidR="00A42721" w:rsidRDefault="003A5AD8">
    <w:pPr>
      <w:pStyle w:val="Footer"/>
    </w:pPr>
    <w:r w:rsidRPr="00A96AC3">
      <w:rPr>
        <w:noProof/>
      </w:rPr>
      <mc:AlternateContent>
        <mc:Choice Requires="wps">
          <w:drawing>
            <wp:anchor distT="0" distB="0" distL="114300" distR="114300" simplePos="0" relativeHeight="251658251" behindDoc="0" locked="0" layoutInCell="1" allowOverlap="1" wp14:anchorId="7605A2A5" wp14:editId="0AC4D3D1">
              <wp:simplePos x="0" y="0"/>
              <wp:positionH relativeFrom="page">
                <wp:align>right</wp:align>
              </wp:positionH>
              <wp:positionV relativeFrom="paragraph">
                <wp:posOffset>290907</wp:posOffset>
              </wp:positionV>
              <wp:extent cx="7552690" cy="270662"/>
              <wp:effectExtent l="0" t="0" r="0" b="0"/>
              <wp:wrapNone/>
              <wp:docPr id="1978898758" name="Rectangle 4"/>
              <wp:cNvGraphicFramePr/>
              <a:graphic xmlns:a="http://schemas.openxmlformats.org/drawingml/2006/main">
                <a:graphicData uri="http://schemas.microsoft.com/office/word/2010/wordprocessingShape">
                  <wps:wsp>
                    <wps:cNvSpPr/>
                    <wps:spPr>
                      <a:xfrm>
                        <a:off x="0" y="0"/>
                        <a:ext cx="7552690" cy="270662"/>
                      </a:xfrm>
                      <a:prstGeom prst="rect">
                        <a:avLst/>
                      </a:prstGeom>
                      <a:solidFill>
                        <a:srgbClr val="4B5EAB"/>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B314492" id="Rectangle 4" o:spid="_x0000_s1026" style="position:absolute;margin-left:543.5pt;margin-top:22.9pt;width:594.7pt;height:21.3pt;z-index:2516582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" fillcolor="#4b5eab" stroked="f" strokeweight="1pt">
              <w10:wrap anchorx="page"/>
            </v:rect>
          </w:pict>
        </mc:Fallback>
      </mc:AlternateContent>
    </w:r>
    <w:r w:rsidR="008130EE" w:rsidRPr="00A94DB3">
      <w:rPr>
        <w:noProof/>
        <w:color w:val="08674D" w:themeColor="accent4" w:themeShade="80"/>
        <w:sz w:val="20"/>
        <w:szCs w:val="24"/>
      </w:rPr>
      <mc:AlternateContent>
        <mc:Choice Requires="wps">
          <w:drawing>
            <wp:anchor distT="0" distB="0" distL="114300" distR="114300" simplePos="0" relativeHeight="251658248" behindDoc="0" locked="0" layoutInCell="1" allowOverlap="1" wp14:anchorId="012103DF" wp14:editId="6EE49EE0">
              <wp:simplePos x="0" y="0"/>
              <wp:positionH relativeFrom="margin">
                <wp:posOffset>-156549</wp:posOffset>
              </wp:positionH>
              <wp:positionV relativeFrom="paragraph">
                <wp:posOffset>-118745</wp:posOffset>
              </wp:positionV>
              <wp:extent cx="3122930" cy="326390"/>
              <wp:effectExtent l="0" t="0" r="1270" b="0"/>
              <wp:wrapNone/>
              <wp:docPr id="499299915" name="Text Box 2"/>
              <wp:cNvGraphicFramePr/>
              <a:graphic xmlns:a="http://schemas.openxmlformats.org/drawingml/2006/main">
                <a:graphicData uri="http://schemas.microsoft.com/office/word/2010/wordprocessingShape">
                  <wps:wsp>
                    <wps:cNvSpPr txBox="1"/>
                    <wps:spPr>
                      <a:xfrm>
                        <a:off x="0" y="0"/>
                        <a:ext cx="3122930" cy="326390"/>
                      </a:xfrm>
                      <a:prstGeom prst="rect">
                        <a:avLst/>
                      </a:prstGeom>
                      <a:solidFill>
                        <a:schemeClr val="lt1"/>
                      </a:solidFill>
                      <a:ln w="6350">
                        <a:noFill/>
                      </a:ln>
                    </wps:spPr>
                    <wps:txbx>
                      <w:txbxContent>
                        <w:p w14:paraId="379915B5" w14:textId="77777777" w:rsidR="008130EE" w:rsidRPr="00263270" w:rsidRDefault="008130EE" w:rsidP="008130EE">
                          <w:pPr>
                            <w:pStyle w:val="Header"/>
                            <w:spacing w:after="0"/>
                            <w:ind w:left="-142"/>
                            <w:rPr>
                              <w:noProof/>
                              <w:sz w:val="12"/>
                              <w:szCs w:val="12"/>
                            </w:rPr>
                          </w:pPr>
                          <w:r w:rsidRPr="00263270">
                            <w:rPr>
                              <w:rFonts w:cstheme="minorHAnsi"/>
                              <w:sz w:val="12"/>
                              <w:szCs w:val="12"/>
                            </w:rPr>
                            <w:t xml:space="preserve">This project has received funding from the European Union’s Horizon Europe research and innovation programme under </w:t>
                          </w:r>
                          <w:r>
                            <w:rPr>
                              <w:rFonts w:cstheme="minorHAnsi"/>
                              <w:sz w:val="12"/>
                              <w:szCs w:val="12"/>
                            </w:rPr>
                            <w:t>G</w:t>
                          </w:r>
                          <w:r w:rsidRPr="00263270">
                            <w:rPr>
                              <w:rFonts w:cstheme="minorHAnsi"/>
                              <w:sz w:val="12"/>
                              <w:szCs w:val="12"/>
                            </w:rPr>
                            <w:t xml:space="preserve">rant </w:t>
                          </w:r>
                          <w:r>
                            <w:rPr>
                              <w:rFonts w:cstheme="minorHAnsi"/>
                              <w:sz w:val="12"/>
                              <w:szCs w:val="12"/>
                            </w:rPr>
                            <w:t>A</w:t>
                          </w:r>
                          <w:r w:rsidRPr="00263270">
                            <w:rPr>
                              <w:rFonts w:cstheme="minorHAnsi"/>
                              <w:sz w:val="12"/>
                              <w:szCs w:val="12"/>
                            </w:rPr>
                            <w:t>greement No</w:t>
                          </w:r>
                          <w:r>
                            <w:rPr>
                              <w:rFonts w:cstheme="minorHAnsi"/>
                              <w:sz w:val="12"/>
                              <w:szCs w:val="12"/>
                            </w:rPr>
                            <w:t>.</w:t>
                          </w:r>
                          <w:r w:rsidRPr="00263270">
                            <w:rPr>
                              <w:rFonts w:cstheme="minorHAnsi"/>
                              <w:sz w:val="12"/>
                              <w:szCs w:val="12"/>
                            </w:rPr>
                            <w:t xml:space="preserve"> </w:t>
                          </w:r>
                          <w:r w:rsidRPr="00B67348">
                            <w:rPr>
                              <w:rFonts w:cstheme="minorHAnsi"/>
                              <w:b/>
                              <w:bCs/>
                              <w:sz w:val="12"/>
                              <w:szCs w:val="12"/>
                            </w:rPr>
                            <w:t>101189665</w:t>
                          </w:r>
                          <w:r w:rsidRPr="00263270">
                            <w:rPr>
                              <w:rFonts w:cstheme="minorHAnsi"/>
                              <w:sz w:val="12"/>
                              <w:szCs w:val="12"/>
                            </w:rPr>
                            <w:t>.</w:t>
                          </w:r>
                        </w:p>
                        <w:p w14:paraId="06E28338" w14:textId="77777777" w:rsidR="008130EE" w:rsidRDefault="008130EE" w:rsidP="008130EE">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103DF" id="_x0000_t202" coordsize="21600,21600" o:spt="202" path="m,l,21600r21600,l21600,xe">
              <v:stroke joinstyle="miter"/>
              <v:path gradientshapeok="t" o:connecttype="rect"/>
            </v:shapetype>
            <v:shape id="_x0000_s1027" type="#_x0000_t202" style="position:absolute;margin-left:-12.35pt;margin-top:-9.35pt;width:245.9pt;height:25.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" fillcolor="white [3201]" stroked="f" strokeweight=".5pt">
              <v:textbox>
                <w:txbxContent>
                  <w:p w14:paraId="379915B5" w14:textId="77777777" w:rsidR="008130EE" w:rsidRPr="00263270" w:rsidRDefault="008130EE" w:rsidP="008130EE">
                    <w:pPr>
                      <w:pStyle w:val="Header"/>
                      <w:spacing w:after="0"/>
                      <w:ind w:left="-142"/>
                      <w:rPr>
                        <w:noProof/>
                        <w:sz w:val="12"/>
                        <w:szCs w:val="12"/>
                      </w:rPr>
                    </w:pPr>
                    <w:r w:rsidRPr="00263270">
                      <w:rPr>
                        <w:rFonts w:cstheme="minorHAnsi"/>
                        <w:sz w:val="12"/>
                        <w:szCs w:val="12"/>
                      </w:rPr>
                      <w:t xml:space="preserve">This project has received funding from the European Union’s Horizon Europe research and innovation programme under </w:t>
                    </w:r>
                    <w:r>
                      <w:rPr>
                        <w:rFonts w:cstheme="minorHAnsi"/>
                        <w:sz w:val="12"/>
                        <w:szCs w:val="12"/>
                      </w:rPr>
                      <w:t>G</w:t>
                    </w:r>
                    <w:r w:rsidRPr="00263270">
                      <w:rPr>
                        <w:rFonts w:cstheme="minorHAnsi"/>
                        <w:sz w:val="12"/>
                        <w:szCs w:val="12"/>
                      </w:rPr>
                      <w:t xml:space="preserve">rant </w:t>
                    </w:r>
                    <w:r>
                      <w:rPr>
                        <w:rFonts w:cstheme="minorHAnsi"/>
                        <w:sz w:val="12"/>
                        <w:szCs w:val="12"/>
                      </w:rPr>
                      <w:t>A</w:t>
                    </w:r>
                    <w:r w:rsidRPr="00263270">
                      <w:rPr>
                        <w:rFonts w:cstheme="minorHAnsi"/>
                        <w:sz w:val="12"/>
                        <w:szCs w:val="12"/>
                      </w:rPr>
                      <w:t>greement No</w:t>
                    </w:r>
                    <w:r>
                      <w:rPr>
                        <w:rFonts w:cstheme="minorHAnsi"/>
                        <w:sz w:val="12"/>
                        <w:szCs w:val="12"/>
                      </w:rPr>
                      <w:t>.</w:t>
                    </w:r>
                    <w:r w:rsidRPr="00263270">
                      <w:rPr>
                        <w:rFonts w:cstheme="minorHAnsi"/>
                        <w:sz w:val="12"/>
                        <w:szCs w:val="12"/>
                      </w:rPr>
                      <w:t xml:space="preserve"> </w:t>
                    </w:r>
                    <w:r w:rsidRPr="00B67348">
                      <w:rPr>
                        <w:rFonts w:cstheme="minorHAnsi"/>
                        <w:b/>
                        <w:bCs/>
                        <w:sz w:val="12"/>
                        <w:szCs w:val="12"/>
                      </w:rPr>
                      <w:t>101189665</w:t>
                    </w:r>
                    <w:r w:rsidRPr="00263270">
                      <w:rPr>
                        <w:rFonts w:cstheme="minorHAnsi"/>
                        <w:sz w:val="12"/>
                        <w:szCs w:val="12"/>
                      </w:rPr>
                      <w:t>.</w:t>
                    </w:r>
                  </w:p>
                  <w:p w14:paraId="06E28338" w14:textId="77777777" w:rsidR="008130EE" w:rsidRDefault="008130EE" w:rsidP="008130EE">
                    <w:pPr>
                      <w:ind w:left="-142"/>
                    </w:pPr>
                  </w:p>
                </w:txbxContent>
              </v:textbox>
              <w10:wrap anchorx="margin"/>
            </v:shape>
          </w:pict>
        </mc:Fallback>
      </mc:AlternateContent>
    </w:r>
    <w:r w:rsidR="008130EE" w:rsidRPr="00A94DB3">
      <w:rPr>
        <w:noProof/>
        <w:color w:val="08674D" w:themeColor="accent4" w:themeShade="80"/>
        <w:sz w:val="20"/>
        <w:szCs w:val="24"/>
      </w:rPr>
      <w:drawing>
        <wp:anchor distT="0" distB="0" distL="114300" distR="114300" simplePos="0" relativeHeight="251658247" behindDoc="1" locked="0" layoutInCell="1" allowOverlap="1" wp14:anchorId="155B28EB" wp14:editId="0BF78731">
          <wp:simplePos x="0" y="0"/>
          <wp:positionH relativeFrom="margin">
            <wp:posOffset>-836605</wp:posOffset>
          </wp:positionH>
          <wp:positionV relativeFrom="paragraph">
            <wp:posOffset>-160449</wp:posOffset>
          </wp:positionV>
          <wp:extent cx="553085" cy="368935"/>
          <wp:effectExtent l="0" t="0" r="0" b="0"/>
          <wp:wrapTight wrapText="bothSides">
            <wp:wrapPolygon edited="0">
              <wp:start x="0" y="0"/>
              <wp:lineTo x="0" y="20076"/>
              <wp:lineTo x="20831" y="20076"/>
              <wp:lineTo x="20831" y="0"/>
              <wp:lineTo x="0" y="0"/>
            </wp:wrapPolygon>
          </wp:wrapTight>
          <wp:docPr id="1382116154" name="Picture 1" descr="Flag of Europ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Europe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85" cy="3689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4E00" w14:textId="77777777" w:rsidR="008F50A9" w:rsidRDefault="008F50A9">
      <w:pPr>
        <w:spacing w:after="0"/>
      </w:pPr>
      <w:r>
        <w:separator/>
      </w:r>
    </w:p>
  </w:footnote>
  <w:footnote w:type="continuationSeparator" w:id="0">
    <w:p w14:paraId="3A9D41F8" w14:textId="77777777" w:rsidR="008F50A9" w:rsidRDefault="008F50A9">
      <w:pPr>
        <w:spacing w:after="0"/>
      </w:pPr>
      <w:r>
        <w:continuationSeparator/>
      </w:r>
    </w:p>
  </w:footnote>
  <w:footnote w:type="continuationNotice" w:id="1">
    <w:p w14:paraId="03268653" w14:textId="77777777" w:rsidR="008F50A9" w:rsidRDefault="008F50A9">
      <w:pPr>
        <w:spacing w:after="0"/>
      </w:pPr>
    </w:p>
  </w:footnote>
  <w:footnote w:id="2">
    <w:p w14:paraId="1E550412" w14:textId="77777777" w:rsidR="008A6510" w:rsidRPr="007A59A9" w:rsidRDefault="008A6510" w:rsidP="008A6510">
      <w:pPr>
        <w:pStyle w:val="FootnoteText"/>
        <w:rPr>
          <w:rFonts w:cstheme="minorHAnsi"/>
          <w:sz w:val="18"/>
        </w:rPr>
      </w:pPr>
      <w:r w:rsidRPr="007A59A9">
        <w:rPr>
          <w:rStyle w:val="FootnoteReference"/>
          <w:rFonts w:cstheme="minorHAnsi"/>
          <w:sz w:val="18"/>
        </w:rPr>
        <w:footnoteRef/>
      </w:r>
      <w:r w:rsidRPr="007A59A9">
        <w:rPr>
          <w:rFonts w:cstheme="minorHAnsi"/>
          <w:sz w:val="18"/>
        </w:rPr>
        <w:t xml:space="preserve"> Henceforth, the term "Definition" refers to the Annex to Commission Recommendation 2003/361/EC on the definition of SMEs.</w:t>
      </w:r>
    </w:p>
  </w:footnote>
  <w:footnote w:id="3">
    <w:p w14:paraId="3E89F5E3" w14:textId="77777777" w:rsidR="008A6510" w:rsidRPr="007A59A9" w:rsidRDefault="008A6510" w:rsidP="008A6510">
      <w:pPr>
        <w:pStyle w:val="FootnoteText"/>
        <w:rPr>
          <w:rFonts w:cstheme="minorHAnsi"/>
          <w:sz w:val="18"/>
        </w:rPr>
      </w:pPr>
      <w:r w:rsidRPr="007A59A9">
        <w:rPr>
          <w:rStyle w:val="FootnoteReference"/>
          <w:rFonts w:cstheme="minorHAnsi"/>
          <w:sz w:val="18"/>
        </w:rPr>
        <w:footnoteRef/>
      </w:r>
      <w:r w:rsidRPr="007A59A9">
        <w:rPr>
          <w:rFonts w:cstheme="minorHAnsi"/>
          <w:sz w:val="18"/>
        </w:rPr>
        <w:t xml:space="preserve"> Definition, Article 3</w:t>
      </w:r>
    </w:p>
  </w:footnote>
  <w:footnote w:id="4">
    <w:p w14:paraId="6C0C92D6" w14:textId="77777777" w:rsidR="00725933" w:rsidRPr="007A59A9" w:rsidRDefault="00725933" w:rsidP="00725933">
      <w:pPr>
        <w:pStyle w:val="FootnoteText"/>
        <w:rPr>
          <w:rFonts w:cstheme="minorHAnsi"/>
          <w:sz w:val="18"/>
        </w:rPr>
      </w:pPr>
      <w:r w:rsidRPr="007A59A9">
        <w:rPr>
          <w:rStyle w:val="FootnoteReference"/>
          <w:rFonts w:cstheme="minorHAnsi"/>
          <w:sz w:val="18"/>
        </w:rPr>
        <w:footnoteRef/>
      </w:r>
      <w:r w:rsidRPr="007A59A9">
        <w:rPr>
          <w:rFonts w:cstheme="minorHAnsi"/>
          <w:sz w:val="18"/>
        </w:rPr>
        <w:t xml:space="preserve"> In terms of the share of the capital or voting rights, whichever is higher is applied. To this percentage should be added the holding in that same enterprise of each enterprise</w:t>
      </w:r>
      <w:r>
        <w:rPr>
          <w:rFonts w:cstheme="minorHAnsi"/>
          <w:sz w:val="18"/>
        </w:rPr>
        <w:t xml:space="preserve"> that</w:t>
      </w:r>
      <w:r w:rsidRPr="007A59A9">
        <w:rPr>
          <w:rFonts w:cstheme="minorHAnsi"/>
          <w:sz w:val="18"/>
        </w:rPr>
        <w:t xml:space="preserve"> is linked to the holding company (Definition, Article 3 paragraph 2)</w:t>
      </w:r>
    </w:p>
  </w:footnote>
  <w:footnote w:id="5">
    <w:p w14:paraId="396A167A" w14:textId="77777777" w:rsidR="00725933" w:rsidRPr="007A59A9" w:rsidRDefault="00725933" w:rsidP="00725933">
      <w:pPr>
        <w:pStyle w:val="FootnoteText"/>
        <w:rPr>
          <w:rFonts w:cstheme="minorHAnsi"/>
          <w:sz w:val="18"/>
        </w:rPr>
      </w:pPr>
      <w:r w:rsidRPr="007A59A9">
        <w:rPr>
          <w:rStyle w:val="FootnoteReference"/>
          <w:rFonts w:cstheme="minorHAnsi"/>
          <w:sz w:val="18"/>
        </w:rPr>
        <w:footnoteRef/>
      </w:r>
      <w:r w:rsidRPr="007A59A9">
        <w:rPr>
          <w:rFonts w:cstheme="minorHAnsi"/>
          <w:sz w:val="18"/>
        </w:rPr>
        <w:t xml:space="preserve"> An enterprise may continue being considered as autonomous when this 25% threshold is reached or exceeded, if that percentage is held by the following categories of investors (</w:t>
      </w:r>
      <w:proofErr w:type="gramStart"/>
      <w:r w:rsidRPr="007A59A9">
        <w:rPr>
          <w:rFonts w:cstheme="minorHAnsi"/>
          <w:sz w:val="18"/>
        </w:rPr>
        <w:t>provided that</w:t>
      </w:r>
      <w:proofErr w:type="gramEnd"/>
      <w:r w:rsidRPr="007A59A9">
        <w:rPr>
          <w:rFonts w:cstheme="minorHAnsi"/>
          <w:sz w:val="18"/>
        </w:rPr>
        <w:t xml:space="preserve"> those are not linked with the applicant enterprise):  </w:t>
      </w:r>
    </w:p>
    <w:p w14:paraId="35ED0E2D" w14:textId="77777777" w:rsidR="00725933" w:rsidRPr="007A59A9" w:rsidRDefault="00725933" w:rsidP="00D77E9C">
      <w:pPr>
        <w:pStyle w:val="FootnoteText"/>
        <w:numPr>
          <w:ilvl w:val="0"/>
          <w:numId w:val="13"/>
        </w:numPr>
        <w:suppressAutoHyphens w:val="0"/>
        <w:spacing w:after="0"/>
        <w:rPr>
          <w:rFonts w:cstheme="minorHAnsi"/>
          <w:sz w:val="18"/>
        </w:rPr>
      </w:pPr>
      <w:r w:rsidRPr="007A59A9">
        <w:rPr>
          <w:rFonts w:cstheme="minorHAnsi"/>
          <w:sz w:val="18"/>
        </w:rPr>
        <w:t xml:space="preserve">public investment corporations, venture capital companies, individuals or groups of individuals with a regular venture capital investment activity who invest equity capital in unquoted businesses ("business angels"), provided the total investment of those business angels in the same enterprise is less than EUR 1 250 000, </w:t>
      </w:r>
    </w:p>
    <w:p w14:paraId="6245B59A" w14:textId="77777777" w:rsidR="00725933" w:rsidRPr="007A59A9" w:rsidRDefault="00725933" w:rsidP="00D77E9C">
      <w:pPr>
        <w:pStyle w:val="FootnoteText"/>
        <w:numPr>
          <w:ilvl w:val="0"/>
          <w:numId w:val="13"/>
        </w:numPr>
        <w:suppressAutoHyphens w:val="0"/>
        <w:spacing w:after="0"/>
        <w:rPr>
          <w:rFonts w:cstheme="minorHAnsi"/>
          <w:sz w:val="18"/>
        </w:rPr>
      </w:pPr>
      <w:r w:rsidRPr="007A59A9">
        <w:rPr>
          <w:rFonts w:cstheme="minorHAnsi"/>
          <w:sz w:val="18"/>
        </w:rPr>
        <w:t xml:space="preserve">universities or non-profit research centres, </w:t>
      </w:r>
    </w:p>
    <w:p w14:paraId="2754CC4F" w14:textId="77777777" w:rsidR="00725933" w:rsidRPr="007A59A9" w:rsidRDefault="00725933" w:rsidP="00D77E9C">
      <w:pPr>
        <w:pStyle w:val="FootnoteText"/>
        <w:numPr>
          <w:ilvl w:val="0"/>
          <w:numId w:val="13"/>
        </w:numPr>
        <w:suppressAutoHyphens w:val="0"/>
        <w:spacing w:after="0"/>
        <w:rPr>
          <w:rFonts w:cstheme="minorHAnsi"/>
          <w:sz w:val="18"/>
        </w:rPr>
      </w:pPr>
      <w:r w:rsidRPr="007A59A9">
        <w:rPr>
          <w:rFonts w:cstheme="minorHAnsi"/>
          <w:sz w:val="18"/>
        </w:rPr>
        <w:t xml:space="preserve">institutional investors, including regional development funds, </w:t>
      </w:r>
    </w:p>
    <w:p w14:paraId="7B2EB3BC" w14:textId="77777777" w:rsidR="00725933" w:rsidRPr="007A59A9" w:rsidRDefault="00725933" w:rsidP="00D77E9C">
      <w:pPr>
        <w:pStyle w:val="FootnoteText"/>
        <w:numPr>
          <w:ilvl w:val="0"/>
          <w:numId w:val="13"/>
        </w:numPr>
        <w:suppressAutoHyphens w:val="0"/>
        <w:spacing w:after="0"/>
        <w:rPr>
          <w:rFonts w:cstheme="minorHAnsi"/>
          <w:sz w:val="18"/>
        </w:rPr>
      </w:pPr>
      <w:r w:rsidRPr="007A59A9">
        <w:rPr>
          <w:rFonts w:cstheme="minorHAnsi"/>
          <w:sz w:val="18"/>
        </w:rPr>
        <w:t>autonomous local authorities with an annual budget of less than EUR 10 million and less than 5000 inhabitants.</w:t>
      </w:r>
    </w:p>
    <w:p w14:paraId="49B2269C" w14:textId="77777777" w:rsidR="00725933" w:rsidRPr="007A59A9" w:rsidRDefault="00725933" w:rsidP="00725933">
      <w:pPr>
        <w:pStyle w:val="FootnoteText"/>
        <w:rPr>
          <w:rFonts w:cstheme="minorHAnsi"/>
          <w:sz w:val="18"/>
        </w:rPr>
      </w:pPr>
      <w:r w:rsidRPr="007A59A9">
        <w:rPr>
          <w:rFonts w:cstheme="minorHAnsi"/>
          <w:sz w:val="18"/>
        </w:rPr>
        <w:t>(Definition, Article 3 paragraph 2, second sub-paragraph)</w:t>
      </w:r>
    </w:p>
  </w:footnote>
  <w:footnote w:id="6">
    <w:p w14:paraId="52801D7D" w14:textId="77777777" w:rsidR="00725933" w:rsidRPr="007A59A9" w:rsidRDefault="00725933" w:rsidP="00725933">
      <w:pPr>
        <w:pStyle w:val="FootnoteText"/>
        <w:rPr>
          <w:rFonts w:cstheme="minorHAnsi"/>
          <w:sz w:val="18"/>
        </w:rPr>
      </w:pPr>
      <w:r w:rsidRPr="007A59A9">
        <w:rPr>
          <w:rStyle w:val="FootnoteReference"/>
          <w:rFonts w:cstheme="minorHAnsi"/>
          <w:sz w:val="18"/>
        </w:rPr>
        <w:footnoteRef/>
      </w:r>
      <w:r w:rsidRPr="007A59A9">
        <w:rPr>
          <w:rFonts w:cstheme="minorHAnsi"/>
          <w:sz w:val="18"/>
        </w:rPr>
        <w:t xml:space="preserve"> - If the registered office of the enterprise is situated in a Member State which has provided for an exception to the requirement to draw up such accounts pursuant to the Seventh Council Directive 83/349/EEC of 13 June 1983, the enterprise should nevertheless check specifically whether it does not meet one or other of the conditions laid down in Article 3 paragraph 3 of the Definition.</w:t>
      </w:r>
    </w:p>
    <w:p w14:paraId="17F8370E" w14:textId="77777777" w:rsidR="00725933" w:rsidRPr="007A59A9" w:rsidRDefault="00725933" w:rsidP="00725933">
      <w:pPr>
        <w:pStyle w:val="FootnoteText"/>
        <w:ind w:firstLine="142"/>
        <w:rPr>
          <w:rFonts w:cstheme="minorHAnsi"/>
          <w:sz w:val="18"/>
        </w:rPr>
      </w:pPr>
      <w:r w:rsidRPr="007A59A9">
        <w:rPr>
          <w:rFonts w:cstheme="minorHAnsi"/>
          <w:sz w:val="18"/>
        </w:rPr>
        <w:t xml:space="preserve">- There are also some very rare cases in which an enterprise may be considered linked to another enterprise through a person or a group of natural persons acting jointly (Definition, Article 3 paragraph 3). </w:t>
      </w:r>
    </w:p>
    <w:p w14:paraId="2864C41E" w14:textId="77777777" w:rsidR="00725933" w:rsidRPr="007A59A9" w:rsidRDefault="00725933" w:rsidP="00725933">
      <w:pPr>
        <w:pStyle w:val="FootnoteText"/>
        <w:ind w:firstLine="142"/>
        <w:rPr>
          <w:rFonts w:cstheme="minorHAnsi"/>
          <w:sz w:val="18"/>
        </w:rPr>
      </w:pPr>
      <w:r w:rsidRPr="007A59A9">
        <w:rPr>
          <w:rFonts w:cstheme="minorHAnsi"/>
          <w:sz w:val="18"/>
        </w:rPr>
        <w:t xml:space="preserve">- Conversely, there are very few cases of enterprises drawing up consolidated accounts voluntarily, without being required to do so under the Seventh Directive. In that case, the enterprise is not necessarily linked and can consider itself only a partner. </w:t>
      </w:r>
    </w:p>
    <w:p w14:paraId="3CC476EF" w14:textId="77777777" w:rsidR="00725933" w:rsidRPr="007A59A9" w:rsidRDefault="00725933" w:rsidP="00725933">
      <w:pPr>
        <w:pStyle w:val="FootnoteText"/>
      </w:pPr>
      <w:r w:rsidRPr="007A59A9">
        <w:rPr>
          <w:rFonts w:cstheme="minorHAnsi"/>
          <w:sz w:val="18"/>
        </w:rPr>
        <w:t xml:space="preserve">To determine whether the enterprise is linked or not, in each of the three situations it should be checked </w:t>
      </w:r>
      <w:proofErr w:type="gramStart"/>
      <w:r w:rsidRPr="007A59A9">
        <w:rPr>
          <w:rFonts w:cstheme="minorHAnsi"/>
          <w:sz w:val="18"/>
        </w:rPr>
        <w:t>whether or not</w:t>
      </w:r>
      <w:proofErr w:type="gramEnd"/>
      <w:r w:rsidRPr="007A59A9">
        <w:rPr>
          <w:rFonts w:cstheme="minorHAnsi"/>
          <w:sz w:val="18"/>
        </w:rPr>
        <w:t xml:space="preserve"> the enterprise meets one or other of the conditions laid down in Article 3 paragraph 3 of the Definition, where applicable through a natural person or group of natural persons acting jointly.</w:t>
      </w:r>
    </w:p>
  </w:footnote>
  <w:footnote w:id="7">
    <w:p w14:paraId="5335B3C1" w14:textId="77777777" w:rsidR="002436BA" w:rsidRPr="007A59A9" w:rsidRDefault="002436BA" w:rsidP="002436BA">
      <w:pPr>
        <w:pStyle w:val="FootnoteText"/>
        <w:rPr>
          <w:rFonts w:cstheme="minorHAnsi"/>
          <w:sz w:val="18"/>
        </w:rPr>
      </w:pPr>
      <w:r w:rsidRPr="007A59A9">
        <w:rPr>
          <w:rStyle w:val="FootnoteReference"/>
          <w:rFonts w:cstheme="minorHAnsi"/>
          <w:sz w:val="18"/>
        </w:rPr>
        <w:footnoteRef/>
      </w:r>
      <w:r w:rsidRPr="007A59A9">
        <w:rPr>
          <w:rFonts w:cstheme="minorHAnsi"/>
          <w:sz w:val="18"/>
        </w:rPr>
        <w:t xml:space="preserve"> Seventh Council Directive 83/349/EEC of 13 June 1983, based on Article 54(3)(g) of the Treaty and concerning</w:t>
      </w:r>
      <w:r>
        <w:rPr>
          <w:rFonts w:cstheme="minorHAnsi"/>
          <w:sz w:val="18"/>
        </w:rPr>
        <w:t xml:space="preserve"> </w:t>
      </w:r>
      <w:r w:rsidRPr="007A59A9">
        <w:rPr>
          <w:rFonts w:cstheme="minorHAnsi"/>
          <w:sz w:val="18"/>
        </w:rPr>
        <w:t xml:space="preserve">consolidated accounts (OJ L 193 of 18.7.1983, p. 1), as last amended by Directive 2001/65/EC of the European Parliament and of the Council (OJ L 283 of 27.10.2001, p. 28). </w:t>
      </w:r>
    </w:p>
  </w:footnote>
  <w:footnote w:id="8">
    <w:p w14:paraId="019B991E" w14:textId="1F6CDC64" w:rsidR="00CB402B" w:rsidRPr="00CB402B" w:rsidRDefault="00CB402B">
      <w:pPr>
        <w:pStyle w:val="FootnoteText"/>
        <w:rPr>
          <w:lang w:val="en-US"/>
        </w:rPr>
      </w:pPr>
      <w:r>
        <w:rPr>
          <w:rStyle w:val="FootnoteReference"/>
        </w:rPr>
        <w:footnoteRef/>
      </w:r>
      <w:r>
        <w:t xml:space="preserve"> </w:t>
      </w:r>
      <w:r w:rsidR="000C0AC1" w:rsidRPr="000C0AC1">
        <w:t>Definition, Article 5.</w:t>
      </w:r>
    </w:p>
  </w:footnote>
  <w:footnote w:id="9">
    <w:p w14:paraId="59422626" w14:textId="77777777" w:rsidR="008B40EA" w:rsidRPr="007A59A9" w:rsidRDefault="008B40EA" w:rsidP="008B40EA">
      <w:pPr>
        <w:pStyle w:val="FootnoteText"/>
        <w:rPr>
          <w:rFonts w:cstheme="minorHAnsi"/>
          <w:sz w:val="18"/>
        </w:rPr>
      </w:pPr>
      <w:r w:rsidRPr="007A59A9">
        <w:rPr>
          <w:rStyle w:val="FootnoteReference"/>
          <w:rFonts w:cstheme="minorHAnsi"/>
          <w:sz w:val="18"/>
        </w:rPr>
        <w:footnoteRef/>
      </w:r>
      <w:r w:rsidRPr="007A59A9">
        <w:rPr>
          <w:rFonts w:cstheme="minorHAnsi"/>
          <w:sz w:val="18"/>
        </w:rPr>
        <w:t xml:space="preserve"> Definition, Article 6 paragraphs 2 and 3</w:t>
      </w:r>
    </w:p>
  </w:footnote>
  <w:footnote w:id="10">
    <w:p w14:paraId="59BE737E" w14:textId="77777777" w:rsidR="008B40EA" w:rsidRPr="007A59A9" w:rsidRDefault="008B40EA" w:rsidP="008B40EA">
      <w:pPr>
        <w:pStyle w:val="FootnoteText"/>
      </w:pPr>
      <w:r w:rsidRPr="007A59A9">
        <w:rPr>
          <w:rStyle w:val="FootnoteReference"/>
          <w:rFonts w:cstheme="minorHAnsi"/>
          <w:sz w:val="18"/>
        </w:rPr>
        <w:footnoteRef/>
      </w:r>
      <w:r w:rsidRPr="007A59A9">
        <w:rPr>
          <w:rFonts w:cstheme="minorHAnsi"/>
          <w:sz w:val="18"/>
        </w:rPr>
        <w:t xml:space="preserve"> All data must be relating to the last approved accounting period and calculated on an annual basis. In the case of </w:t>
      </w:r>
      <w:proofErr w:type="gramStart"/>
      <w:r w:rsidRPr="007A59A9">
        <w:rPr>
          <w:rFonts w:cstheme="minorHAnsi"/>
          <w:sz w:val="18"/>
        </w:rPr>
        <w:t>newly-established</w:t>
      </w:r>
      <w:proofErr w:type="gramEnd"/>
      <w:r w:rsidRPr="007A59A9">
        <w:rPr>
          <w:rFonts w:cstheme="minorHAnsi"/>
          <w:sz w:val="18"/>
        </w:rPr>
        <w:t xml:space="preserve"> enterprises whose accounts have not yet been approved, the data to apply shall be derived from a reliable estimate made </w:t>
      </w:r>
      <w:proofErr w:type="gramStart"/>
      <w:r w:rsidRPr="007A59A9">
        <w:rPr>
          <w:rFonts w:cstheme="minorHAnsi"/>
          <w:sz w:val="18"/>
        </w:rPr>
        <w:t>in the course of</w:t>
      </w:r>
      <w:proofErr w:type="gramEnd"/>
      <w:r w:rsidRPr="007A59A9">
        <w:rPr>
          <w:rFonts w:cstheme="minorHAnsi"/>
          <w:sz w:val="18"/>
        </w:rPr>
        <w:t xml:space="preserve"> the financial year (Definition, Article 4).</w:t>
      </w:r>
    </w:p>
  </w:footnote>
  <w:footnote w:id="11">
    <w:p w14:paraId="7A6193FE" w14:textId="77777777" w:rsidR="008B40EA" w:rsidRPr="007A59A9" w:rsidRDefault="008B40EA" w:rsidP="008B40EA">
      <w:pPr>
        <w:pStyle w:val="FootnoteText"/>
        <w:rPr>
          <w:rFonts w:cstheme="minorHAnsi"/>
        </w:rPr>
      </w:pPr>
      <w:r w:rsidRPr="007A59A9">
        <w:rPr>
          <w:rStyle w:val="FootnoteReference"/>
          <w:rFonts w:cstheme="minorHAnsi"/>
          <w:sz w:val="18"/>
        </w:rPr>
        <w:footnoteRef/>
      </w:r>
      <w:r w:rsidRPr="007A59A9">
        <w:rPr>
          <w:rFonts w:cstheme="minorHAnsi"/>
          <w:sz w:val="18"/>
        </w:rPr>
        <w:t xml:space="preserve"> The data of the enterprise, including the headcount, are determined </w:t>
      </w:r>
      <w:proofErr w:type="gramStart"/>
      <w:r w:rsidRPr="007A59A9">
        <w:rPr>
          <w:rFonts w:cstheme="minorHAnsi"/>
          <w:sz w:val="18"/>
        </w:rPr>
        <w:t>on the basis of</w:t>
      </w:r>
      <w:proofErr w:type="gramEnd"/>
      <w:r w:rsidRPr="007A59A9">
        <w:rPr>
          <w:rFonts w:cstheme="minorHAnsi"/>
          <w:sz w:val="18"/>
        </w:rPr>
        <w:t xml:space="preserve"> the accounts and other data of the enterprise or, where they exist, the consolidated accounts of the enterprise, or the consolidated accounts in which the enterprise is included through consolidation.</w:t>
      </w:r>
    </w:p>
  </w:footnote>
  <w:footnote w:id="12">
    <w:p w14:paraId="0BB0A348" w14:textId="77777777" w:rsidR="00753A54" w:rsidRPr="007A59A9" w:rsidRDefault="00753A54" w:rsidP="00753A54">
      <w:pPr>
        <w:pStyle w:val="FootnoteText"/>
        <w:rPr>
          <w:rFonts w:cstheme="minorHAnsi"/>
          <w:sz w:val="18"/>
        </w:rPr>
      </w:pPr>
      <w:r w:rsidRPr="007A59A9">
        <w:rPr>
          <w:rStyle w:val="FootnoteReference"/>
          <w:rFonts w:cstheme="minorHAnsi"/>
          <w:sz w:val="18"/>
        </w:rPr>
        <w:footnoteRef/>
      </w:r>
      <w:r w:rsidRPr="007A59A9">
        <w:rPr>
          <w:rFonts w:cstheme="minorHAnsi"/>
          <w:sz w:val="18"/>
        </w:rPr>
        <w:t xml:space="preserve"> To be determined by the Member State according to its needs</w:t>
      </w:r>
    </w:p>
  </w:footnote>
  <w:footnote w:id="13">
    <w:p w14:paraId="1274B35C" w14:textId="77777777" w:rsidR="00753A54" w:rsidRPr="007A59A9" w:rsidRDefault="00753A54" w:rsidP="00753A54">
      <w:pPr>
        <w:pStyle w:val="FootnoteText"/>
        <w:rPr>
          <w:rFonts w:cstheme="minorHAnsi"/>
        </w:rPr>
      </w:pPr>
      <w:r w:rsidRPr="007A59A9">
        <w:rPr>
          <w:rStyle w:val="FootnoteReference"/>
          <w:rFonts w:cstheme="minorHAnsi"/>
          <w:sz w:val="18"/>
        </w:rPr>
        <w:footnoteRef/>
      </w:r>
      <w:r w:rsidRPr="007A59A9">
        <w:rPr>
          <w:rFonts w:cstheme="minorHAnsi"/>
          <w:sz w:val="18"/>
        </w:rPr>
        <w:t xml:space="preserve"> Chairman (CEO), Director-General or equivalent.</w:t>
      </w:r>
    </w:p>
  </w:footnote>
  <w:footnote w:id="14">
    <w:p w14:paraId="22119EB9" w14:textId="77777777" w:rsidR="00753A54" w:rsidRPr="007A59A9" w:rsidRDefault="00753A54" w:rsidP="00753A54">
      <w:pPr>
        <w:pStyle w:val="FootnoteText"/>
        <w:rPr>
          <w:rFonts w:cstheme="minorHAnsi"/>
        </w:rPr>
      </w:pPr>
      <w:r w:rsidRPr="007A59A9">
        <w:rPr>
          <w:rStyle w:val="FootnoteReference"/>
          <w:rFonts w:cstheme="minorHAnsi"/>
          <w:sz w:val="18"/>
        </w:rPr>
        <w:footnoteRef/>
      </w:r>
      <w:r w:rsidRPr="007A59A9">
        <w:rPr>
          <w:rFonts w:cstheme="minorHAnsi"/>
          <w:sz w:val="18"/>
        </w:rPr>
        <w:t xml:space="preserve"> Definition, Article 6 paragraph 3, first sub-paragraph</w:t>
      </w:r>
    </w:p>
  </w:footnote>
  <w:footnote w:id="15">
    <w:p w14:paraId="1902F1EE" w14:textId="77777777" w:rsidR="00753A54" w:rsidRPr="007A59A9" w:rsidRDefault="00753A54" w:rsidP="00753A54">
      <w:pPr>
        <w:pStyle w:val="FootnoteText"/>
      </w:pPr>
      <w:r w:rsidRPr="007A59A9">
        <w:rPr>
          <w:rStyle w:val="FootnoteReference"/>
          <w:rFonts w:cstheme="minorHAnsi"/>
          <w:sz w:val="18"/>
        </w:rPr>
        <w:footnoteRef/>
      </w:r>
      <w:r w:rsidRPr="007A59A9">
        <w:rPr>
          <w:rFonts w:cstheme="minorHAnsi"/>
          <w:sz w:val="18"/>
        </w:rPr>
        <w:t xml:space="preserve"> In terms of the share of the capital or voting rights, whichever is higher. To this holding should be added the holding of each linked enterprise in the same enterprise (Definition, Article 3 paragraph 2 first sub-paragraph).</w:t>
      </w:r>
    </w:p>
  </w:footnote>
  <w:footnote w:id="16">
    <w:p w14:paraId="0FE17497" w14:textId="77777777" w:rsidR="00906E94" w:rsidRPr="007A59A9" w:rsidRDefault="00906E94" w:rsidP="00906E94">
      <w:pPr>
        <w:pStyle w:val="FootnoteText"/>
        <w:rPr>
          <w:rFonts w:cstheme="minorHAnsi"/>
          <w:sz w:val="18"/>
          <w:szCs w:val="18"/>
        </w:rPr>
      </w:pPr>
      <w:r w:rsidRPr="007A59A9">
        <w:rPr>
          <w:rStyle w:val="FootnoteReference"/>
          <w:rFonts w:cstheme="minorHAnsi"/>
          <w:sz w:val="18"/>
          <w:szCs w:val="18"/>
        </w:rPr>
        <w:footnoteRef/>
      </w:r>
      <w:r w:rsidRPr="007A59A9">
        <w:rPr>
          <w:rFonts w:cstheme="minorHAnsi"/>
          <w:sz w:val="18"/>
          <w:szCs w:val="18"/>
        </w:rPr>
        <w:t xml:space="preserve"> Definition, Article 6 paragraph 3, second sub-paragraph</w:t>
      </w:r>
    </w:p>
  </w:footnote>
  <w:footnote w:id="17">
    <w:p w14:paraId="1ED35DE5" w14:textId="77777777" w:rsidR="00CC6ADB" w:rsidRPr="007A59A9" w:rsidRDefault="00CC6ADB" w:rsidP="00CC6ADB">
      <w:pPr>
        <w:pStyle w:val="FootnoteText"/>
        <w:rPr>
          <w:rFonts w:cstheme="minorHAnsi"/>
          <w:sz w:val="18"/>
        </w:rPr>
      </w:pPr>
      <w:r w:rsidRPr="007A59A9">
        <w:rPr>
          <w:rStyle w:val="FootnoteReference"/>
          <w:rFonts w:cstheme="minorHAnsi"/>
          <w:sz w:val="18"/>
        </w:rPr>
        <w:footnoteRef/>
      </w:r>
      <w:r w:rsidRPr="007A59A9">
        <w:rPr>
          <w:rFonts w:cstheme="minorHAnsi"/>
          <w:sz w:val="18"/>
        </w:rPr>
        <w:t xml:space="preserve"> To be determined by the Member State according to its needs</w:t>
      </w:r>
    </w:p>
  </w:footnote>
  <w:footnote w:id="18">
    <w:p w14:paraId="2DC5DA68" w14:textId="77777777" w:rsidR="00CC6ADB" w:rsidRPr="007A59A9" w:rsidRDefault="00CC6ADB" w:rsidP="00CC6ADB">
      <w:pPr>
        <w:pStyle w:val="FootnoteText"/>
        <w:rPr>
          <w:rFonts w:cstheme="minorHAnsi"/>
        </w:rPr>
      </w:pPr>
      <w:r w:rsidRPr="007A59A9">
        <w:rPr>
          <w:rStyle w:val="FootnoteReference"/>
          <w:rFonts w:cstheme="minorHAnsi"/>
          <w:sz w:val="18"/>
        </w:rPr>
        <w:footnoteRef/>
      </w:r>
      <w:r w:rsidRPr="007A59A9">
        <w:rPr>
          <w:rFonts w:cstheme="minorHAnsi"/>
          <w:sz w:val="18"/>
        </w:rPr>
        <w:t xml:space="preserve"> Chairman (CEO), Director-General or equivalent.</w:t>
      </w:r>
    </w:p>
  </w:footnote>
  <w:footnote w:id="19">
    <w:p w14:paraId="1A5894CF" w14:textId="77777777" w:rsidR="00CC6ADB" w:rsidRPr="007A59A9" w:rsidRDefault="00CC6ADB" w:rsidP="00CC6ADB">
      <w:pPr>
        <w:pStyle w:val="FootnoteText"/>
      </w:pPr>
      <w:r w:rsidRPr="007A59A9">
        <w:rPr>
          <w:rStyle w:val="FootnoteReference"/>
          <w:rFonts w:cstheme="minorHAnsi"/>
          <w:sz w:val="18"/>
          <w:szCs w:val="18"/>
        </w:rPr>
        <w:footnoteRef/>
      </w:r>
      <w:r w:rsidRPr="007A59A9">
        <w:rPr>
          <w:rFonts w:cstheme="minorHAnsi"/>
          <w:sz w:val="18"/>
          <w:szCs w:val="18"/>
        </w:rPr>
        <w:t xml:space="preserve"> If the data of an enterprise are included in the consolidated accounts to a lesser proportion than the one determined under Article 6 paragraph 2, the percentage rate according to that article should be applied (Definition, Article 6 paragraph 3, second sub-paragraph).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AB36" w14:textId="52403D05" w:rsidR="00444543" w:rsidRDefault="005C3175" w:rsidP="003F5447">
    <w:pPr>
      <w:pStyle w:val="Header"/>
      <w:tabs>
        <w:tab w:val="clear" w:pos="8306"/>
        <w:tab w:val="right" w:pos="9072"/>
      </w:tabs>
    </w:pPr>
    <w:r>
      <w:rPr>
        <w:noProof/>
      </w:rPr>
      <mc:AlternateContent>
        <mc:Choice Requires="wps">
          <w:drawing>
            <wp:anchor distT="0" distB="0" distL="114300" distR="114300" simplePos="0" relativeHeight="251658240" behindDoc="0" locked="0" layoutInCell="1" allowOverlap="1" wp14:anchorId="38F07A42" wp14:editId="24139AA8">
              <wp:simplePos x="0" y="0"/>
              <wp:positionH relativeFrom="page">
                <wp:posOffset>-103367</wp:posOffset>
              </wp:positionH>
              <wp:positionV relativeFrom="paragraph">
                <wp:posOffset>-485002</wp:posOffset>
              </wp:positionV>
              <wp:extent cx="7760473" cy="371668"/>
              <wp:effectExtent l="0" t="0" r="0" b="9525"/>
              <wp:wrapNone/>
              <wp:docPr id="709254701" name="Rectangle 1"/>
              <wp:cNvGraphicFramePr/>
              <a:graphic xmlns:a="http://schemas.openxmlformats.org/drawingml/2006/main">
                <a:graphicData uri="http://schemas.microsoft.com/office/word/2010/wordprocessingShape">
                  <wps:wsp>
                    <wps:cNvSpPr/>
                    <wps:spPr>
                      <a:xfrm>
                        <a:off x="0" y="0"/>
                        <a:ext cx="7760473" cy="371668"/>
                      </a:xfrm>
                      <a:prstGeom prst="rect">
                        <a:avLst/>
                      </a:prstGeom>
                      <a:solidFill>
                        <a:srgbClr val="4B5D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A9066" id="Rectangle 1" o:spid="_x0000_s1026" style="position:absolute;margin-left:-8.15pt;margin-top:-38.2pt;width:611.0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" fillcolor="#4b5dab" stroked="f" strokeweight="1pt">
              <w10:wrap anchorx="page"/>
            </v:rect>
          </w:pict>
        </mc:Fallback>
      </mc:AlternateContent>
    </w:r>
    <w:r w:rsidR="004C66BC">
      <w:rPr>
        <w:noProof/>
      </w:rPr>
      <mc:AlternateContent>
        <mc:Choice Requires="wps">
          <w:drawing>
            <wp:anchor distT="0" distB="0" distL="114300" distR="114300" simplePos="0" relativeHeight="251658241" behindDoc="0" locked="0" layoutInCell="1" allowOverlap="1" wp14:anchorId="14C97458" wp14:editId="2A7C0B16">
              <wp:simplePos x="0" y="0"/>
              <wp:positionH relativeFrom="page">
                <wp:align>left</wp:align>
              </wp:positionH>
              <wp:positionV relativeFrom="paragraph">
                <wp:posOffset>-87437</wp:posOffset>
              </wp:positionV>
              <wp:extent cx="7557770" cy="385695"/>
              <wp:effectExtent l="0" t="0" r="5080" b="0"/>
              <wp:wrapNone/>
              <wp:docPr id="392534175" name="Rectangle 1"/>
              <wp:cNvGraphicFramePr/>
              <a:graphic xmlns:a="http://schemas.openxmlformats.org/drawingml/2006/main">
                <a:graphicData uri="http://schemas.microsoft.com/office/word/2010/wordprocessingShape">
                  <wps:wsp>
                    <wps:cNvSpPr/>
                    <wps:spPr>
                      <a:xfrm>
                        <a:off x="0" y="0"/>
                        <a:ext cx="7557770" cy="385695"/>
                      </a:xfrm>
                      <a:prstGeom prst="rect">
                        <a:avLst/>
                      </a:prstGeom>
                      <a:solidFill>
                        <a:srgbClr val="4C5E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CDA52" id="Rectangle 1" o:spid="_x0000_s1026" style="position:absolute;margin-left:0;margin-top:-6.9pt;width:595.1pt;height:30.3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" fillcolor="#4c5eaa" stroked="f" strokeweight="1pt">
              <w10:wrap anchorx="page"/>
            </v:rect>
          </w:pict>
        </mc:Fallback>
      </mc:AlternateContent>
    </w:r>
    <w:r w:rsidR="00946CF8" w:rsidRPr="00FD3008">
      <w:rPr>
        <w:rFonts w:cstheme="minorHAnsi"/>
        <w:noProof/>
        <w:szCs w:val="22"/>
      </w:rPr>
      <w:drawing>
        <wp:anchor distT="0" distB="0" distL="114300" distR="114300" simplePos="0" relativeHeight="251658242" behindDoc="0" locked="0" layoutInCell="1" allowOverlap="1" wp14:anchorId="6806C40B" wp14:editId="3972D3A4">
          <wp:simplePos x="0" y="0"/>
          <wp:positionH relativeFrom="leftMargin">
            <wp:posOffset>547729</wp:posOffset>
          </wp:positionH>
          <wp:positionV relativeFrom="paragraph">
            <wp:posOffset>-376555</wp:posOffset>
          </wp:positionV>
          <wp:extent cx="758602" cy="702945"/>
          <wp:effectExtent l="0" t="0" r="3810" b="1905"/>
          <wp:wrapNone/>
          <wp:docPr id="802695602" name="Picture 80269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95602" name="Picture 802695602"/>
                  <pic:cNvPicPr/>
                </pic:nvPicPr>
                <pic:blipFill rotWithShape="1">
                  <a:blip r:embed="rId1">
                    <a:extLst>
                      <a:ext uri="{28A0092B-C50C-407E-A947-70E740481C1C}">
                        <a14:useLocalDpi xmlns:a14="http://schemas.microsoft.com/office/drawing/2010/main" val="0"/>
                      </a:ext>
                    </a:extLst>
                  </a:blip>
                  <a:srcRect l="-2766" t="-3161" r="-1678" b="15072"/>
                  <a:stretch/>
                </pic:blipFill>
                <pic:spPr bwMode="auto">
                  <a:xfrm>
                    <a:off x="0" y="0"/>
                    <a:ext cx="758602" cy="702945"/>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4543">
      <w:rPr>
        <w:b/>
        <w:sz w:val="18"/>
      </w:rPr>
      <w:tab/>
    </w:r>
    <w:r w:rsidR="00444543">
      <w:rPr>
        <w:b/>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3883" w14:textId="0506333D" w:rsidR="00A42721" w:rsidRDefault="009A10C6">
    <w:pPr>
      <w:pStyle w:val="Header"/>
    </w:pPr>
    <w:r w:rsidRPr="009A10C6">
      <w:rPr>
        <w:noProof/>
      </w:rPr>
      <mc:AlternateContent>
        <mc:Choice Requires="wps">
          <w:drawing>
            <wp:anchor distT="0" distB="0" distL="114300" distR="114300" simplePos="0" relativeHeight="251658250" behindDoc="0" locked="0" layoutInCell="1" allowOverlap="1" wp14:anchorId="169A4A85" wp14:editId="3D2C7417">
              <wp:simplePos x="0" y="0"/>
              <wp:positionH relativeFrom="page">
                <wp:align>left</wp:align>
              </wp:positionH>
              <wp:positionV relativeFrom="paragraph">
                <wp:posOffset>-86361</wp:posOffset>
              </wp:positionV>
              <wp:extent cx="7553007" cy="412433"/>
              <wp:effectExtent l="0" t="0" r="0" b="6985"/>
              <wp:wrapNone/>
              <wp:docPr id="2050737491" name="Rectangle 4"/>
              <wp:cNvGraphicFramePr/>
              <a:graphic xmlns:a="http://schemas.openxmlformats.org/drawingml/2006/main">
                <a:graphicData uri="http://schemas.microsoft.com/office/word/2010/wordprocessingShape">
                  <wps:wsp>
                    <wps:cNvSpPr/>
                    <wps:spPr>
                      <a:xfrm>
                        <a:off x="0" y="0"/>
                        <a:ext cx="7553007" cy="412433"/>
                      </a:xfrm>
                      <a:prstGeom prst="rect">
                        <a:avLst/>
                      </a:prstGeom>
                      <a:solidFill>
                        <a:srgbClr val="4C5E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F5EA32F" id="Rectangle 4" o:spid="_x0000_s1026" style="position:absolute;margin-left:0;margin-top:-6.8pt;width:594.7pt;height:32.5pt;z-index:25165825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" fillcolor="#4c5eaa" stroked="f" strokeweight="1pt">
              <w10:wrap anchorx="page"/>
            </v:rect>
          </w:pict>
        </mc:Fallback>
      </mc:AlternateContent>
    </w:r>
    <w:r w:rsidR="00A96AC3" w:rsidRPr="00A96AC3">
      <w:rPr>
        <w:noProof/>
      </w:rPr>
      <mc:AlternateContent>
        <mc:Choice Requires="wps">
          <w:drawing>
            <wp:anchor distT="0" distB="0" distL="114300" distR="114300" simplePos="0" relativeHeight="251658249" behindDoc="0" locked="0" layoutInCell="1" allowOverlap="1" wp14:anchorId="019E22A2" wp14:editId="3FAC04E3">
              <wp:simplePos x="0" y="0"/>
              <wp:positionH relativeFrom="page">
                <wp:align>left</wp:align>
              </wp:positionH>
              <wp:positionV relativeFrom="paragraph">
                <wp:posOffset>-381635</wp:posOffset>
              </wp:positionV>
              <wp:extent cx="7567296" cy="260350"/>
              <wp:effectExtent l="0" t="0" r="0" b="6350"/>
              <wp:wrapNone/>
              <wp:docPr id="5" name="Rectangle 4">
                <a:extLst xmlns:a="http://schemas.openxmlformats.org/drawingml/2006/main">
                  <a:ext uri="{FF2B5EF4-FFF2-40B4-BE49-F238E27FC236}">
                    <a16:creationId xmlns:a16="http://schemas.microsoft.com/office/drawing/2014/main" id="{2D2FB197-BE36-3C95-8CF5-E6E2313FE69D}"/>
                  </a:ext>
                </a:extLst>
              </wp:docPr>
              <wp:cNvGraphicFramePr/>
              <a:graphic xmlns:a="http://schemas.openxmlformats.org/drawingml/2006/main">
                <a:graphicData uri="http://schemas.microsoft.com/office/word/2010/wordprocessingShape">
                  <wps:wsp>
                    <wps:cNvSpPr/>
                    <wps:spPr>
                      <a:xfrm>
                        <a:off x="0" y="0"/>
                        <a:ext cx="7567296" cy="260350"/>
                      </a:xfrm>
                      <a:prstGeom prst="rect">
                        <a:avLst/>
                      </a:prstGeom>
                      <a:solidFill>
                        <a:srgbClr val="4B5EAB"/>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AFB94FF" id="Rectangle 4" o:spid="_x0000_s1026" style="position:absolute;margin-left:0;margin-top:-30.05pt;width:595.85pt;height:20.5pt;z-index:2516582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" fillcolor="#4b5eab"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9"/>
    <w:lvl w:ilvl="0">
      <w:start w:val="1"/>
      <w:numFmt w:val="decimal"/>
      <w:pStyle w:val="Numberedparagraph"/>
      <w:lvlText w:val="%1"/>
      <w:lvlJc w:val="left"/>
      <w:pPr>
        <w:tabs>
          <w:tab w:val="num" w:pos="0"/>
        </w:tabs>
        <w:ind w:left="0" w:hanging="360"/>
      </w:pPr>
      <w:rPr>
        <w:rFonts w:ascii="Arial" w:hAnsi="Arial" w:cs="Times New Roman" w:hint="default"/>
        <w:b/>
        <w:i w:val="0"/>
        <w:sz w:val="24"/>
      </w:rPr>
    </w:lvl>
  </w:abstractNum>
  <w:abstractNum w:abstractNumId="1" w15:restartNumberingAfterBreak="0">
    <w:nsid w:val="00000003"/>
    <w:multiLevelType w:val="singleLevel"/>
    <w:tmpl w:val="00000003"/>
    <w:name w:val="WW8Num12"/>
    <w:lvl w:ilvl="0">
      <w:start w:val="1"/>
      <w:numFmt w:val="bullet"/>
      <w:pStyle w:val="Listaconvietas3"/>
      <w:lvlText w:val=""/>
      <w:lvlJc w:val="left"/>
      <w:pPr>
        <w:tabs>
          <w:tab w:val="num" w:pos="2199"/>
        </w:tabs>
        <w:ind w:left="2199" w:hanging="283"/>
      </w:pPr>
      <w:rPr>
        <w:rFonts w:ascii="Symbol" w:hAnsi="Symbol" w:cs="Symbol"/>
      </w:rPr>
    </w:lvl>
  </w:abstractNum>
  <w:abstractNum w:abstractNumId="2" w15:restartNumberingAfterBreak="0">
    <w:nsid w:val="00000004"/>
    <w:multiLevelType w:val="singleLevel"/>
    <w:tmpl w:val="00000004"/>
    <w:name w:val="WW8Num19"/>
    <w:lvl w:ilvl="0">
      <w:start w:val="1"/>
      <w:numFmt w:val="decimal"/>
      <w:pStyle w:val="ZchnZchn"/>
      <w:lvlText w:val="%1."/>
      <w:lvlJc w:val="left"/>
      <w:pPr>
        <w:tabs>
          <w:tab w:val="num" w:pos="360"/>
        </w:tabs>
        <w:ind w:left="360" w:hanging="360"/>
      </w:pPr>
      <w:rPr>
        <w:rFonts w:cs="Times New Roman" w:hint="default"/>
        <w:b/>
        <w:i w:val="0"/>
      </w:rPr>
    </w:lvl>
  </w:abstractNum>
  <w:abstractNum w:abstractNumId="3" w15:restartNumberingAfterBreak="0">
    <w:nsid w:val="00000005"/>
    <w:multiLevelType w:val="singleLevel"/>
    <w:tmpl w:val="00000005"/>
    <w:name w:val="WW8Num20"/>
    <w:lvl w:ilvl="0">
      <w:start w:val="1"/>
      <w:numFmt w:val="bullet"/>
      <w:pStyle w:val="Listaconvietas2"/>
      <w:lvlText w:val=""/>
      <w:lvlJc w:val="left"/>
      <w:pPr>
        <w:tabs>
          <w:tab w:val="num" w:pos="1360"/>
        </w:tabs>
        <w:ind w:left="1360" w:hanging="283"/>
      </w:pPr>
      <w:rPr>
        <w:rFonts w:ascii="Symbol" w:hAnsi="Symbol" w:cs="Symbol"/>
      </w:rPr>
    </w:lvl>
  </w:abstractNum>
  <w:abstractNum w:abstractNumId="4" w15:restartNumberingAfterBreak="0">
    <w:nsid w:val="00000006"/>
    <w:multiLevelType w:val="singleLevel"/>
    <w:tmpl w:val="00000006"/>
    <w:name w:val="WW8Num25"/>
    <w:lvl w:ilvl="0">
      <w:start w:val="1"/>
      <w:numFmt w:val="decimal"/>
      <w:pStyle w:val="numparg"/>
      <w:lvlText w:val="%1."/>
      <w:lvlJc w:val="left"/>
      <w:pPr>
        <w:tabs>
          <w:tab w:val="num" w:pos="360"/>
        </w:tabs>
        <w:ind w:left="360" w:hanging="360"/>
      </w:pPr>
      <w:rPr>
        <w:rFonts w:cs="Times New Roman"/>
      </w:rPr>
    </w:lvl>
  </w:abstractNum>
  <w:abstractNum w:abstractNumId="5" w15:restartNumberingAfterBreak="0">
    <w:nsid w:val="00000007"/>
    <w:multiLevelType w:val="singleLevel"/>
    <w:tmpl w:val="00000007"/>
    <w:name w:val="WW8Num28"/>
    <w:lvl w:ilvl="0">
      <w:start w:val="1"/>
      <w:numFmt w:val="bullet"/>
      <w:pStyle w:val="Listaconvietas"/>
      <w:lvlText w:val=""/>
      <w:lvlJc w:val="left"/>
      <w:pPr>
        <w:tabs>
          <w:tab w:val="num" w:pos="283"/>
        </w:tabs>
        <w:ind w:left="283" w:hanging="283"/>
      </w:pPr>
      <w:rPr>
        <w:rFonts w:ascii="Symbol" w:hAnsi="Symbol" w:cs="Symbol"/>
      </w:rPr>
    </w:lvl>
  </w:abstractNum>
  <w:abstractNum w:abstractNumId="6" w15:restartNumberingAfterBreak="0">
    <w:nsid w:val="00000008"/>
    <w:multiLevelType w:val="singleLevel"/>
    <w:tmpl w:val="00000008"/>
    <w:name w:val="WW8Num32"/>
    <w:lvl w:ilvl="0">
      <w:start w:val="1"/>
      <w:numFmt w:val="bullet"/>
      <w:pStyle w:val="Bulletedlists"/>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multilevel"/>
    <w:tmpl w:val="00000009"/>
    <w:name w:val="WW8Num37"/>
    <w:lvl w:ilvl="0">
      <w:start w:val="1"/>
      <w:numFmt w:val="decimal"/>
      <w:lvlText w:val="%1."/>
      <w:lvlJc w:val="left"/>
      <w:pPr>
        <w:tabs>
          <w:tab w:val="num" w:pos="0"/>
        </w:tabs>
        <w:ind w:left="360" w:hanging="360"/>
      </w:pPr>
      <w:rPr>
        <w:rFonts w:ascii="Times New Roman" w:hAnsi="Times New Roman" w:cs="Times New Roman" w:hint="default"/>
        <w:sz w:val="22"/>
      </w:rPr>
    </w:lvl>
    <w:lvl w:ilvl="1">
      <w:start w:val="1"/>
      <w:numFmt w:val="decimal"/>
      <w:suff w:val="space"/>
      <w:lvlText w:val="%1.%2."/>
      <w:lvlJc w:val="left"/>
      <w:pPr>
        <w:tabs>
          <w:tab w:val="num" w:pos="0"/>
        </w:tabs>
        <w:ind w:left="0" w:firstLine="0"/>
      </w:pPr>
      <w:rPr>
        <w:rFonts w:hint="default"/>
      </w:rPr>
    </w:lvl>
    <w:lvl w:ilvl="2">
      <w:start w:val="1"/>
      <w:numFmt w:val="decimal"/>
      <w:suff w:val="space"/>
      <w:lvlText w:val="%1.%2.%3."/>
      <w:lvlJc w:val="left"/>
      <w:pPr>
        <w:tabs>
          <w:tab w:val="num" w:pos="0"/>
        </w:tabs>
        <w:ind w:left="0" w:firstLine="0"/>
      </w:pPr>
      <w:rPr>
        <w:rFonts w:hint="default"/>
        <w:u w:val="none"/>
      </w:rPr>
    </w:lvl>
    <w:lvl w:ilvl="3">
      <w:start w:val="1"/>
      <w:numFmt w:val="decimal"/>
      <w:lvlText w:val="%4."/>
      <w:lvlJc w:val="left"/>
      <w:pPr>
        <w:tabs>
          <w:tab w:val="num" w:pos="0"/>
        </w:tabs>
        <w:ind w:left="0" w:firstLine="0"/>
      </w:pPr>
      <w:rPr>
        <w:rFonts w:hint="default"/>
      </w:rPr>
    </w:lvl>
    <w:lvl w:ilvl="4">
      <w:start w:val="1"/>
      <w:numFmt w:val="decimal"/>
      <w:suff w:val="space"/>
      <w:lvlText w:val="%1.%2.%3.%4.%5."/>
      <w:lvlJc w:val="left"/>
      <w:pPr>
        <w:tabs>
          <w:tab w:val="num" w:pos="0"/>
        </w:tabs>
        <w:ind w:left="0" w:firstLine="0"/>
      </w:pPr>
      <w:rPr>
        <w:rFonts w:hint="default"/>
      </w:rPr>
    </w:lvl>
    <w:lvl w:ilvl="5">
      <w:start w:val="1"/>
      <w:numFmt w:val="decimal"/>
      <w:suff w:val="space"/>
      <w:lvlText w:val="%1.%2.%3.%4.%5.%6."/>
      <w:lvlJc w:val="left"/>
      <w:pPr>
        <w:tabs>
          <w:tab w:val="num" w:pos="0"/>
        </w:tabs>
        <w:ind w:left="0" w:firstLine="0"/>
      </w:pPr>
      <w:rPr>
        <w:rFonts w:hint="default"/>
      </w:rPr>
    </w:lvl>
    <w:lvl w:ilvl="6">
      <w:start w:val="1"/>
      <w:numFmt w:val="decimal"/>
      <w:suff w:val="space"/>
      <w:lvlText w:val="%1.%2.%3.%4.%5.%6.%7."/>
      <w:lvlJc w:val="left"/>
      <w:pPr>
        <w:tabs>
          <w:tab w:val="num" w:pos="0"/>
        </w:tabs>
        <w:ind w:left="0" w:firstLine="0"/>
      </w:pPr>
      <w:rPr>
        <w:rFonts w:hint="default"/>
      </w:rPr>
    </w:lvl>
    <w:lvl w:ilvl="7">
      <w:start w:val="1"/>
      <w:numFmt w:val="decimal"/>
      <w:suff w:val="space"/>
      <w:lvlText w:val="%1.%2.%3.%4.%5.%6.%7.%8."/>
      <w:lvlJc w:val="left"/>
      <w:pPr>
        <w:tabs>
          <w:tab w:val="num" w:pos="0"/>
        </w:tabs>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000000A"/>
    <w:multiLevelType w:val="singleLevel"/>
    <w:tmpl w:val="0000000A"/>
    <w:name w:val="WW8Num39"/>
    <w:lvl w:ilvl="0">
      <w:start w:val="1"/>
      <w:numFmt w:val="bullet"/>
      <w:lvlText w:val=""/>
      <w:lvlJc w:val="left"/>
      <w:pPr>
        <w:tabs>
          <w:tab w:val="num" w:pos="0"/>
        </w:tabs>
        <w:ind w:left="720" w:hanging="360"/>
      </w:pPr>
      <w:rPr>
        <w:rFonts w:ascii="Symbol" w:hAnsi="Symbol" w:cs="Symbol" w:hint="default"/>
        <w:lang w:val="en-US"/>
      </w:rPr>
    </w:lvl>
  </w:abstractNum>
  <w:abstractNum w:abstractNumId="9" w15:restartNumberingAfterBreak="0">
    <w:nsid w:val="0000000B"/>
    <w:multiLevelType w:val="multilevel"/>
    <w:tmpl w:val="0000000B"/>
    <w:name w:val="WW8StyleNum"/>
    <w:lvl w:ilvl="0">
      <w:start w:val="1"/>
      <w:numFmt w:val="decimal"/>
      <w:pStyle w:val="NaceInclusionsid2"/>
      <w:lvlText w:val="?%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StyleNum1"/>
    <w:lvl w:ilvl="0">
      <w:start w:val="1"/>
      <w:numFmt w:val="decimal"/>
      <w:pStyle w:val="NaceInclusionsId11"/>
      <w:lvlText w:val="-%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StyleNum2"/>
    <w:lvl w:ilvl="0">
      <w:start w:val="1"/>
      <w:numFmt w:val="decimal"/>
      <w:pStyle w:val="NaceExclusionsid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4536472"/>
    <w:multiLevelType w:val="hybridMultilevel"/>
    <w:tmpl w:val="6280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C51B0"/>
    <w:multiLevelType w:val="hybridMultilevel"/>
    <w:tmpl w:val="EC9CE3A2"/>
    <w:lvl w:ilvl="0" w:tplc="021C5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712FE"/>
    <w:multiLevelType w:val="hybridMultilevel"/>
    <w:tmpl w:val="7D38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26BBE"/>
    <w:multiLevelType w:val="hybridMultilevel"/>
    <w:tmpl w:val="EA8A6C1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B2187"/>
    <w:multiLevelType w:val="hybridMultilevel"/>
    <w:tmpl w:val="02F0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67B2F"/>
    <w:multiLevelType w:val="hybridMultilevel"/>
    <w:tmpl w:val="2A6E1FA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2322A4"/>
    <w:multiLevelType w:val="hybridMultilevel"/>
    <w:tmpl w:val="536E2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41C5B"/>
    <w:multiLevelType w:val="hybridMultilevel"/>
    <w:tmpl w:val="DC7CFE0A"/>
    <w:lvl w:ilvl="0" w:tplc="05783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077B4"/>
    <w:multiLevelType w:val="hybridMultilevel"/>
    <w:tmpl w:val="EC9CE3A2"/>
    <w:lvl w:ilvl="0" w:tplc="021C5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56E85868"/>
    <w:multiLevelType w:val="hybridMultilevel"/>
    <w:tmpl w:val="895C3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64392"/>
    <w:multiLevelType w:val="hybridMultilevel"/>
    <w:tmpl w:val="75DC0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A6903"/>
    <w:multiLevelType w:val="hybridMultilevel"/>
    <w:tmpl w:val="F7F29E7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A177EE"/>
    <w:multiLevelType w:val="multilevel"/>
    <w:tmpl w:val="5FB28DC0"/>
    <w:lvl w:ilvl="0">
      <w:start w:val="1"/>
      <w:numFmt w:val="decimal"/>
      <w:pStyle w:val="Heading1"/>
      <w:lvlText w:val="%1"/>
      <w:lvlJc w:val="left"/>
      <w:pPr>
        <w:ind w:left="432" w:hanging="432"/>
      </w:pPr>
    </w:lvl>
    <w:lvl w:ilvl="1">
      <w:start w:val="1"/>
      <w:numFmt w:val="decimal"/>
      <w:pStyle w:val="Heading2"/>
      <w:lvlText w:val="%1.%2"/>
      <w:lvlJc w:val="left"/>
      <w:pPr>
        <w:ind w:left="859" w:hanging="576"/>
      </w:pPr>
    </w:lvl>
    <w:lvl w:ilvl="2">
      <w:start w:val="1"/>
      <w:numFmt w:val="decimal"/>
      <w:pStyle w:val="Heading3"/>
      <w:lvlText w:val="%1.%2.%3"/>
      <w:lvlJc w:val="left"/>
      <w:pPr>
        <w:ind w:left="228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5353947"/>
    <w:multiLevelType w:val="hybridMultilevel"/>
    <w:tmpl w:val="22F0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737443">
    <w:abstractNumId w:val="0"/>
  </w:num>
  <w:num w:numId="2" w16cid:durableId="1961955394">
    <w:abstractNumId w:val="1"/>
  </w:num>
  <w:num w:numId="3" w16cid:durableId="26299356">
    <w:abstractNumId w:val="2"/>
  </w:num>
  <w:num w:numId="4" w16cid:durableId="599917003">
    <w:abstractNumId w:val="3"/>
  </w:num>
  <w:num w:numId="5" w16cid:durableId="876308417">
    <w:abstractNumId w:val="4"/>
  </w:num>
  <w:num w:numId="6" w16cid:durableId="34624929">
    <w:abstractNumId w:val="5"/>
  </w:num>
  <w:num w:numId="7" w16cid:durableId="441653990">
    <w:abstractNumId w:val="6"/>
  </w:num>
  <w:num w:numId="8" w16cid:durableId="1017996981">
    <w:abstractNumId w:val="9"/>
  </w:num>
  <w:num w:numId="9" w16cid:durableId="468665729">
    <w:abstractNumId w:val="10"/>
  </w:num>
  <w:num w:numId="10" w16cid:durableId="351418916">
    <w:abstractNumId w:val="11"/>
  </w:num>
  <w:num w:numId="11" w16cid:durableId="670841213">
    <w:abstractNumId w:val="21"/>
  </w:num>
  <w:num w:numId="12" w16cid:durableId="1817379734">
    <w:abstractNumId w:val="25"/>
  </w:num>
  <w:num w:numId="13" w16cid:durableId="1896315436">
    <w:abstractNumId w:val="22"/>
  </w:num>
  <w:num w:numId="14" w16cid:durableId="797141271">
    <w:abstractNumId w:val="15"/>
  </w:num>
  <w:num w:numId="15" w16cid:durableId="1803111825">
    <w:abstractNumId w:val="24"/>
  </w:num>
  <w:num w:numId="16" w16cid:durableId="122046653">
    <w:abstractNumId w:val="18"/>
  </w:num>
  <w:num w:numId="17" w16cid:durableId="398752085">
    <w:abstractNumId w:val="17"/>
  </w:num>
  <w:num w:numId="18" w16cid:durableId="91585278">
    <w:abstractNumId w:val="20"/>
  </w:num>
  <w:num w:numId="19" w16cid:durableId="359623109">
    <w:abstractNumId w:val="23"/>
  </w:num>
  <w:num w:numId="20" w16cid:durableId="235749247">
    <w:abstractNumId w:val="16"/>
  </w:num>
  <w:num w:numId="21" w16cid:durableId="638993834">
    <w:abstractNumId w:val="19"/>
  </w:num>
  <w:num w:numId="22" w16cid:durableId="192158405">
    <w:abstractNumId w:val="13"/>
  </w:num>
  <w:num w:numId="23" w16cid:durableId="1137184003">
    <w:abstractNumId w:val="14"/>
  </w:num>
  <w:num w:numId="24" w16cid:durableId="2019386848">
    <w:abstractNumId w:val="26"/>
  </w:num>
  <w:num w:numId="25" w16cid:durableId="361901489">
    <w:abstractNumId w:val="12"/>
  </w:num>
  <w:num w:numId="26" w16cid:durableId="145228676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1B5"/>
    <w:rsid w:val="00000788"/>
    <w:rsid w:val="00000E92"/>
    <w:rsid w:val="00000F95"/>
    <w:rsid w:val="000035F0"/>
    <w:rsid w:val="000041F2"/>
    <w:rsid w:val="000044B1"/>
    <w:rsid w:val="000046AE"/>
    <w:rsid w:val="00004AA8"/>
    <w:rsid w:val="00006623"/>
    <w:rsid w:val="00006886"/>
    <w:rsid w:val="00007AF7"/>
    <w:rsid w:val="000105A3"/>
    <w:rsid w:val="00010A76"/>
    <w:rsid w:val="0001147E"/>
    <w:rsid w:val="00011927"/>
    <w:rsid w:val="00012DE8"/>
    <w:rsid w:val="00013FDE"/>
    <w:rsid w:val="00015E85"/>
    <w:rsid w:val="00016CC7"/>
    <w:rsid w:val="0002068E"/>
    <w:rsid w:val="000208E4"/>
    <w:rsid w:val="0002105A"/>
    <w:rsid w:val="0002169C"/>
    <w:rsid w:val="00021BFA"/>
    <w:rsid w:val="0002442F"/>
    <w:rsid w:val="00024454"/>
    <w:rsid w:val="00025193"/>
    <w:rsid w:val="000313A0"/>
    <w:rsid w:val="00032078"/>
    <w:rsid w:val="00032921"/>
    <w:rsid w:val="00033894"/>
    <w:rsid w:val="00033ACA"/>
    <w:rsid w:val="00034862"/>
    <w:rsid w:val="000369FB"/>
    <w:rsid w:val="00037FD4"/>
    <w:rsid w:val="00040391"/>
    <w:rsid w:val="00041675"/>
    <w:rsid w:val="00041724"/>
    <w:rsid w:val="0004412B"/>
    <w:rsid w:val="00044B02"/>
    <w:rsid w:val="00044B72"/>
    <w:rsid w:val="000477C1"/>
    <w:rsid w:val="00047C27"/>
    <w:rsid w:val="00047F8B"/>
    <w:rsid w:val="000504E8"/>
    <w:rsid w:val="0005141A"/>
    <w:rsid w:val="000514E9"/>
    <w:rsid w:val="000515F8"/>
    <w:rsid w:val="0005174E"/>
    <w:rsid w:val="000564BE"/>
    <w:rsid w:val="00056C44"/>
    <w:rsid w:val="0005765B"/>
    <w:rsid w:val="00057F77"/>
    <w:rsid w:val="0006050E"/>
    <w:rsid w:val="000626F4"/>
    <w:rsid w:val="00062971"/>
    <w:rsid w:val="0006442C"/>
    <w:rsid w:val="00064B25"/>
    <w:rsid w:val="00064BDF"/>
    <w:rsid w:val="00067BF0"/>
    <w:rsid w:val="000701C6"/>
    <w:rsid w:val="000703C9"/>
    <w:rsid w:val="000712E9"/>
    <w:rsid w:val="0007148A"/>
    <w:rsid w:val="00071F02"/>
    <w:rsid w:val="00073445"/>
    <w:rsid w:val="00074CD7"/>
    <w:rsid w:val="00077066"/>
    <w:rsid w:val="0008063B"/>
    <w:rsid w:val="00080800"/>
    <w:rsid w:val="000845FC"/>
    <w:rsid w:val="00084E4D"/>
    <w:rsid w:val="000920BC"/>
    <w:rsid w:val="00092740"/>
    <w:rsid w:val="00093E81"/>
    <w:rsid w:val="0009401C"/>
    <w:rsid w:val="00094374"/>
    <w:rsid w:val="00096557"/>
    <w:rsid w:val="0009678B"/>
    <w:rsid w:val="00097E24"/>
    <w:rsid w:val="000A0875"/>
    <w:rsid w:val="000A0F50"/>
    <w:rsid w:val="000A15F8"/>
    <w:rsid w:val="000A1EB6"/>
    <w:rsid w:val="000A393D"/>
    <w:rsid w:val="000A45E1"/>
    <w:rsid w:val="000A4B04"/>
    <w:rsid w:val="000A6811"/>
    <w:rsid w:val="000A710C"/>
    <w:rsid w:val="000A716D"/>
    <w:rsid w:val="000A762A"/>
    <w:rsid w:val="000B036C"/>
    <w:rsid w:val="000B2170"/>
    <w:rsid w:val="000B30CA"/>
    <w:rsid w:val="000B32E7"/>
    <w:rsid w:val="000B3EE6"/>
    <w:rsid w:val="000B420F"/>
    <w:rsid w:val="000B43E6"/>
    <w:rsid w:val="000B440C"/>
    <w:rsid w:val="000B5E0C"/>
    <w:rsid w:val="000B65D9"/>
    <w:rsid w:val="000C0AC1"/>
    <w:rsid w:val="000C0F1C"/>
    <w:rsid w:val="000C1E9F"/>
    <w:rsid w:val="000C33D3"/>
    <w:rsid w:val="000C437F"/>
    <w:rsid w:val="000D07DC"/>
    <w:rsid w:val="000D13E1"/>
    <w:rsid w:val="000D26E8"/>
    <w:rsid w:val="000D2BDD"/>
    <w:rsid w:val="000D3C49"/>
    <w:rsid w:val="000D61FC"/>
    <w:rsid w:val="000D665F"/>
    <w:rsid w:val="000D73A3"/>
    <w:rsid w:val="000D773D"/>
    <w:rsid w:val="000E146C"/>
    <w:rsid w:val="000E21A7"/>
    <w:rsid w:val="000E3927"/>
    <w:rsid w:val="000E4337"/>
    <w:rsid w:val="000E47B6"/>
    <w:rsid w:val="000E4BAE"/>
    <w:rsid w:val="000E4E5E"/>
    <w:rsid w:val="000E607C"/>
    <w:rsid w:val="000E76FA"/>
    <w:rsid w:val="000E7AC5"/>
    <w:rsid w:val="000E7C18"/>
    <w:rsid w:val="000F135C"/>
    <w:rsid w:val="000F180D"/>
    <w:rsid w:val="000F2C50"/>
    <w:rsid w:val="000F3156"/>
    <w:rsid w:val="000F3E2D"/>
    <w:rsid w:val="000F46C0"/>
    <w:rsid w:val="000F4793"/>
    <w:rsid w:val="000F5EB2"/>
    <w:rsid w:val="000F7124"/>
    <w:rsid w:val="00101FBD"/>
    <w:rsid w:val="00102BAE"/>
    <w:rsid w:val="00102E41"/>
    <w:rsid w:val="001042EB"/>
    <w:rsid w:val="001045FE"/>
    <w:rsid w:val="001046CA"/>
    <w:rsid w:val="00105C83"/>
    <w:rsid w:val="00106044"/>
    <w:rsid w:val="001070DB"/>
    <w:rsid w:val="001100C2"/>
    <w:rsid w:val="001125AC"/>
    <w:rsid w:val="00112EC0"/>
    <w:rsid w:val="00114763"/>
    <w:rsid w:val="00120AEC"/>
    <w:rsid w:val="00121480"/>
    <w:rsid w:val="00121911"/>
    <w:rsid w:val="00121D24"/>
    <w:rsid w:val="00122943"/>
    <w:rsid w:val="00122E08"/>
    <w:rsid w:val="001232B0"/>
    <w:rsid w:val="00123978"/>
    <w:rsid w:val="00123DDB"/>
    <w:rsid w:val="00124273"/>
    <w:rsid w:val="0013010B"/>
    <w:rsid w:val="00132985"/>
    <w:rsid w:val="00136991"/>
    <w:rsid w:val="00136EF4"/>
    <w:rsid w:val="00137BEF"/>
    <w:rsid w:val="00140B5B"/>
    <w:rsid w:val="001444D6"/>
    <w:rsid w:val="00144FAA"/>
    <w:rsid w:val="00145685"/>
    <w:rsid w:val="00145F4C"/>
    <w:rsid w:val="00146943"/>
    <w:rsid w:val="00146DE6"/>
    <w:rsid w:val="00147811"/>
    <w:rsid w:val="00147BFD"/>
    <w:rsid w:val="00147C5E"/>
    <w:rsid w:val="001511D0"/>
    <w:rsid w:val="00151C5A"/>
    <w:rsid w:val="00151E8D"/>
    <w:rsid w:val="00152495"/>
    <w:rsid w:val="00152EAB"/>
    <w:rsid w:val="001537B0"/>
    <w:rsid w:val="001547AF"/>
    <w:rsid w:val="00156030"/>
    <w:rsid w:val="00156D8B"/>
    <w:rsid w:val="001601E5"/>
    <w:rsid w:val="0016227D"/>
    <w:rsid w:val="00162AF3"/>
    <w:rsid w:val="001631EF"/>
    <w:rsid w:val="0016766B"/>
    <w:rsid w:val="00167A94"/>
    <w:rsid w:val="001704FC"/>
    <w:rsid w:val="00172698"/>
    <w:rsid w:val="00172CF4"/>
    <w:rsid w:val="00177FA3"/>
    <w:rsid w:val="00180A01"/>
    <w:rsid w:val="001824F9"/>
    <w:rsid w:val="001833AB"/>
    <w:rsid w:val="001860DB"/>
    <w:rsid w:val="0019064E"/>
    <w:rsid w:val="00191655"/>
    <w:rsid w:val="00191E4F"/>
    <w:rsid w:val="0019401C"/>
    <w:rsid w:val="00194ED1"/>
    <w:rsid w:val="0019555B"/>
    <w:rsid w:val="00197151"/>
    <w:rsid w:val="001A083C"/>
    <w:rsid w:val="001A0FE8"/>
    <w:rsid w:val="001A114B"/>
    <w:rsid w:val="001A3063"/>
    <w:rsid w:val="001A35A0"/>
    <w:rsid w:val="001A5BF4"/>
    <w:rsid w:val="001A6DC1"/>
    <w:rsid w:val="001A7556"/>
    <w:rsid w:val="001B3E05"/>
    <w:rsid w:val="001B40D1"/>
    <w:rsid w:val="001B4C97"/>
    <w:rsid w:val="001B5099"/>
    <w:rsid w:val="001B50FF"/>
    <w:rsid w:val="001B7642"/>
    <w:rsid w:val="001C0514"/>
    <w:rsid w:val="001C0CC0"/>
    <w:rsid w:val="001C21C6"/>
    <w:rsid w:val="001C2C85"/>
    <w:rsid w:val="001C2D8C"/>
    <w:rsid w:val="001C3C88"/>
    <w:rsid w:val="001C5B6B"/>
    <w:rsid w:val="001C651A"/>
    <w:rsid w:val="001C664F"/>
    <w:rsid w:val="001C665B"/>
    <w:rsid w:val="001C6A08"/>
    <w:rsid w:val="001C7756"/>
    <w:rsid w:val="001D0A80"/>
    <w:rsid w:val="001D3A75"/>
    <w:rsid w:val="001D68FE"/>
    <w:rsid w:val="001D7143"/>
    <w:rsid w:val="001E1936"/>
    <w:rsid w:val="001E37ED"/>
    <w:rsid w:val="001E3B15"/>
    <w:rsid w:val="001E4A20"/>
    <w:rsid w:val="001E6F1E"/>
    <w:rsid w:val="001E7E84"/>
    <w:rsid w:val="001F07BE"/>
    <w:rsid w:val="001F1365"/>
    <w:rsid w:val="001F174C"/>
    <w:rsid w:val="001F17D9"/>
    <w:rsid w:val="001F17E4"/>
    <w:rsid w:val="001F1930"/>
    <w:rsid w:val="001F39CD"/>
    <w:rsid w:val="001F3CA9"/>
    <w:rsid w:val="001F573A"/>
    <w:rsid w:val="001F6F79"/>
    <w:rsid w:val="002000A9"/>
    <w:rsid w:val="0020059E"/>
    <w:rsid w:val="00202225"/>
    <w:rsid w:val="0020369B"/>
    <w:rsid w:val="00203B47"/>
    <w:rsid w:val="00203FC9"/>
    <w:rsid w:val="00207323"/>
    <w:rsid w:val="00207EB1"/>
    <w:rsid w:val="00210085"/>
    <w:rsid w:val="002105D2"/>
    <w:rsid w:val="0021161D"/>
    <w:rsid w:val="0021193A"/>
    <w:rsid w:val="00214DC8"/>
    <w:rsid w:val="002154B7"/>
    <w:rsid w:val="002160E7"/>
    <w:rsid w:val="002173AE"/>
    <w:rsid w:val="00217811"/>
    <w:rsid w:val="00217ADC"/>
    <w:rsid w:val="0022149E"/>
    <w:rsid w:val="0022255F"/>
    <w:rsid w:val="00227BFA"/>
    <w:rsid w:val="00227D67"/>
    <w:rsid w:val="002300C6"/>
    <w:rsid w:val="002314AA"/>
    <w:rsid w:val="002342B1"/>
    <w:rsid w:val="00237091"/>
    <w:rsid w:val="00240A10"/>
    <w:rsid w:val="0024150A"/>
    <w:rsid w:val="0024234E"/>
    <w:rsid w:val="002429D7"/>
    <w:rsid w:val="0024344E"/>
    <w:rsid w:val="0024347C"/>
    <w:rsid w:val="002436BA"/>
    <w:rsid w:val="002444A1"/>
    <w:rsid w:val="002455C3"/>
    <w:rsid w:val="00245D29"/>
    <w:rsid w:val="00246CB8"/>
    <w:rsid w:val="002470B9"/>
    <w:rsid w:val="002472CE"/>
    <w:rsid w:val="002473D7"/>
    <w:rsid w:val="002476F8"/>
    <w:rsid w:val="00247B0E"/>
    <w:rsid w:val="00250AE2"/>
    <w:rsid w:val="00250AEA"/>
    <w:rsid w:val="00251E93"/>
    <w:rsid w:val="00253615"/>
    <w:rsid w:val="00253B71"/>
    <w:rsid w:val="00253DB9"/>
    <w:rsid w:val="002555C3"/>
    <w:rsid w:val="002563F6"/>
    <w:rsid w:val="0025723F"/>
    <w:rsid w:val="00263270"/>
    <w:rsid w:val="002633BC"/>
    <w:rsid w:val="00266581"/>
    <w:rsid w:val="0026794B"/>
    <w:rsid w:val="002702C0"/>
    <w:rsid w:val="00270959"/>
    <w:rsid w:val="002712A7"/>
    <w:rsid w:val="002714B3"/>
    <w:rsid w:val="002718BC"/>
    <w:rsid w:val="00271F04"/>
    <w:rsid w:val="00274550"/>
    <w:rsid w:val="00274A36"/>
    <w:rsid w:val="00274C90"/>
    <w:rsid w:val="00277B64"/>
    <w:rsid w:val="0028000C"/>
    <w:rsid w:val="00280320"/>
    <w:rsid w:val="002804A1"/>
    <w:rsid w:val="002821B5"/>
    <w:rsid w:val="002836F5"/>
    <w:rsid w:val="00283DD3"/>
    <w:rsid w:val="002841FC"/>
    <w:rsid w:val="002845BA"/>
    <w:rsid w:val="0028527A"/>
    <w:rsid w:val="00285527"/>
    <w:rsid w:val="002863EF"/>
    <w:rsid w:val="00291862"/>
    <w:rsid w:val="00291B49"/>
    <w:rsid w:val="00291FB6"/>
    <w:rsid w:val="00293010"/>
    <w:rsid w:val="00295047"/>
    <w:rsid w:val="00296FDB"/>
    <w:rsid w:val="0029701B"/>
    <w:rsid w:val="002A01A4"/>
    <w:rsid w:val="002A01AF"/>
    <w:rsid w:val="002A05EC"/>
    <w:rsid w:val="002A3459"/>
    <w:rsid w:val="002A41DE"/>
    <w:rsid w:val="002A4B2A"/>
    <w:rsid w:val="002B00D0"/>
    <w:rsid w:val="002B1CEF"/>
    <w:rsid w:val="002B2523"/>
    <w:rsid w:val="002B4E6B"/>
    <w:rsid w:val="002B5173"/>
    <w:rsid w:val="002B5364"/>
    <w:rsid w:val="002B5BE7"/>
    <w:rsid w:val="002B7BA9"/>
    <w:rsid w:val="002C0396"/>
    <w:rsid w:val="002C0D79"/>
    <w:rsid w:val="002C662F"/>
    <w:rsid w:val="002D00F5"/>
    <w:rsid w:val="002D0F75"/>
    <w:rsid w:val="002D1D0D"/>
    <w:rsid w:val="002D315D"/>
    <w:rsid w:val="002D5B1C"/>
    <w:rsid w:val="002E1C1B"/>
    <w:rsid w:val="002E41DA"/>
    <w:rsid w:val="002E43EF"/>
    <w:rsid w:val="002E4A46"/>
    <w:rsid w:val="002E5024"/>
    <w:rsid w:val="002E544E"/>
    <w:rsid w:val="002E71B2"/>
    <w:rsid w:val="002E75AB"/>
    <w:rsid w:val="002E75BD"/>
    <w:rsid w:val="002E7BA1"/>
    <w:rsid w:val="002E7BD1"/>
    <w:rsid w:val="002F074E"/>
    <w:rsid w:val="002F0A1C"/>
    <w:rsid w:val="002F0AAF"/>
    <w:rsid w:val="002F128F"/>
    <w:rsid w:val="002F2716"/>
    <w:rsid w:val="002F38D4"/>
    <w:rsid w:val="002F3A05"/>
    <w:rsid w:val="002F409A"/>
    <w:rsid w:val="002F5905"/>
    <w:rsid w:val="00300266"/>
    <w:rsid w:val="00300283"/>
    <w:rsid w:val="00303E00"/>
    <w:rsid w:val="00305712"/>
    <w:rsid w:val="00305EBA"/>
    <w:rsid w:val="00306709"/>
    <w:rsid w:val="003069DF"/>
    <w:rsid w:val="00306CDC"/>
    <w:rsid w:val="0030704C"/>
    <w:rsid w:val="0030738D"/>
    <w:rsid w:val="0031018F"/>
    <w:rsid w:val="00311020"/>
    <w:rsid w:val="00311666"/>
    <w:rsid w:val="00313129"/>
    <w:rsid w:val="00320C38"/>
    <w:rsid w:val="00321161"/>
    <w:rsid w:val="00322357"/>
    <w:rsid w:val="0032273C"/>
    <w:rsid w:val="00322BDB"/>
    <w:rsid w:val="00323DF5"/>
    <w:rsid w:val="00323E8C"/>
    <w:rsid w:val="00327B8F"/>
    <w:rsid w:val="003301EC"/>
    <w:rsid w:val="003302B8"/>
    <w:rsid w:val="003312D4"/>
    <w:rsid w:val="00331B10"/>
    <w:rsid w:val="003325FB"/>
    <w:rsid w:val="0033329C"/>
    <w:rsid w:val="003337AB"/>
    <w:rsid w:val="003339FC"/>
    <w:rsid w:val="00333C7A"/>
    <w:rsid w:val="00333F69"/>
    <w:rsid w:val="003352CA"/>
    <w:rsid w:val="0033545F"/>
    <w:rsid w:val="00336431"/>
    <w:rsid w:val="0034123E"/>
    <w:rsid w:val="00342626"/>
    <w:rsid w:val="00342CE1"/>
    <w:rsid w:val="003434EE"/>
    <w:rsid w:val="00343884"/>
    <w:rsid w:val="003452EB"/>
    <w:rsid w:val="00345CAD"/>
    <w:rsid w:val="00346222"/>
    <w:rsid w:val="003464EA"/>
    <w:rsid w:val="0034683B"/>
    <w:rsid w:val="003500B0"/>
    <w:rsid w:val="00351F71"/>
    <w:rsid w:val="0035252D"/>
    <w:rsid w:val="00353F23"/>
    <w:rsid w:val="0035496C"/>
    <w:rsid w:val="00355CFF"/>
    <w:rsid w:val="00356802"/>
    <w:rsid w:val="00356F35"/>
    <w:rsid w:val="00360A09"/>
    <w:rsid w:val="00360F44"/>
    <w:rsid w:val="00361109"/>
    <w:rsid w:val="003615A8"/>
    <w:rsid w:val="0036221A"/>
    <w:rsid w:val="00362367"/>
    <w:rsid w:val="00364DA8"/>
    <w:rsid w:val="00365F25"/>
    <w:rsid w:val="00365FAA"/>
    <w:rsid w:val="003669DB"/>
    <w:rsid w:val="003673B1"/>
    <w:rsid w:val="00367601"/>
    <w:rsid w:val="003678B7"/>
    <w:rsid w:val="00367A46"/>
    <w:rsid w:val="00372DFB"/>
    <w:rsid w:val="003776A1"/>
    <w:rsid w:val="00380FCC"/>
    <w:rsid w:val="00382E15"/>
    <w:rsid w:val="00383514"/>
    <w:rsid w:val="003847C8"/>
    <w:rsid w:val="00385624"/>
    <w:rsid w:val="00390A56"/>
    <w:rsid w:val="003937D1"/>
    <w:rsid w:val="00393C78"/>
    <w:rsid w:val="00393F22"/>
    <w:rsid w:val="003956D9"/>
    <w:rsid w:val="003961F8"/>
    <w:rsid w:val="003967BB"/>
    <w:rsid w:val="003973D2"/>
    <w:rsid w:val="00397B7C"/>
    <w:rsid w:val="003A0437"/>
    <w:rsid w:val="003A0791"/>
    <w:rsid w:val="003A0C9B"/>
    <w:rsid w:val="003A0EA7"/>
    <w:rsid w:val="003A0EF0"/>
    <w:rsid w:val="003A1B22"/>
    <w:rsid w:val="003A4746"/>
    <w:rsid w:val="003A5AD8"/>
    <w:rsid w:val="003A636B"/>
    <w:rsid w:val="003B077B"/>
    <w:rsid w:val="003B0B41"/>
    <w:rsid w:val="003B2931"/>
    <w:rsid w:val="003B51D6"/>
    <w:rsid w:val="003B6ECC"/>
    <w:rsid w:val="003C10FD"/>
    <w:rsid w:val="003C17B7"/>
    <w:rsid w:val="003C2532"/>
    <w:rsid w:val="003C2D76"/>
    <w:rsid w:val="003C3C76"/>
    <w:rsid w:val="003C3E31"/>
    <w:rsid w:val="003C3EC8"/>
    <w:rsid w:val="003C43E6"/>
    <w:rsid w:val="003C51FF"/>
    <w:rsid w:val="003D415C"/>
    <w:rsid w:val="003D4418"/>
    <w:rsid w:val="003D45EA"/>
    <w:rsid w:val="003D4A4F"/>
    <w:rsid w:val="003D4A78"/>
    <w:rsid w:val="003D5487"/>
    <w:rsid w:val="003D7E3E"/>
    <w:rsid w:val="003E4F06"/>
    <w:rsid w:val="003E5936"/>
    <w:rsid w:val="003E5B26"/>
    <w:rsid w:val="003E6BAE"/>
    <w:rsid w:val="003F2C68"/>
    <w:rsid w:val="003F4369"/>
    <w:rsid w:val="003F5447"/>
    <w:rsid w:val="003F6B1B"/>
    <w:rsid w:val="00400ADF"/>
    <w:rsid w:val="00403611"/>
    <w:rsid w:val="004044B9"/>
    <w:rsid w:val="00406F2D"/>
    <w:rsid w:val="004071D8"/>
    <w:rsid w:val="00407433"/>
    <w:rsid w:val="004074C2"/>
    <w:rsid w:val="00416D47"/>
    <w:rsid w:val="00417361"/>
    <w:rsid w:val="00417727"/>
    <w:rsid w:val="00420F92"/>
    <w:rsid w:val="00421C0A"/>
    <w:rsid w:val="00421D72"/>
    <w:rsid w:val="00422561"/>
    <w:rsid w:val="004232E5"/>
    <w:rsid w:val="0042544F"/>
    <w:rsid w:val="00425E67"/>
    <w:rsid w:val="0042619A"/>
    <w:rsid w:val="004300E1"/>
    <w:rsid w:val="0043047B"/>
    <w:rsid w:val="00430C74"/>
    <w:rsid w:val="00431BCE"/>
    <w:rsid w:val="004320F9"/>
    <w:rsid w:val="00433446"/>
    <w:rsid w:val="00433CFA"/>
    <w:rsid w:val="0043402C"/>
    <w:rsid w:val="00434A37"/>
    <w:rsid w:val="00436C2C"/>
    <w:rsid w:val="00437445"/>
    <w:rsid w:val="00437D4E"/>
    <w:rsid w:val="00441A91"/>
    <w:rsid w:val="00441AA8"/>
    <w:rsid w:val="00441B7A"/>
    <w:rsid w:val="00441C83"/>
    <w:rsid w:val="004430C6"/>
    <w:rsid w:val="00443D75"/>
    <w:rsid w:val="00444543"/>
    <w:rsid w:val="00445823"/>
    <w:rsid w:val="00446087"/>
    <w:rsid w:val="00450F17"/>
    <w:rsid w:val="00451617"/>
    <w:rsid w:val="0045225D"/>
    <w:rsid w:val="004523CE"/>
    <w:rsid w:val="004529D6"/>
    <w:rsid w:val="004544FE"/>
    <w:rsid w:val="00460860"/>
    <w:rsid w:val="00464F00"/>
    <w:rsid w:val="004679C5"/>
    <w:rsid w:val="00467E3E"/>
    <w:rsid w:val="00471513"/>
    <w:rsid w:val="00475A15"/>
    <w:rsid w:val="004763C6"/>
    <w:rsid w:val="00476BBB"/>
    <w:rsid w:val="0048033C"/>
    <w:rsid w:val="00481DBD"/>
    <w:rsid w:val="00484B91"/>
    <w:rsid w:val="00484E79"/>
    <w:rsid w:val="004850D2"/>
    <w:rsid w:val="00485A35"/>
    <w:rsid w:val="00485EAE"/>
    <w:rsid w:val="0049053E"/>
    <w:rsid w:val="004918CD"/>
    <w:rsid w:val="00492857"/>
    <w:rsid w:val="00493EFE"/>
    <w:rsid w:val="004953F9"/>
    <w:rsid w:val="004954C7"/>
    <w:rsid w:val="0049635A"/>
    <w:rsid w:val="004974DF"/>
    <w:rsid w:val="004A04A5"/>
    <w:rsid w:val="004A0624"/>
    <w:rsid w:val="004A0B12"/>
    <w:rsid w:val="004A15A7"/>
    <w:rsid w:val="004A1DAB"/>
    <w:rsid w:val="004A2696"/>
    <w:rsid w:val="004A2747"/>
    <w:rsid w:val="004A54C3"/>
    <w:rsid w:val="004A5DAF"/>
    <w:rsid w:val="004A6EC7"/>
    <w:rsid w:val="004A75A9"/>
    <w:rsid w:val="004B0633"/>
    <w:rsid w:val="004B1FFB"/>
    <w:rsid w:val="004B2004"/>
    <w:rsid w:val="004B3740"/>
    <w:rsid w:val="004B5460"/>
    <w:rsid w:val="004B557F"/>
    <w:rsid w:val="004C00F5"/>
    <w:rsid w:val="004C0324"/>
    <w:rsid w:val="004C0DA9"/>
    <w:rsid w:val="004C31AF"/>
    <w:rsid w:val="004C66BC"/>
    <w:rsid w:val="004C679F"/>
    <w:rsid w:val="004C7674"/>
    <w:rsid w:val="004D156F"/>
    <w:rsid w:val="004D1B48"/>
    <w:rsid w:val="004D2AF9"/>
    <w:rsid w:val="004D2C39"/>
    <w:rsid w:val="004D360B"/>
    <w:rsid w:val="004D42E8"/>
    <w:rsid w:val="004D5C03"/>
    <w:rsid w:val="004D6887"/>
    <w:rsid w:val="004D7FAB"/>
    <w:rsid w:val="004E0BC3"/>
    <w:rsid w:val="004E10DB"/>
    <w:rsid w:val="004E18F9"/>
    <w:rsid w:val="004E1B4A"/>
    <w:rsid w:val="004E1D0C"/>
    <w:rsid w:val="004E1FFD"/>
    <w:rsid w:val="004E26B8"/>
    <w:rsid w:val="004E2913"/>
    <w:rsid w:val="004E2BB5"/>
    <w:rsid w:val="004E3EC5"/>
    <w:rsid w:val="004E7C5A"/>
    <w:rsid w:val="004F029A"/>
    <w:rsid w:val="004F0BF0"/>
    <w:rsid w:val="004F1011"/>
    <w:rsid w:val="004F1740"/>
    <w:rsid w:val="004F20B5"/>
    <w:rsid w:val="004F223D"/>
    <w:rsid w:val="004F3371"/>
    <w:rsid w:val="004F394D"/>
    <w:rsid w:val="004F4A63"/>
    <w:rsid w:val="004F5EB3"/>
    <w:rsid w:val="004F5F07"/>
    <w:rsid w:val="004F67F8"/>
    <w:rsid w:val="0050218C"/>
    <w:rsid w:val="00502E2B"/>
    <w:rsid w:val="00503B83"/>
    <w:rsid w:val="00504F79"/>
    <w:rsid w:val="0050592B"/>
    <w:rsid w:val="00505A50"/>
    <w:rsid w:val="00506502"/>
    <w:rsid w:val="00506543"/>
    <w:rsid w:val="005073CD"/>
    <w:rsid w:val="005101FF"/>
    <w:rsid w:val="005102A4"/>
    <w:rsid w:val="00510799"/>
    <w:rsid w:val="00513800"/>
    <w:rsid w:val="00513C9D"/>
    <w:rsid w:val="00514F7A"/>
    <w:rsid w:val="005156B9"/>
    <w:rsid w:val="0051670F"/>
    <w:rsid w:val="00521259"/>
    <w:rsid w:val="00521675"/>
    <w:rsid w:val="00521755"/>
    <w:rsid w:val="005224CD"/>
    <w:rsid w:val="005228CB"/>
    <w:rsid w:val="00522C9D"/>
    <w:rsid w:val="00523FDF"/>
    <w:rsid w:val="0052472B"/>
    <w:rsid w:val="00526AFA"/>
    <w:rsid w:val="005316B6"/>
    <w:rsid w:val="00532DCE"/>
    <w:rsid w:val="00533ADC"/>
    <w:rsid w:val="00533D7F"/>
    <w:rsid w:val="00534452"/>
    <w:rsid w:val="005348BC"/>
    <w:rsid w:val="00534E28"/>
    <w:rsid w:val="00537E09"/>
    <w:rsid w:val="0054060B"/>
    <w:rsid w:val="0054135E"/>
    <w:rsid w:val="005418DD"/>
    <w:rsid w:val="00541B23"/>
    <w:rsid w:val="00543845"/>
    <w:rsid w:val="00543C09"/>
    <w:rsid w:val="0054497A"/>
    <w:rsid w:val="00544DDB"/>
    <w:rsid w:val="00545E8D"/>
    <w:rsid w:val="00545F46"/>
    <w:rsid w:val="005464AA"/>
    <w:rsid w:val="00546DD8"/>
    <w:rsid w:val="00547217"/>
    <w:rsid w:val="005477DF"/>
    <w:rsid w:val="00550767"/>
    <w:rsid w:val="00550A6A"/>
    <w:rsid w:val="00551936"/>
    <w:rsid w:val="0055278F"/>
    <w:rsid w:val="005532A4"/>
    <w:rsid w:val="005549F7"/>
    <w:rsid w:val="0055560B"/>
    <w:rsid w:val="00555740"/>
    <w:rsid w:val="00561829"/>
    <w:rsid w:val="00563503"/>
    <w:rsid w:val="005639EF"/>
    <w:rsid w:val="00563FEE"/>
    <w:rsid w:val="00564731"/>
    <w:rsid w:val="005657DB"/>
    <w:rsid w:val="00565F07"/>
    <w:rsid w:val="0056667E"/>
    <w:rsid w:val="00566B1C"/>
    <w:rsid w:val="00567735"/>
    <w:rsid w:val="00571EA8"/>
    <w:rsid w:val="00573CC9"/>
    <w:rsid w:val="00574037"/>
    <w:rsid w:val="00574E6E"/>
    <w:rsid w:val="00574F14"/>
    <w:rsid w:val="00580C60"/>
    <w:rsid w:val="00581A3F"/>
    <w:rsid w:val="00581CB3"/>
    <w:rsid w:val="0058281C"/>
    <w:rsid w:val="00583931"/>
    <w:rsid w:val="005856AE"/>
    <w:rsid w:val="00585EB7"/>
    <w:rsid w:val="005871B2"/>
    <w:rsid w:val="00587D43"/>
    <w:rsid w:val="00587E8D"/>
    <w:rsid w:val="00587EFA"/>
    <w:rsid w:val="005900FA"/>
    <w:rsid w:val="005901DD"/>
    <w:rsid w:val="00590973"/>
    <w:rsid w:val="00591AC8"/>
    <w:rsid w:val="0059312B"/>
    <w:rsid w:val="00593885"/>
    <w:rsid w:val="0059433E"/>
    <w:rsid w:val="0059526D"/>
    <w:rsid w:val="005964CF"/>
    <w:rsid w:val="00597645"/>
    <w:rsid w:val="005A077E"/>
    <w:rsid w:val="005A2F14"/>
    <w:rsid w:val="005A49D6"/>
    <w:rsid w:val="005A5711"/>
    <w:rsid w:val="005A5ECF"/>
    <w:rsid w:val="005A63A8"/>
    <w:rsid w:val="005A6469"/>
    <w:rsid w:val="005A6EE7"/>
    <w:rsid w:val="005A7FFA"/>
    <w:rsid w:val="005B059F"/>
    <w:rsid w:val="005B0836"/>
    <w:rsid w:val="005B0E8C"/>
    <w:rsid w:val="005B296B"/>
    <w:rsid w:val="005C069B"/>
    <w:rsid w:val="005C0C9D"/>
    <w:rsid w:val="005C2D0E"/>
    <w:rsid w:val="005C3175"/>
    <w:rsid w:val="005C4208"/>
    <w:rsid w:val="005C5C68"/>
    <w:rsid w:val="005C5F0C"/>
    <w:rsid w:val="005C72AD"/>
    <w:rsid w:val="005C7709"/>
    <w:rsid w:val="005C7C2C"/>
    <w:rsid w:val="005C7C52"/>
    <w:rsid w:val="005C7C5E"/>
    <w:rsid w:val="005D045F"/>
    <w:rsid w:val="005D4E70"/>
    <w:rsid w:val="005D7456"/>
    <w:rsid w:val="005D7D94"/>
    <w:rsid w:val="005E062B"/>
    <w:rsid w:val="005E085F"/>
    <w:rsid w:val="005E3504"/>
    <w:rsid w:val="005E3515"/>
    <w:rsid w:val="005E3689"/>
    <w:rsid w:val="005E38AC"/>
    <w:rsid w:val="005E3ACD"/>
    <w:rsid w:val="005E4B49"/>
    <w:rsid w:val="005E4DCA"/>
    <w:rsid w:val="005E52E1"/>
    <w:rsid w:val="005E5413"/>
    <w:rsid w:val="005E5AC4"/>
    <w:rsid w:val="005E5CCA"/>
    <w:rsid w:val="005F24F3"/>
    <w:rsid w:val="005F2882"/>
    <w:rsid w:val="005F3B0C"/>
    <w:rsid w:val="005F406F"/>
    <w:rsid w:val="005F504F"/>
    <w:rsid w:val="005F6287"/>
    <w:rsid w:val="005F6D47"/>
    <w:rsid w:val="005F769B"/>
    <w:rsid w:val="005F7DCD"/>
    <w:rsid w:val="00600A3E"/>
    <w:rsid w:val="006019DD"/>
    <w:rsid w:val="00604C92"/>
    <w:rsid w:val="006054D0"/>
    <w:rsid w:val="00607C00"/>
    <w:rsid w:val="00607F8C"/>
    <w:rsid w:val="00612910"/>
    <w:rsid w:val="00612CC0"/>
    <w:rsid w:val="00613620"/>
    <w:rsid w:val="0061403D"/>
    <w:rsid w:val="0061425D"/>
    <w:rsid w:val="006143D5"/>
    <w:rsid w:val="0061545D"/>
    <w:rsid w:val="0061550D"/>
    <w:rsid w:val="0061586F"/>
    <w:rsid w:val="00615CA7"/>
    <w:rsid w:val="00615EF9"/>
    <w:rsid w:val="00615FE5"/>
    <w:rsid w:val="006160D5"/>
    <w:rsid w:val="00616875"/>
    <w:rsid w:val="006202E1"/>
    <w:rsid w:val="006214A8"/>
    <w:rsid w:val="006219A1"/>
    <w:rsid w:val="00622176"/>
    <w:rsid w:val="00622538"/>
    <w:rsid w:val="006249ED"/>
    <w:rsid w:val="00624A3D"/>
    <w:rsid w:val="00624FC2"/>
    <w:rsid w:val="00625A43"/>
    <w:rsid w:val="00625C22"/>
    <w:rsid w:val="006263B0"/>
    <w:rsid w:val="00631827"/>
    <w:rsid w:val="0063251C"/>
    <w:rsid w:val="00632B76"/>
    <w:rsid w:val="00633885"/>
    <w:rsid w:val="00633D08"/>
    <w:rsid w:val="00634E20"/>
    <w:rsid w:val="00634F1D"/>
    <w:rsid w:val="00635943"/>
    <w:rsid w:val="006367FC"/>
    <w:rsid w:val="00636AC0"/>
    <w:rsid w:val="00637D21"/>
    <w:rsid w:val="00642087"/>
    <w:rsid w:val="00643116"/>
    <w:rsid w:val="00643305"/>
    <w:rsid w:val="00644ADB"/>
    <w:rsid w:val="00645FB6"/>
    <w:rsid w:val="00646503"/>
    <w:rsid w:val="0064690C"/>
    <w:rsid w:val="00646CF1"/>
    <w:rsid w:val="00647CF5"/>
    <w:rsid w:val="00653167"/>
    <w:rsid w:val="00653DC6"/>
    <w:rsid w:val="00657000"/>
    <w:rsid w:val="0066010E"/>
    <w:rsid w:val="00661153"/>
    <w:rsid w:val="006612FF"/>
    <w:rsid w:val="00663586"/>
    <w:rsid w:val="00664E14"/>
    <w:rsid w:val="00666199"/>
    <w:rsid w:val="00666E50"/>
    <w:rsid w:val="00667C34"/>
    <w:rsid w:val="00670361"/>
    <w:rsid w:val="006717C1"/>
    <w:rsid w:val="00671AFD"/>
    <w:rsid w:val="00672422"/>
    <w:rsid w:val="006732E0"/>
    <w:rsid w:val="00673DEF"/>
    <w:rsid w:val="0067440D"/>
    <w:rsid w:val="00674762"/>
    <w:rsid w:val="00674CD7"/>
    <w:rsid w:val="00675477"/>
    <w:rsid w:val="006770C3"/>
    <w:rsid w:val="006779B8"/>
    <w:rsid w:val="00680A90"/>
    <w:rsid w:val="00683DFC"/>
    <w:rsid w:val="006847B2"/>
    <w:rsid w:val="00684912"/>
    <w:rsid w:val="00684D03"/>
    <w:rsid w:val="0068663F"/>
    <w:rsid w:val="006901B4"/>
    <w:rsid w:val="00690C2D"/>
    <w:rsid w:val="006913BF"/>
    <w:rsid w:val="00693D5F"/>
    <w:rsid w:val="00695542"/>
    <w:rsid w:val="00696165"/>
    <w:rsid w:val="00696391"/>
    <w:rsid w:val="006A00B2"/>
    <w:rsid w:val="006A0906"/>
    <w:rsid w:val="006A13BA"/>
    <w:rsid w:val="006A1819"/>
    <w:rsid w:val="006A20B8"/>
    <w:rsid w:val="006A26C3"/>
    <w:rsid w:val="006A2E57"/>
    <w:rsid w:val="006A4D5B"/>
    <w:rsid w:val="006A717D"/>
    <w:rsid w:val="006B002D"/>
    <w:rsid w:val="006B045E"/>
    <w:rsid w:val="006B2E3F"/>
    <w:rsid w:val="006B399D"/>
    <w:rsid w:val="006B4F7C"/>
    <w:rsid w:val="006B5F02"/>
    <w:rsid w:val="006C18E4"/>
    <w:rsid w:val="006C2ACF"/>
    <w:rsid w:val="006C2C95"/>
    <w:rsid w:val="006C3A49"/>
    <w:rsid w:val="006C4267"/>
    <w:rsid w:val="006C4CF9"/>
    <w:rsid w:val="006C585F"/>
    <w:rsid w:val="006C6617"/>
    <w:rsid w:val="006D139D"/>
    <w:rsid w:val="006D2172"/>
    <w:rsid w:val="006D39B0"/>
    <w:rsid w:val="006D415E"/>
    <w:rsid w:val="006D4A15"/>
    <w:rsid w:val="006D5197"/>
    <w:rsid w:val="006D66F7"/>
    <w:rsid w:val="006D698D"/>
    <w:rsid w:val="006D6B56"/>
    <w:rsid w:val="006D74A4"/>
    <w:rsid w:val="006D7B8D"/>
    <w:rsid w:val="006E05B0"/>
    <w:rsid w:val="006E07C6"/>
    <w:rsid w:val="006E088D"/>
    <w:rsid w:val="006E10E0"/>
    <w:rsid w:val="006E1B5B"/>
    <w:rsid w:val="006E3D15"/>
    <w:rsid w:val="006E4AFE"/>
    <w:rsid w:val="006E4F4F"/>
    <w:rsid w:val="006E6B2A"/>
    <w:rsid w:val="006E6DA6"/>
    <w:rsid w:val="006F36A4"/>
    <w:rsid w:val="006F40D9"/>
    <w:rsid w:val="006F4BBC"/>
    <w:rsid w:val="006F5132"/>
    <w:rsid w:val="006F62C5"/>
    <w:rsid w:val="006F6317"/>
    <w:rsid w:val="006F6466"/>
    <w:rsid w:val="006F6ED9"/>
    <w:rsid w:val="006F7C8B"/>
    <w:rsid w:val="007019E6"/>
    <w:rsid w:val="007024CB"/>
    <w:rsid w:val="00703F73"/>
    <w:rsid w:val="00704488"/>
    <w:rsid w:val="007055C2"/>
    <w:rsid w:val="00705EF8"/>
    <w:rsid w:val="007061D1"/>
    <w:rsid w:val="00706346"/>
    <w:rsid w:val="007064B9"/>
    <w:rsid w:val="00706E4D"/>
    <w:rsid w:val="00710058"/>
    <w:rsid w:val="00710172"/>
    <w:rsid w:val="00710B8D"/>
    <w:rsid w:val="00711D19"/>
    <w:rsid w:val="00712FC7"/>
    <w:rsid w:val="007136F9"/>
    <w:rsid w:val="00713C78"/>
    <w:rsid w:val="00715A82"/>
    <w:rsid w:val="00717B16"/>
    <w:rsid w:val="0072019D"/>
    <w:rsid w:val="00720A55"/>
    <w:rsid w:val="007213DB"/>
    <w:rsid w:val="00722313"/>
    <w:rsid w:val="0072236F"/>
    <w:rsid w:val="007223F2"/>
    <w:rsid w:val="00722792"/>
    <w:rsid w:val="00722FDD"/>
    <w:rsid w:val="00723D34"/>
    <w:rsid w:val="00723EF1"/>
    <w:rsid w:val="00725933"/>
    <w:rsid w:val="00727A04"/>
    <w:rsid w:val="00730E6A"/>
    <w:rsid w:val="007311B9"/>
    <w:rsid w:val="0073486E"/>
    <w:rsid w:val="007348FF"/>
    <w:rsid w:val="00734BE0"/>
    <w:rsid w:val="00736C43"/>
    <w:rsid w:val="00736EA4"/>
    <w:rsid w:val="007400F2"/>
    <w:rsid w:val="00741060"/>
    <w:rsid w:val="00741106"/>
    <w:rsid w:val="00743606"/>
    <w:rsid w:val="00743C03"/>
    <w:rsid w:val="00744636"/>
    <w:rsid w:val="00745908"/>
    <w:rsid w:val="00750985"/>
    <w:rsid w:val="007525D6"/>
    <w:rsid w:val="00753A54"/>
    <w:rsid w:val="00753B11"/>
    <w:rsid w:val="00754060"/>
    <w:rsid w:val="007556CD"/>
    <w:rsid w:val="00755C62"/>
    <w:rsid w:val="007561C3"/>
    <w:rsid w:val="00760740"/>
    <w:rsid w:val="00760AE4"/>
    <w:rsid w:val="007639E1"/>
    <w:rsid w:val="00763A40"/>
    <w:rsid w:val="00766E14"/>
    <w:rsid w:val="007678F0"/>
    <w:rsid w:val="00770493"/>
    <w:rsid w:val="0077298C"/>
    <w:rsid w:val="00774E0E"/>
    <w:rsid w:val="00776C05"/>
    <w:rsid w:val="00781590"/>
    <w:rsid w:val="00781ACE"/>
    <w:rsid w:val="00781F35"/>
    <w:rsid w:val="007839A1"/>
    <w:rsid w:val="00784D62"/>
    <w:rsid w:val="00786632"/>
    <w:rsid w:val="00787E23"/>
    <w:rsid w:val="00790865"/>
    <w:rsid w:val="00790F60"/>
    <w:rsid w:val="007920B5"/>
    <w:rsid w:val="007923CD"/>
    <w:rsid w:val="00792E1A"/>
    <w:rsid w:val="0079357F"/>
    <w:rsid w:val="00793DBB"/>
    <w:rsid w:val="00796E99"/>
    <w:rsid w:val="00797397"/>
    <w:rsid w:val="007A2232"/>
    <w:rsid w:val="007A36A4"/>
    <w:rsid w:val="007A44B6"/>
    <w:rsid w:val="007A46F0"/>
    <w:rsid w:val="007A47A0"/>
    <w:rsid w:val="007A4965"/>
    <w:rsid w:val="007A66C0"/>
    <w:rsid w:val="007A6B24"/>
    <w:rsid w:val="007A6DFC"/>
    <w:rsid w:val="007B0F04"/>
    <w:rsid w:val="007B0F46"/>
    <w:rsid w:val="007B2430"/>
    <w:rsid w:val="007B4042"/>
    <w:rsid w:val="007B5C34"/>
    <w:rsid w:val="007B68CF"/>
    <w:rsid w:val="007B6BD6"/>
    <w:rsid w:val="007C03C0"/>
    <w:rsid w:val="007C08BD"/>
    <w:rsid w:val="007C1936"/>
    <w:rsid w:val="007C1A2C"/>
    <w:rsid w:val="007C2202"/>
    <w:rsid w:val="007C3615"/>
    <w:rsid w:val="007C38E9"/>
    <w:rsid w:val="007C4B1F"/>
    <w:rsid w:val="007C69D2"/>
    <w:rsid w:val="007D09BE"/>
    <w:rsid w:val="007D09E4"/>
    <w:rsid w:val="007D12DF"/>
    <w:rsid w:val="007D32C0"/>
    <w:rsid w:val="007D364C"/>
    <w:rsid w:val="007D47D7"/>
    <w:rsid w:val="007E0421"/>
    <w:rsid w:val="007E0726"/>
    <w:rsid w:val="007E0E1D"/>
    <w:rsid w:val="007E182B"/>
    <w:rsid w:val="007E4D91"/>
    <w:rsid w:val="007E565E"/>
    <w:rsid w:val="007E759B"/>
    <w:rsid w:val="007F0C02"/>
    <w:rsid w:val="007F129A"/>
    <w:rsid w:val="007F2214"/>
    <w:rsid w:val="007F281A"/>
    <w:rsid w:val="007F37A5"/>
    <w:rsid w:val="007F3ACB"/>
    <w:rsid w:val="007F4DA5"/>
    <w:rsid w:val="007F54FC"/>
    <w:rsid w:val="007F5508"/>
    <w:rsid w:val="007F5544"/>
    <w:rsid w:val="007F554E"/>
    <w:rsid w:val="007F5DD1"/>
    <w:rsid w:val="008011E7"/>
    <w:rsid w:val="00801396"/>
    <w:rsid w:val="00801F74"/>
    <w:rsid w:val="00802107"/>
    <w:rsid w:val="008025B3"/>
    <w:rsid w:val="00802A97"/>
    <w:rsid w:val="0080339A"/>
    <w:rsid w:val="00804C0C"/>
    <w:rsid w:val="00805A21"/>
    <w:rsid w:val="00805A61"/>
    <w:rsid w:val="00806104"/>
    <w:rsid w:val="00806966"/>
    <w:rsid w:val="008070AD"/>
    <w:rsid w:val="008124A1"/>
    <w:rsid w:val="008130EE"/>
    <w:rsid w:val="0081356C"/>
    <w:rsid w:val="00814067"/>
    <w:rsid w:val="00814790"/>
    <w:rsid w:val="008147BF"/>
    <w:rsid w:val="00815CF5"/>
    <w:rsid w:val="00816BF7"/>
    <w:rsid w:val="00816F19"/>
    <w:rsid w:val="008172F0"/>
    <w:rsid w:val="00817B14"/>
    <w:rsid w:val="00822864"/>
    <w:rsid w:val="00823474"/>
    <w:rsid w:val="00824846"/>
    <w:rsid w:val="00824875"/>
    <w:rsid w:val="008254BB"/>
    <w:rsid w:val="00826A03"/>
    <w:rsid w:val="00826EC8"/>
    <w:rsid w:val="00827FF3"/>
    <w:rsid w:val="00831EB0"/>
    <w:rsid w:val="008329E3"/>
    <w:rsid w:val="008335E4"/>
    <w:rsid w:val="00834F88"/>
    <w:rsid w:val="0083595D"/>
    <w:rsid w:val="00837436"/>
    <w:rsid w:val="00837F39"/>
    <w:rsid w:val="0084230A"/>
    <w:rsid w:val="0084320F"/>
    <w:rsid w:val="00843371"/>
    <w:rsid w:val="00844D2C"/>
    <w:rsid w:val="00844F8F"/>
    <w:rsid w:val="008450F2"/>
    <w:rsid w:val="00845208"/>
    <w:rsid w:val="008453F5"/>
    <w:rsid w:val="008456F6"/>
    <w:rsid w:val="008459A8"/>
    <w:rsid w:val="00850F2C"/>
    <w:rsid w:val="00851128"/>
    <w:rsid w:val="0085333E"/>
    <w:rsid w:val="00853421"/>
    <w:rsid w:val="00853725"/>
    <w:rsid w:val="008559CF"/>
    <w:rsid w:val="008562A1"/>
    <w:rsid w:val="00861A3F"/>
    <w:rsid w:val="00861A5A"/>
    <w:rsid w:val="00862166"/>
    <w:rsid w:val="00863054"/>
    <w:rsid w:val="00863F0E"/>
    <w:rsid w:val="0086416A"/>
    <w:rsid w:val="00864D0D"/>
    <w:rsid w:val="008653CA"/>
    <w:rsid w:val="00865475"/>
    <w:rsid w:val="00866620"/>
    <w:rsid w:val="008672BF"/>
    <w:rsid w:val="00867B63"/>
    <w:rsid w:val="00873F64"/>
    <w:rsid w:val="0087408B"/>
    <w:rsid w:val="0087491E"/>
    <w:rsid w:val="00875B37"/>
    <w:rsid w:val="00875D45"/>
    <w:rsid w:val="00875D8F"/>
    <w:rsid w:val="00876710"/>
    <w:rsid w:val="00876833"/>
    <w:rsid w:val="00877741"/>
    <w:rsid w:val="00877940"/>
    <w:rsid w:val="00877E22"/>
    <w:rsid w:val="00881F2A"/>
    <w:rsid w:val="00882A61"/>
    <w:rsid w:val="008838E2"/>
    <w:rsid w:val="00883B6B"/>
    <w:rsid w:val="00884CB9"/>
    <w:rsid w:val="00885B70"/>
    <w:rsid w:val="00885FD7"/>
    <w:rsid w:val="0088716E"/>
    <w:rsid w:val="00887D62"/>
    <w:rsid w:val="00891313"/>
    <w:rsid w:val="008928BD"/>
    <w:rsid w:val="00892990"/>
    <w:rsid w:val="00893C8E"/>
    <w:rsid w:val="0089527C"/>
    <w:rsid w:val="00895ABE"/>
    <w:rsid w:val="008963C5"/>
    <w:rsid w:val="00896F1A"/>
    <w:rsid w:val="008971E7"/>
    <w:rsid w:val="00897303"/>
    <w:rsid w:val="00897AE4"/>
    <w:rsid w:val="008A080D"/>
    <w:rsid w:val="008A0ABD"/>
    <w:rsid w:val="008A5338"/>
    <w:rsid w:val="008A5E02"/>
    <w:rsid w:val="008A6325"/>
    <w:rsid w:val="008A63AC"/>
    <w:rsid w:val="008A6510"/>
    <w:rsid w:val="008A76EB"/>
    <w:rsid w:val="008B3ABA"/>
    <w:rsid w:val="008B3AD2"/>
    <w:rsid w:val="008B3CA7"/>
    <w:rsid w:val="008B40EA"/>
    <w:rsid w:val="008B4890"/>
    <w:rsid w:val="008B48EC"/>
    <w:rsid w:val="008B4A0F"/>
    <w:rsid w:val="008B7B2F"/>
    <w:rsid w:val="008C3F6E"/>
    <w:rsid w:val="008C593C"/>
    <w:rsid w:val="008C5DF1"/>
    <w:rsid w:val="008C778D"/>
    <w:rsid w:val="008D2355"/>
    <w:rsid w:val="008D24E0"/>
    <w:rsid w:val="008D48BF"/>
    <w:rsid w:val="008D5911"/>
    <w:rsid w:val="008D5B93"/>
    <w:rsid w:val="008E00A9"/>
    <w:rsid w:val="008E173C"/>
    <w:rsid w:val="008E1A1A"/>
    <w:rsid w:val="008E2D39"/>
    <w:rsid w:val="008E33D3"/>
    <w:rsid w:val="008E496C"/>
    <w:rsid w:val="008E4B4A"/>
    <w:rsid w:val="008E5243"/>
    <w:rsid w:val="008E5291"/>
    <w:rsid w:val="008E584F"/>
    <w:rsid w:val="008E5FF9"/>
    <w:rsid w:val="008F0D1F"/>
    <w:rsid w:val="008F19E9"/>
    <w:rsid w:val="008F2AE2"/>
    <w:rsid w:val="008F41CA"/>
    <w:rsid w:val="008F4515"/>
    <w:rsid w:val="008F50A9"/>
    <w:rsid w:val="008F6FDE"/>
    <w:rsid w:val="0090020B"/>
    <w:rsid w:val="0090036B"/>
    <w:rsid w:val="00900E57"/>
    <w:rsid w:val="009012FA"/>
    <w:rsid w:val="00902807"/>
    <w:rsid w:val="00903F49"/>
    <w:rsid w:val="00905EEB"/>
    <w:rsid w:val="0090611F"/>
    <w:rsid w:val="00906E94"/>
    <w:rsid w:val="009119A3"/>
    <w:rsid w:val="009132B5"/>
    <w:rsid w:val="009147F1"/>
    <w:rsid w:val="009157B7"/>
    <w:rsid w:val="009174D9"/>
    <w:rsid w:val="00920DA6"/>
    <w:rsid w:val="0092143C"/>
    <w:rsid w:val="00922C7B"/>
    <w:rsid w:val="00924DCC"/>
    <w:rsid w:val="009250D1"/>
    <w:rsid w:val="00934D7E"/>
    <w:rsid w:val="00935382"/>
    <w:rsid w:val="00937817"/>
    <w:rsid w:val="00937963"/>
    <w:rsid w:val="00937F44"/>
    <w:rsid w:val="0094067E"/>
    <w:rsid w:val="009421DD"/>
    <w:rsid w:val="00943376"/>
    <w:rsid w:val="0094467E"/>
    <w:rsid w:val="00944B65"/>
    <w:rsid w:val="00944FF9"/>
    <w:rsid w:val="00945E00"/>
    <w:rsid w:val="009465A2"/>
    <w:rsid w:val="0094681E"/>
    <w:rsid w:val="00946CF8"/>
    <w:rsid w:val="0094778B"/>
    <w:rsid w:val="00951A4A"/>
    <w:rsid w:val="00952F68"/>
    <w:rsid w:val="0095470F"/>
    <w:rsid w:val="0095511E"/>
    <w:rsid w:val="009551E4"/>
    <w:rsid w:val="0095589C"/>
    <w:rsid w:val="00955BE0"/>
    <w:rsid w:val="0095614F"/>
    <w:rsid w:val="00956A87"/>
    <w:rsid w:val="00956A98"/>
    <w:rsid w:val="00957D03"/>
    <w:rsid w:val="00960395"/>
    <w:rsid w:val="00962B1B"/>
    <w:rsid w:val="0096336D"/>
    <w:rsid w:val="009641E8"/>
    <w:rsid w:val="009648F7"/>
    <w:rsid w:val="00965855"/>
    <w:rsid w:val="00965D99"/>
    <w:rsid w:val="00966CDC"/>
    <w:rsid w:val="00967325"/>
    <w:rsid w:val="009673E0"/>
    <w:rsid w:val="009701CA"/>
    <w:rsid w:val="0097088C"/>
    <w:rsid w:val="009726AE"/>
    <w:rsid w:val="00973E4B"/>
    <w:rsid w:val="00976231"/>
    <w:rsid w:val="00976276"/>
    <w:rsid w:val="0097688D"/>
    <w:rsid w:val="00976E41"/>
    <w:rsid w:val="009803CC"/>
    <w:rsid w:val="00981515"/>
    <w:rsid w:val="009817EA"/>
    <w:rsid w:val="00981BC3"/>
    <w:rsid w:val="00983BAE"/>
    <w:rsid w:val="009850F7"/>
    <w:rsid w:val="0098560E"/>
    <w:rsid w:val="00987482"/>
    <w:rsid w:val="00987624"/>
    <w:rsid w:val="0098778A"/>
    <w:rsid w:val="00990238"/>
    <w:rsid w:val="009903D2"/>
    <w:rsid w:val="00990C61"/>
    <w:rsid w:val="00992B9E"/>
    <w:rsid w:val="00993057"/>
    <w:rsid w:val="009938D4"/>
    <w:rsid w:val="00994F67"/>
    <w:rsid w:val="00995D15"/>
    <w:rsid w:val="009967F0"/>
    <w:rsid w:val="009969A1"/>
    <w:rsid w:val="00996C38"/>
    <w:rsid w:val="009A10C6"/>
    <w:rsid w:val="009A2144"/>
    <w:rsid w:val="009A26DC"/>
    <w:rsid w:val="009A5D58"/>
    <w:rsid w:val="009A642F"/>
    <w:rsid w:val="009A6DBD"/>
    <w:rsid w:val="009A6F3C"/>
    <w:rsid w:val="009A703F"/>
    <w:rsid w:val="009B0C40"/>
    <w:rsid w:val="009B46DD"/>
    <w:rsid w:val="009B4F4E"/>
    <w:rsid w:val="009B5D1A"/>
    <w:rsid w:val="009B6518"/>
    <w:rsid w:val="009B77F6"/>
    <w:rsid w:val="009C0BAF"/>
    <w:rsid w:val="009C1669"/>
    <w:rsid w:val="009C1F00"/>
    <w:rsid w:val="009C2B56"/>
    <w:rsid w:val="009C2CAD"/>
    <w:rsid w:val="009C5539"/>
    <w:rsid w:val="009C60EC"/>
    <w:rsid w:val="009C6B9C"/>
    <w:rsid w:val="009C7DED"/>
    <w:rsid w:val="009C7F21"/>
    <w:rsid w:val="009D24C4"/>
    <w:rsid w:val="009D266B"/>
    <w:rsid w:val="009D3FC9"/>
    <w:rsid w:val="009D4C02"/>
    <w:rsid w:val="009D507B"/>
    <w:rsid w:val="009D5309"/>
    <w:rsid w:val="009D5CD3"/>
    <w:rsid w:val="009D5FE8"/>
    <w:rsid w:val="009D6E5F"/>
    <w:rsid w:val="009E1912"/>
    <w:rsid w:val="009E68E2"/>
    <w:rsid w:val="009E7EB5"/>
    <w:rsid w:val="009F0C8F"/>
    <w:rsid w:val="009F14DF"/>
    <w:rsid w:val="009F1C6F"/>
    <w:rsid w:val="009F5CA1"/>
    <w:rsid w:val="009F5EA4"/>
    <w:rsid w:val="009F6023"/>
    <w:rsid w:val="009F6BF9"/>
    <w:rsid w:val="009F734C"/>
    <w:rsid w:val="009F7555"/>
    <w:rsid w:val="009F788F"/>
    <w:rsid w:val="00A01B62"/>
    <w:rsid w:val="00A02152"/>
    <w:rsid w:val="00A021A4"/>
    <w:rsid w:val="00A06AF5"/>
    <w:rsid w:val="00A06DC1"/>
    <w:rsid w:val="00A10201"/>
    <w:rsid w:val="00A10E93"/>
    <w:rsid w:val="00A119F8"/>
    <w:rsid w:val="00A11F4D"/>
    <w:rsid w:val="00A12F02"/>
    <w:rsid w:val="00A138F1"/>
    <w:rsid w:val="00A14AAE"/>
    <w:rsid w:val="00A1589A"/>
    <w:rsid w:val="00A1656E"/>
    <w:rsid w:val="00A17A09"/>
    <w:rsid w:val="00A17A66"/>
    <w:rsid w:val="00A2004E"/>
    <w:rsid w:val="00A209D7"/>
    <w:rsid w:val="00A23B39"/>
    <w:rsid w:val="00A241D6"/>
    <w:rsid w:val="00A26F96"/>
    <w:rsid w:val="00A2754E"/>
    <w:rsid w:val="00A3030E"/>
    <w:rsid w:val="00A30E00"/>
    <w:rsid w:val="00A313BC"/>
    <w:rsid w:val="00A31787"/>
    <w:rsid w:val="00A318F4"/>
    <w:rsid w:val="00A3194E"/>
    <w:rsid w:val="00A31F28"/>
    <w:rsid w:val="00A32709"/>
    <w:rsid w:val="00A33258"/>
    <w:rsid w:val="00A33E86"/>
    <w:rsid w:val="00A3400C"/>
    <w:rsid w:val="00A36B27"/>
    <w:rsid w:val="00A37265"/>
    <w:rsid w:val="00A37EA6"/>
    <w:rsid w:val="00A403A9"/>
    <w:rsid w:val="00A41ACB"/>
    <w:rsid w:val="00A42436"/>
    <w:rsid w:val="00A42721"/>
    <w:rsid w:val="00A44DCC"/>
    <w:rsid w:val="00A465CF"/>
    <w:rsid w:val="00A46C8A"/>
    <w:rsid w:val="00A470C7"/>
    <w:rsid w:val="00A4761D"/>
    <w:rsid w:val="00A52C48"/>
    <w:rsid w:val="00A5506D"/>
    <w:rsid w:val="00A55BEC"/>
    <w:rsid w:val="00A56857"/>
    <w:rsid w:val="00A56CD2"/>
    <w:rsid w:val="00A56E71"/>
    <w:rsid w:val="00A6044D"/>
    <w:rsid w:val="00A64BCE"/>
    <w:rsid w:val="00A65DD1"/>
    <w:rsid w:val="00A65EF7"/>
    <w:rsid w:val="00A65FDC"/>
    <w:rsid w:val="00A665BD"/>
    <w:rsid w:val="00A667A7"/>
    <w:rsid w:val="00A6799F"/>
    <w:rsid w:val="00A7028A"/>
    <w:rsid w:val="00A7070C"/>
    <w:rsid w:val="00A71794"/>
    <w:rsid w:val="00A7201B"/>
    <w:rsid w:val="00A72D43"/>
    <w:rsid w:val="00A7334B"/>
    <w:rsid w:val="00A73F34"/>
    <w:rsid w:val="00A752DF"/>
    <w:rsid w:val="00A75753"/>
    <w:rsid w:val="00A768E2"/>
    <w:rsid w:val="00A76FC2"/>
    <w:rsid w:val="00A777D0"/>
    <w:rsid w:val="00A77AA1"/>
    <w:rsid w:val="00A8136D"/>
    <w:rsid w:val="00A81FA9"/>
    <w:rsid w:val="00A84A9C"/>
    <w:rsid w:val="00A8515E"/>
    <w:rsid w:val="00A8640B"/>
    <w:rsid w:val="00A86885"/>
    <w:rsid w:val="00A91983"/>
    <w:rsid w:val="00A91DD1"/>
    <w:rsid w:val="00A93B62"/>
    <w:rsid w:val="00A941FB"/>
    <w:rsid w:val="00A94DB3"/>
    <w:rsid w:val="00A96AC3"/>
    <w:rsid w:val="00A9745F"/>
    <w:rsid w:val="00A97893"/>
    <w:rsid w:val="00AA00B1"/>
    <w:rsid w:val="00AA18DB"/>
    <w:rsid w:val="00AA2584"/>
    <w:rsid w:val="00AA2586"/>
    <w:rsid w:val="00AA2D34"/>
    <w:rsid w:val="00AA5154"/>
    <w:rsid w:val="00AA5CEC"/>
    <w:rsid w:val="00AA61A6"/>
    <w:rsid w:val="00AA6941"/>
    <w:rsid w:val="00AB0B87"/>
    <w:rsid w:val="00AB158D"/>
    <w:rsid w:val="00AB3344"/>
    <w:rsid w:val="00AB534D"/>
    <w:rsid w:val="00AB5751"/>
    <w:rsid w:val="00AC0C1B"/>
    <w:rsid w:val="00AC104C"/>
    <w:rsid w:val="00AC1CDF"/>
    <w:rsid w:val="00AC1F5D"/>
    <w:rsid w:val="00AC477F"/>
    <w:rsid w:val="00AC5356"/>
    <w:rsid w:val="00AC7CD6"/>
    <w:rsid w:val="00AD1A6C"/>
    <w:rsid w:val="00AD34C5"/>
    <w:rsid w:val="00AD3608"/>
    <w:rsid w:val="00AD413D"/>
    <w:rsid w:val="00AD47F7"/>
    <w:rsid w:val="00AD491D"/>
    <w:rsid w:val="00AE13E7"/>
    <w:rsid w:val="00AE179E"/>
    <w:rsid w:val="00AE4748"/>
    <w:rsid w:val="00AE4EFD"/>
    <w:rsid w:val="00AE5BCC"/>
    <w:rsid w:val="00AE5D3E"/>
    <w:rsid w:val="00AE681E"/>
    <w:rsid w:val="00AE6B88"/>
    <w:rsid w:val="00AF00B7"/>
    <w:rsid w:val="00AF3B3E"/>
    <w:rsid w:val="00AF412D"/>
    <w:rsid w:val="00AF6570"/>
    <w:rsid w:val="00AF7D41"/>
    <w:rsid w:val="00B00FD2"/>
    <w:rsid w:val="00B063F5"/>
    <w:rsid w:val="00B06825"/>
    <w:rsid w:val="00B10012"/>
    <w:rsid w:val="00B11F5A"/>
    <w:rsid w:val="00B158A8"/>
    <w:rsid w:val="00B160F5"/>
    <w:rsid w:val="00B21D3A"/>
    <w:rsid w:val="00B21E25"/>
    <w:rsid w:val="00B23BD6"/>
    <w:rsid w:val="00B23E62"/>
    <w:rsid w:val="00B25805"/>
    <w:rsid w:val="00B258D2"/>
    <w:rsid w:val="00B258ED"/>
    <w:rsid w:val="00B25F68"/>
    <w:rsid w:val="00B2664E"/>
    <w:rsid w:val="00B2691E"/>
    <w:rsid w:val="00B26AF6"/>
    <w:rsid w:val="00B27201"/>
    <w:rsid w:val="00B3046B"/>
    <w:rsid w:val="00B322E4"/>
    <w:rsid w:val="00B33879"/>
    <w:rsid w:val="00B3479E"/>
    <w:rsid w:val="00B34DF8"/>
    <w:rsid w:val="00B37E02"/>
    <w:rsid w:val="00B37E52"/>
    <w:rsid w:val="00B4077D"/>
    <w:rsid w:val="00B41084"/>
    <w:rsid w:val="00B4126F"/>
    <w:rsid w:val="00B42537"/>
    <w:rsid w:val="00B42C60"/>
    <w:rsid w:val="00B432AC"/>
    <w:rsid w:val="00B43CB2"/>
    <w:rsid w:val="00B45408"/>
    <w:rsid w:val="00B4628F"/>
    <w:rsid w:val="00B47532"/>
    <w:rsid w:val="00B47A1A"/>
    <w:rsid w:val="00B47BDF"/>
    <w:rsid w:val="00B50C8F"/>
    <w:rsid w:val="00B511FA"/>
    <w:rsid w:val="00B5150E"/>
    <w:rsid w:val="00B517D0"/>
    <w:rsid w:val="00B53C6A"/>
    <w:rsid w:val="00B53E54"/>
    <w:rsid w:val="00B53FFA"/>
    <w:rsid w:val="00B55617"/>
    <w:rsid w:val="00B5624B"/>
    <w:rsid w:val="00B611C0"/>
    <w:rsid w:val="00B616CC"/>
    <w:rsid w:val="00B61BD9"/>
    <w:rsid w:val="00B64096"/>
    <w:rsid w:val="00B643C2"/>
    <w:rsid w:val="00B647EC"/>
    <w:rsid w:val="00B65FE7"/>
    <w:rsid w:val="00B66210"/>
    <w:rsid w:val="00B67159"/>
    <w:rsid w:val="00B67348"/>
    <w:rsid w:val="00B679E9"/>
    <w:rsid w:val="00B708B9"/>
    <w:rsid w:val="00B70D82"/>
    <w:rsid w:val="00B70E63"/>
    <w:rsid w:val="00B70F9C"/>
    <w:rsid w:val="00B72244"/>
    <w:rsid w:val="00B72E09"/>
    <w:rsid w:val="00B72F9B"/>
    <w:rsid w:val="00B73C1D"/>
    <w:rsid w:val="00B7630E"/>
    <w:rsid w:val="00B76B6E"/>
    <w:rsid w:val="00B76C50"/>
    <w:rsid w:val="00B77259"/>
    <w:rsid w:val="00B7732B"/>
    <w:rsid w:val="00B80371"/>
    <w:rsid w:val="00B8160F"/>
    <w:rsid w:val="00B82E99"/>
    <w:rsid w:val="00B848DF"/>
    <w:rsid w:val="00B86A5C"/>
    <w:rsid w:val="00B90A17"/>
    <w:rsid w:val="00B9126C"/>
    <w:rsid w:val="00B91D19"/>
    <w:rsid w:val="00B92C74"/>
    <w:rsid w:val="00B92F26"/>
    <w:rsid w:val="00B93A90"/>
    <w:rsid w:val="00B93C09"/>
    <w:rsid w:val="00B93E86"/>
    <w:rsid w:val="00B943F9"/>
    <w:rsid w:val="00B948E8"/>
    <w:rsid w:val="00B95142"/>
    <w:rsid w:val="00B9548F"/>
    <w:rsid w:val="00BA036F"/>
    <w:rsid w:val="00BA5032"/>
    <w:rsid w:val="00BA5486"/>
    <w:rsid w:val="00BA6046"/>
    <w:rsid w:val="00BA60DA"/>
    <w:rsid w:val="00BA6ADE"/>
    <w:rsid w:val="00BB0472"/>
    <w:rsid w:val="00BB0B5F"/>
    <w:rsid w:val="00BB0F1A"/>
    <w:rsid w:val="00BB116C"/>
    <w:rsid w:val="00BB3740"/>
    <w:rsid w:val="00BB428C"/>
    <w:rsid w:val="00BB4480"/>
    <w:rsid w:val="00BB6E83"/>
    <w:rsid w:val="00BB76FC"/>
    <w:rsid w:val="00BB7D51"/>
    <w:rsid w:val="00BC21C2"/>
    <w:rsid w:val="00BC4278"/>
    <w:rsid w:val="00BC4CDD"/>
    <w:rsid w:val="00BC4FC6"/>
    <w:rsid w:val="00BC5E86"/>
    <w:rsid w:val="00BC772E"/>
    <w:rsid w:val="00BD1771"/>
    <w:rsid w:val="00BD3F12"/>
    <w:rsid w:val="00BD5842"/>
    <w:rsid w:val="00BD618C"/>
    <w:rsid w:val="00BD70D3"/>
    <w:rsid w:val="00BD7A72"/>
    <w:rsid w:val="00BD7DAA"/>
    <w:rsid w:val="00BE1E82"/>
    <w:rsid w:val="00BE458D"/>
    <w:rsid w:val="00BE62A1"/>
    <w:rsid w:val="00BE719E"/>
    <w:rsid w:val="00BF0AE9"/>
    <w:rsid w:val="00BF35CF"/>
    <w:rsid w:val="00BF53F3"/>
    <w:rsid w:val="00BF5439"/>
    <w:rsid w:val="00BF604F"/>
    <w:rsid w:val="00BF7551"/>
    <w:rsid w:val="00C015E2"/>
    <w:rsid w:val="00C01A65"/>
    <w:rsid w:val="00C020D0"/>
    <w:rsid w:val="00C02F5A"/>
    <w:rsid w:val="00C038F5"/>
    <w:rsid w:val="00C04771"/>
    <w:rsid w:val="00C052F4"/>
    <w:rsid w:val="00C074F8"/>
    <w:rsid w:val="00C109B2"/>
    <w:rsid w:val="00C11A29"/>
    <w:rsid w:val="00C11DEE"/>
    <w:rsid w:val="00C14313"/>
    <w:rsid w:val="00C14F46"/>
    <w:rsid w:val="00C15314"/>
    <w:rsid w:val="00C17B54"/>
    <w:rsid w:val="00C202A9"/>
    <w:rsid w:val="00C210D5"/>
    <w:rsid w:val="00C2184F"/>
    <w:rsid w:val="00C219DF"/>
    <w:rsid w:val="00C2510A"/>
    <w:rsid w:val="00C251EC"/>
    <w:rsid w:val="00C2524E"/>
    <w:rsid w:val="00C2664D"/>
    <w:rsid w:val="00C26B37"/>
    <w:rsid w:val="00C308CD"/>
    <w:rsid w:val="00C30E6D"/>
    <w:rsid w:val="00C3211A"/>
    <w:rsid w:val="00C3318A"/>
    <w:rsid w:val="00C3384D"/>
    <w:rsid w:val="00C35BAB"/>
    <w:rsid w:val="00C3759E"/>
    <w:rsid w:val="00C406F7"/>
    <w:rsid w:val="00C41019"/>
    <w:rsid w:val="00C41D7E"/>
    <w:rsid w:val="00C42732"/>
    <w:rsid w:val="00C43891"/>
    <w:rsid w:val="00C43F42"/>
    <w:rsid w:val="00C4412B"/>
    <w:rsid w:val="00C44536"/>
    <w:rsid w:val="00C44AB0"/>
    <w:rsid w:val="00C456B1"/>
    <w:rsid w:val="00C4591F"/>
    <w:rsid w:val="00C50A72"/>
    <w:rsid w:val="00C50A8C"/>
    <w:rsid w:val="00C51441"/>
    <w:rsid w:val="00C547FE"/>
    <w:rsid w:val="00C551D3"/>
    <w:rsid w:val="00C559DA"/>
    <w:rsid w:val="00C56C7D"/>
    <w:rsid w:val="00C57B05"/>
    <w:rsid w:val="00C61E94"/>
    <w:rsid w:val="00C61F75"/>
    <w:rsid w:val="00C62EB6"/>
    <w:rsid w:val="00C631A3"/>
    <w:rsid w:val="00C6383C"/>
    <w:rsid w:val="00C6401B"/>
    <w:rsid w:val="00C641FD"/>
    <w:rsid w:val="00C64697"/>
    <w:rsid w:val="00C64EA7"/>
    <w:rsid w:val="00C66EBC"/>
    <w:rsid w:val="00C67617"/>
    <w:rsid w:val="00C7057E"/>
    <w:rsid w:val="00C705B5"/>
    <w:rsid w:val="00C711ED"/>
    <w:rsid w:val="00C7174E"/>
    <w:rsid w:val="00C71CA0"/>
    <w:rsid w:val="00C7264E"/>
    <w:rsid w:val="00C73460"/>
    <w:rsid w:val="00C736BE"/>
    <w:rsid w:val="00C765E4"/>
    <w:rsid w:val="00C76786"/>
    <w:rsid w:val="00C76FDF"/>
    <w:rsid w:val="00C77332"/>
    <w:rsid w:val="00C7740D"/>
    <w:rsid w:val="00C81433"/>
    <w:rsid w:val="00C81C3F"/>
    <w:rsid w:val="00C81D66"/>
    <w:rsid w:val="00C82105"/>
    <w:rsid w:val="00C825C5"/>
    <w:rsid w:val="00C83C4B"/>
    <w:rsid w:val="00C845EE"/>
    <w:rsid w:val="00C86189"/>
    <w:rsid w:val="00C870AA"/>
    <w:rsid w:val="00C91CCE"/>
    <w:rsid w:val="00C92AEB"/>
    <w:rsid w:val="00C93EE9"/>
    <w:rsid w:val="00CA09E7"/>
    <w:rsid w:val="00CA2260"/>
    <w:rsid w:val="00CA2D4D"/>
    <w:rsid w:val="00CA3D0E"/>
    <w:rsid w:val="00CA41EA"/>
    <w:rsid w:val="00CA455C"/>
    <w:rsid w:val="00CA4FC6"/>
    <w:rsid w:val="00CA7B78"/>
    <w:rsid w:val="00CB0E2B"/>
    <w:rsid w:val="00CB2752"/>
    <w:rsid w:val="00CB2F96"/>
    <w:rsid w:val="00CB367D"/>
    <w:rsid w:val="00CB36BC"/>
    <w:rsid w:val="00CB3E88"/>
    <w:rsid w:val="00CB402B"/>
    <w:rsid w:val="00CB4214"/>
    <w:rsid w:val="00CB49CC"/>
    <w:rsid w:val="00CB5D48"/>
    <w:rsid w:val="00CB6899"/>
    <w:rsid w:val="00CB717D"/>
    <w:rsid w:val="00CB7749"/>
    <w:rsid w:val="00CB7E99"/>
    <w:rsid w:val="00CC0E52"/>
    <w:rsid w:val="00CC1C1D"/>
    <w:rsid w:val="00CC31C5"/>
    <w:rsid w:val="00CC41BD"/>
    <w:rsid w:val="00CC42C1"/>
    <w:rsid w:val="00CC43D6"/>
    <w:rsid w:val="00CC48B9"/>
    <w:rsid w:val="00CC4907"/>
    <w:rsid w:val="00CC6ADB"/>
    <w:rsid w:val="00CC6C41"/>
    <w:rsid w:val="00CC6FB3"/>
    <w:rsid w:val="00CC7110"/>
    <w:rsid w:val="00CC71B9"/>
    <w:rsid w:val="00CD300F"/>
    <w:rsid w:val="00CD30E1"/>
    <w:rsid w:val="00CD341B"/>
    <w:rsid w:val="00CD372D"/>
    <w:rsid w:val="00CD511C"/>
    <w:rsid w:val="00CD6D16"/>
    <w:rsid w:val="00CD6E95"/>
    <w:rsid w:val="00CE0D41"/>
    <w:rsid w:val="00CE139D"/>
    <w:rsid w:val="00CE2BAA"/>
    <w:rsid w:val="00CE3103"/>
    <w:rsid w:val="00CE373A"/>
    <w:rsid w:val="00CE3D13"/>
    <w:rsid w:val="00CE65EA"/>
    <w:rsid w:val="00CE7196"/>
    <w:rsid w:val="00CE72CF"/>
    <w:rsid w:val="00CE7F24"/>
    <w:rsid w:val="00CF040D"/>
    <w:rsid w:val="00CF0F04"/>
    <w:rsid w:val="00CF17EA"/>
    <w:rsid w:val="00CF202A"/>
    <w:rsid w:val="00CF20A5"/>
    <w:rsid w:val="00CF38D9"/>
    <w:rsid w:val="00CF4CED"/>
    <w:rsid w:val="00CF5323"/>
    <w:rsid w:val="00CF55C2"/>
    <w:rsid w:val="00CF5977"/>
    <w:rsid w:val="00CF5A55"/>
    <w:rsid w:val="00D00D64"/>
    <w:rsid w:val="00D0243B"/>
    <w:rsid w:val="00D028E8"/>
    <w:rsid w:val="00D03D6B"/>
    <w:rsid w:val="00D06DB4"/>
    <w:rsid w:val="00D06E0C"/>
    <w:rsid w:val="00D105B3"/>
    <w:rsid w:val="00D10934"/>
    <w:rsid w:val="00D123B1"/>
    <w:rsid w:val="00D12BFB"/>
    <w:rsid w:val="00D133F8"/>
    <w:rsid w:val="00D13928"/>
    <w:rsid w:val="00D13B05"/>
    <w:rsid w:val="00D13DA5"/>
    <w:rsid w:val="00D1469B"/>
    <w:rsid w:val="00D163A4"/>
    <w:rsid w:val="00D1673A"/>
    <w:rsid w:val="00D209AD"/>
    <w:rsid w:val="00D229E2"/>
    <w:rsid w:val="00D2324A"/>
    <w:rsid w:val="00D2531E"/>
    <w:rsid w:val="00D266D1"/>
    <w:rsid w:val="00D31911"/>
    <w:rsid w:val="00D323A3"/>
    <w:rsid w:val="00D3256E"/>
    <w:rsid w:val="00D330C3"/>
    <w:rsid w:val="00D33F0A"/>
    <w:rsid w:val="00D34610"/>
    <w:rsid w:val="00D3567A"/>
    <w:rsid w:val="00D376E1"/>
    <w:rsid w:val="00D44181"/>
    <w:rsid w:val="00D44EF1"/>
    <w:rsid w:val="00D451D9"/>
    <w:rsid w:val="00D45901"/>
    <w:rsid w:val="00D465C9"/>
    <w:rsid w:val="00D46719"/>
    <w:rsid w:val="00D4681C"/>
    <w:rsid w:val="00D4707D"/>
    <w:rsid w:val="00D47461"/>
    <w:rsid w:val="00D502FF"/>
    <w:rsid w:val="00D5111B"/>
    <w:rsid w:val="00D52A02"/>
    <w:rsid w:val="00D52B74"/>
    <w:rsid w:val="00D531A3"/>
    <w:rsid w:val="00D53850"/>
    <w:rsid w:val="00D53953"/>
    <w:rsid w:val="00D53DEC"/>
    <w:rsid w:val="00D54B86"/>
    <w:rsid w:val="00D560CC"/>
    <w:rsid w:val="00D56700"/>
    <w:rsid w:val="00D5671F"/>
    <w:rsid w:val="00D61246"/>
    <w:rsid w:val="00D615C3"/>
    <w:rsid w:val="00D62FED"/>
    <w:rsid w:val="00D63208"/>
    <w:rsid w:val="00D63D24"/>
    <w:rsid w:val="00D645CD"/>
    <w:rsid w:val="00D65250"/>
    <w:rsid w:val="00D70A73"/>
    <w:rsid w:val="00D71249"/>
    <w:rsid w:val="00D71F1C"/>
    <w:rsid w:val="00D756C4"/>
    <w:rsid w:val="00D76F2A"/>
    <w:rsid w:val="00D772E5"/>
    <w:rsid w:val="00D776E0"/>
    <w:rsid w:val="00D77E9C"/>
    <w:rsid w:val="00D80884"/>
    <w:rsid w:val="00D812B6"/>
    <w:rsid w:val="00D81586"/>
    <w:rsid w:val="00D83446"/>
    <w:rsid w:val="00D846B6"/>
    <w:rsid w:val="00D8513F"/>
    <w:rsid w:val="00D85E8A"/>
    <w:rsid w:val="00D86A8D"/>
    <w:rsid w:val="00D8791F"/>
    <w:rsid w:val="00D87FCA"/>
    <w:rsid w:val="00D91987"/>
    <w:rsid w:val="00D91A8F"/>
    <w:rsid w:val="00D91F27"/>
    <w:rsid w:val="00D91F8B"/>
    <w:rsid w:val="00D926E2"/>
    <w:rsid w:val="00D92E04"/>
    <w:rsid w:val="00D94B49"/>
    <w:rsid w:val="00D9571A"/>
    <w:rsid w:val="00DA0B73"/>
    <w:rsid w:val="00DA24E9"/>
    <w:rsid w:val="00DA2D46"/>
    <w:rsid w:val="00DA42B4"/>
    <w:rsid w:val="00DA47C5"/>
    <w:rsid w:val="00DA48B4"/>
    <w:rsid w:val="00DA5008"/>
    <w:rsid w:val="00DA5ACB"/>
    <w:rsid w:val="00DA7732"/>
    <w:rsid w:val="00DA7CC4"/>
    <w:rsid w:val="00DB1CF6"/>
    <w:rsid w:val="00DB2780"/>
    <w:rsid w:val="00DB2834"/>
    <w:rsid w:val="00DB3F62"/>
    <w:rsid w:val="00DB5284"/>
    <w:rsid w:val="00DB5B26"/>
    <w:rsid w:val="00DB7508"/>
    <w:rsid w:val="00DC14FD"/>
    <w:rsid w:val="00DC17CD"/>
    <w:rsid w:val="00DC65AC"/>
    <w:rsid w:val="00DC6DE7"/>
    <w:rsid w:val="00DD0567"/>
    <w:rsid w:val="00DD06FB"/>
    <w:rsid w:val="00DD1FA3"/>
    <w:rsid w:val="00DD1FB7"/>
    <w:rsid w:val="00DD5721"/>
    <w:rsid w:val="00DD579D"/>
    <w:rsid w:val="00DD63E1"/>
    <w:rsid w:val="00DE1078"/>
    <w:rsid w:val="00DE20CF"/>
    <w:rsid w:val="00DE2C9A"/>
    <w:rsid w:val="00DE2CB6"/>
    <w:rsid w:val="00DE3447"/>
    <w:rsid w:val="00DE36A0"/>
    <w:rsid w:val="00DE3CCA"/>
    <w:rsid w:val="00DE6D2B"/>
    <w:rsid w:val="00DE7010"/>
    <w:rsid w:val="00DF1635"/>
    <w:rsid w:val="00DF17C5"/>
    <w:rsid w:val="00DF25E3"/>
    <w:rsid w:val="00DF29EC"/>
    <w:rsid w:val="00DF2CD1"/>
    <w:rsid w:val="00DF3B68"/>
    <w:rsid w:val="00DF48F8"/>
    <w:rsid w:val="00DF70F8"/>
    <w:rsid w:val="00DF7C02"/>
    <w:rsid w:val="00DF7C10"/>
    <w:rsid w:val="00E03411"/>
    <w:rsid w:val="00E05A15"/>
    <w:rsid w:val="00E05A76"/>
    <w:rsid w:val="00E06565"/>
    <w:rsid w:val="00E0795A"/>
    <w:rsid w:val="00E10D84"/>
    <w:rsid w:val="00E11427"/>
    <w:rsid w:val="00E1227C"/>
    <w:rsid w:val="00E12AA5"/>
    <w:rsid w:val="00E14383"/>
    <w:rsid w:val="00E175CC"/>
    <w:rsid w:val="00E20AF9"/>
    <w:rsid w:val="00E24100"/>
    <w:rsid w:val="00E27239"/>
    <w:rsid w:val="00E2749C"/>
    <w:rsid w:val="00E27E6D"/>
    <w:rsid w:val="00E30792"/>
    <w:rsid w:val="00E3168B"/>
    <w:rsid w:val="00E31F5B"/>
    <w:rsid w:val="00E326CF"/>
    <w:rsid w:val="00E36AA5"/>
    <w:rsid w:val="00E36E02"/>
    <w:rsid w:val="00E375B9"/>
    <w:rsid w:val="00E41A35"/>
    <w:rsid w:val="00E435F5"/>
    <w:rsid w:val="00E44708"/>
    <w:rsid w:val="00E44CF6"/>
    <w:rsid w:val="00E469BA"/>
    <w:rsid w:val="00E469C4"/>
    <w:rsid w:val="00E4759C"/>
    <w:rsid w:val="00E4762C"/>
    <w:rsid w:val="00E47650"/>
    <w:rsid w:val="00E51195"/>
    <w:rsid w:val="00E513BA"/>
    <w:rsid w:val="00E5331A"/>
    <w:rsid w:val="00E55926"/>
    <w:rsid w:val="00E578ED"/>
    <w:rsid w:val="00E57D9D"/>
    <w:rsid w:val="00E60065"/>
    <w:rsid w:val="00E6079E"/>
    <w:rsid w:val="00E616FB"/>
    <w:rsid w:val="00E624D4"/>
    <w:rsid w:val="00E635E0"/>
    <w:rsid w:val="00E637FE"/>
    <w:rsid w:val="00E63A03"/>
    <w:rsid w:val="00E64403"/>
    <w:rsid w:val="00E64D71"/>
    <w:rsid w:val="00E70B6C"/>
    <w:rsid w:val="00E7287A"/>
    <w:rsid w:val="00E72C1F"/>
    <w:rsid w:val="00E7406C"/>
    <w:rsid w:val="00E7441A"/>
    <w:rsid w:val="00E7540A"/>
    <w:rsid w:val="00E75815"/>
    <w:rsid w:val="00E75EE2"/>
    <w:rsid w:val="00E7638E"/>
    <w:rsid w:val="00E76CC1"/>
    <w:rsid w:val="00E7769C"/>
    <w:rsid w:val="00E77ABF"/>
    <w:rsid w:val="00E77F78"/>
    <w:rsid w:val="00E77F88"/>
    <w:rsid w:val="00E81F89"/>
    <w:rsid w:val="00E8219A"/>
    <w:rsid w:val="00E82664"/>
    <w:rsid w:val="00E8372C"/>
    <w:rsid w:val="00E84AEB"/>
    <w:rsid w:val="00E851A3"/>
    <w:rsid w:val="00E85D09"/>
    <w:rsid w:val="00E86DF7"/>
    <w:rsid w:val="00E877BE"/>
    <w:rsid w:val="00E87BA3"/>
    <w:rsid w:val="00E9109F"/>
    <w:rsid w:val="00E91B68"/>
    <w:rsid w:val="00E91CEF"/>
    <w:rsid w:val="00E92579"/>
    <w:rsid w:val="00E92843"/>
    <w:rsid w:val="00E92977"/>
    <w:rsid w:val="00E92994"/>
    <w:rsid w:val="00E935A4"/>
    <w:rsid w:val="00E93ED5"/>
    <w:rsid w:val="00E94D1A"/>
    <w:rsid w:val="00E95580"/>
    <w:rsid w:val="00E962EE"/>
    <w:rsid w:val="00E97128"/>
    <w:rsid w:val="00E97248"/>
    <w:rsid w:val="00EA0D52"/>
    <w:rsid w:val="00EA2D74"/>
    <w:rsid w:val="00EA2EB3"/>
    <w:rsid w:val="00EA36F5"/>
    <w:rsid w:val="00EA5FD0"/>
    <w:rsid w:val="00EA617F"/>
    <w:rsid w:val="00EA6306"/>
    <w:rsid w:val="00EA6580"/>
    <w:rsid w:val="00EA6B35"/>
    <w:rsid w:val="00EB05CE"/>
    <w:rsid w:val="00EB16C0"/>
    <w:rsid w:val="00EB2AD8"/>
    <w:rsid w:val="00EB2F6B"/>
    <w:rsid w:val="00EB3607"/>
    <w:rsid w:val="00EB4CAE"/>
    <w:rsid w:val="00EB5E38"/>
    <w:rsid w:val="00EB642D"/>
    <w:rsid w:val="00EB64C8"/>
    <w:rsid w:val="00EC061E"/>
    <w:rsid w:val="00EC0717"/>
    <w:rsid w:val="00EC0FE3"/>
    <w:rsid w:val="00EC1090"/>
    <w:rsid w:val="00EC1FCA"/>
    <w:rsid w:val="00EC5543"/>
    <w:rsid w:val="00EC63B6"/>
    <w:rsid w:val="00EC73BF"/>
    <w:rsid w:val="00EC759F"/>
    <w:rsid w:val="00EC7E2A"/>
    <w:rsid w:val="00EC7E65"/>
    <w:rsid w:val="00ED05CB"/>
    <w:rsid w:val="00ED0C97"/>
    <w:rsid w:val="00ED1535"/>
    <w:rsid w:val="00ED18E2"/>
    <w:rsid w:val="00ED1FD5"/>
    <w:rsid w:val="00ED2200"/>
    <w:rsid w:val="00ED284F"/>
    <w:rsid w:val="00ED2E6F"/>
    <w:rsid w:val="00ED3004"/>
    <w:rsid w:val="00ED3115"/>
    <w:rsid w:val="00ED37A6"/>
    <w:rsid w:val="00ED46B8"/>
    <w:rsid w:val="00ED5715"/>
    <w:rsid w:val="00ED5AD9"/>
    <w:rsid w:val="00ED5D0A"/>
    <w:rsid w:val="00ED6A00"/>
    <w:rsid w:val="00ED6C16"/>
    <w:rsid w:val="00EE24AF"/>
    <w:rsid w:val="00EE266E"/>
    <w:rsid w:val="00EE2CA1"/>
    <w:rsid w:val="00EE384F"/>
    <w:rsid w:val="00EE4045"/>
    <w:rsid w:val="00EE4BDB"/>
    <w:rsid w:val="00EE527F"/>
    <w:rsid w:val="00EE52A4"/>
    <w:rsid w:val="00EE6858"/>
    <w:rsid w:val="00EF06D0"/>
    <w:rsid w:val="00EF1116"/>
    <w:rsid w:val="00EF1169"/>
    <w:rsid w:val="00EF1FD1"/>
    <w:rsid w:val="00EF205F"/>
    <w:rsid w:val="00EF622F"/>
    <w:rsid w:val="00EF75E8"/>
    <w:rsid w:val="00F00655"/>
    <w:rsid w:val="00F00A6D"/>
    <w:rsid w:val="00F01714"/>
    <w:rsid w:val="00F0171A"/>
    <w:rsid w:val="00F06D8B"/>
    <w:rsid w:val="00F10D15"/>
    <w:rsid w:val="00F11E80"/>
    <w:rsid w:val="00F13912"/>
    <w:rsid w:val="00F1567D"/>
    <w:rsid w:val="00F15850"/>
    <w:rsid w:val="00F17A4C"/>
    <w:rsid w:val="00F20FF5"/>
    <w:rsid w:val="00F23EA9"/>
    <w:rsid w:val="00F24D38"/>
    <w:rsid w:val="00F25C59"/>
    <w:rsid w:val="00F27732"/>
    <w:rsid w:val="00F27BBF"/>
    <w:rsid w:val="00F311FA"/>
    <w:rsid w:val="00F31C0F"/>
    <w:rsid w:val="00F339DD"/>
    <w:rsid w:val="00F33F72"/>
    <w:rsid w:val="00F348C0"/>
    <w:rsid w:val="00F352C5"/>
    <w:rsid w:val="00F359B7"/>
    <w:rsid w:val="00F35D68"/>
    <w:rsid w:val="00F37DB1"/>
    <w:rsid w:val="00F40D1F"/>
    <w:rsid w:val="00F40D5C"/>
    <w:rsid w:val="00F41A25"/>
    <w:rsid w:val="00F425EB"/>
    <w:rsid w:val="00F42710"/>
    <w:rsid w:val="00F42E8E"/>
    <w:rsid w:val="00F43446"/>
    <w:rsid w:val="00F4481A"/>
    <w:rsid w:val="00F47804"/>
    <w:rsid w:val="00F50122"/>
    <w:rsid w:val="00F5157B"/>
    <w:rsid w:val="00F51B5A"/>
    <w:rsid w:val="00F5231E"/>
    <w:rsid w:val="00F53F0E"/>
    <w:rsid w:val="00F5416C"/>
    <w:rsid w:val="00F54AAF"/>
    <w:rsid w:val="00F60783"/>
    <w:rsid w:val="00F607B5"/>
    <w:rsid w:val="00F62EBC"/>
    <w:rsid w:val="00F62FDB"/>
    <w:rsid w:val="00F63425"/>
    <w:rsid w:val="00F63453"/>
    <w:rsid w:val="00F64DFF"/>
    <w:rsid w:val="00F650FA"/>
    <w:rsid w:val="00F66779"/>
    <w:rsid w:val="00F67184"/>
    <w:rsid w:val="00F71549"/>
    <w:rsid w:val="00F71663"/>
    <w:rsid w:val="00F71A35"/>
    <w:rsid w:val="00F728D8"/>
    <w:rsid w:val="00F729AA"/>
    <w:rsid w:val="00F72FAB"/>
    <w:rsid w:val="00F75B0C"/>
    <w:rsid w:val="00F765AA"/>
    <w:rsid w:val="00F76BAC"/>
    <w:rsid w:val="00F7711A"/>
    <w:rsid w:val="00F77352"/>
    <w:rsid w:val="00F80072"/>
    <w:rsid w:val="00F8067B"/>
    <w:rsid w:val="00F80913"/>
    <w:rsid w:val="00F80B35"/>
    <w:rsid w:val="00F81062"/>
    <w:rsid w:val="00F81792"/>
    <w:rsid w:val="00F81B08"/>
    <w:rsid w:val="00F8229F"/>
    <w:rsid w:val="00F824ED"/>
    <w:rsid w:val="00F82A38"/>
    <w:rsid w:val="00F83E22"/>
    <w:rsid w:val="00F83EC9"/>
    <w:rsid w:val="00F84608"/>
    <w:rsid w:val="00F849FE"/>
    <w:rsid w:val="00F84D7C"/>
    <w:rsid w:val="00F85B2B"/>
    <w:rsid w:val="00F85D30"/>
    <w:rsid w:val="00F87281"/>
    <w:rsid w:val="00F8783B"/>
    <w:rsid w:val="00F94086"/>
    <w:rsid w:val="00F945A9"/>
    <w:rsid w:val="00F94763"/>
    <w:rsid w:val="00F94970"/>
    <w:rsid w:val="00F94D5A"/>
    <w:rsid w:val="00F9560E"/>
    <w:rsid w:val="00F966CB"/>
    <w:rsid w:val="00F96E3B"/>
    <w:rsid w:val="00F971BD"/>
    <w:rsid w:val="00FA52F8"/>
    <w:rsid w:val="00FA5C0C"/>
    <w:rsid w:val="00FB0514"/>
    <w:rsid w:val="00FB0F72"/>
    <w:rsid w:val="00FB23D0"/>
    <w:rsid w:val="00FB6713"/>
    <w:rsid w:val="00FB7720"/>
    <w:rsid w:val="00FC1132"/>
    <w:rsid w:val="00FC25C1"/>
    <w:rsid w:val="00FC2DAD"/>
    <w:rsid w:val="00FC366A"/>
    <w:rsid w:val="00FC3721"/>
    <w:rsid w:val="00FC42A9"/>
    <w:rsid w:val="00FC42EE"/>
    <w:rsid w:val="00FC5D28"/>
    <w:rsid w:val="00FC63C2"/>
    <w:rsid w:val="00FC686C"/>
    <w:rsid w:val="00FC68B7"/>
    <w:rsid w:val="00FC7BF6"/>
    <w:rsid w:val="00FD0FAB"/>
    <w:rsid w:val="00FD1557"/>
    <w:rsid w:val="00FD3008"/>
    <w:rsid w:val="00FD44EA"/>
    <w:rsid w:val="00FD4941"/>
    <w:rsid w:val="00FD4B82"/>
    <w:rsid w:val="00FD50F0"/>
    <w:rsid w:val="00FD5E3D"/>
    <w:rsid w:val="00FD6789"/>
    <w:rsid w:val="00FD6CB4"/>
    <w:rsid w:val="00FD7345"/>
    <w:rsid w:val="00FE0D4F"/>
    <w:rsid w:val="00FE2AA2"/>
    <w:rsid w:val="00FE2C52"/>
    <w:rsid w:val="00FE2C84"/>
    <w:rsid w:val="00FE3134"/>
    <w:rsid w:val="00FE4444"/>
    <w:rsid w:val="00FE4E22"/>
    <w:rsid w:val="00FE7CD6"/>
    <w:rsid w:val="00FF1A07"/>
    <w:rsid w:val="00FF1CC1"/>
    <w:rsid w:val="00FF1D2A"/>
    <w:rsid w:val="00FF462F"/>
    <w:rsid w:val="00FF4E14"/>
    <w:rsid w:val="00FF53B7"/>
    <w:rsid w:val="00FF59D4"/>
    <w:rsid w:val="00FF5AD1"/>
    <w:rsid w:val="00FF7027"/>
    <w:rsid w:val="00FF7416"/>
    <w:rsid w:val="00FF7CF7"/>
    <w:rsid w:val="0959B8F2"/>
    <w:rsid w:val="101B4981"/>
    <w:rsid w:val="3B71A516"/>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9EC84"/>
  <w15:docId w15:val="{BA5702D0-6FCF-4629-99C7-CCDD09E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16"/>
    <w:pPr>
      <w:suppressAutoHyphens/>
      <w:spacing w:after="120" w:line="240" w:lineRule="auto"/>
      <w:jc w:val="both"/>
    </w:pPr>
    <w:rPr>
      <w:rFonts w:eastAsia="Times New Roman" w:cs="Times New Roman"/>
      <w:szCs w:val="20"/>
      <w:lang w:val="en-GB"/>
    </w:rPr>
  </w:style>
  <w:style w:type="paragraph" w:styleId="Heading1">
    <w:name w:val="heading 1"/>
    <w:basedOn w:val="Normal"/>
    <w:next w:val="Normal"/>
    <w:link w:val="Heading1Char"/>
    <w:uiPriority w:val="9"/>
    <w:qFormat/>
    <w:rsid w:val="00843371"/>
    <w:pPr>
      <w:keepNext/>
      <w:numPr>
        <w:numId w:val="12"/>
      </w:numPr>
      <w:shd w:val="clear" w:color="auto" w:fill="4B5DAB"/>
      <w:suppressAutoHyphens w:val="0"/>
      <w:spacing w:before="240" w:after="160" w:line="259" w:lineRule="auto"/>
      <w:jc w:val="left"/>
      <w:outlineLvl w:val="0"/>
    </w:pPr>
    <w:rPr>
      <w:rFonts w:asciiTheme="majorHAnsi" w:hAnsiTheme="majorHAnsi"/>
      <w:b/>
      <w:smallCaps/>
      <w:color w:val="FFFFFF" w:themeColor="background1"/>
      <w:sz w:val="28"/>
      <w:lang w:val="en-US"/>
    </w:rPr>
  </w:style>
  <w:style w:type="paragraph" w:styleId="Heading2">
    <w:name w:val="heading 2"/>
    <w:basedOn w:val="Normal"/>
    <w:next w:val="Normal"/>
    <w:link w:val="Heading2Char"/>
    <w:autoRedefine/>
    <w:uiPriority w:val="9"/>
    <w:qFormat/>
    <w:rsid w:val="003C3E31"/>
    <w:pPr>
      <w:keepNext/>
      <w:numPr>
        <w:ilvl w:val="1"/>
        <w:numId w:val="12"/>
      </w:numPr>
      <w:pBdr>
        <w:bottom w:val="single" w:sz="24" w:space="1" w:color="4B5DAB"/>
      </w:pBdr>
      <w:ind w:left="576"/>
      <w:outlineLvl w:val="1"/>
    </w:pPr>
    <w:rPr>
      <w:rFonts w:ascii="AvenirNext LT Pro Regular" w:hAnsi="AvenirNext LT Pro Regular"/>
      <w:b/>
      <w:lang w:val="en-US"/>
    </w:rPr>
  </w:style>
  <w:style w:type="paragraph" w:styleId="Heading3">
    <w:name w:val="heading 3"/>
    <w:basedOn w:val="Normal"/>
    <w:next w:val="Normal"/>
    <w:link w:val="Heading3Char"/>
    <w:uiPriority w:val="9"/>
    <w:qFormat/>
    <w:rsid w:val="008254BB"/>
    <w:pPr>
      <w:keepNext/>
      <w:numPr>
        <w:ilvl w:val="2"/>
        <w:numId w:val="12"/>
      </w:numPr>
      <w:ind w:left="720"/>
      <w:outlineLvl w:val="2"/>
    </w:pPr>
    <w:rPr>
      <w:b/>
      <w:sz w:val="24"/>
    </w:rPr>
  </w:style>
  <w:style w:type="paragraph" w:styleId="Heading4">
    <w:name w:val="heading 4"/>
    <w:basedOn w:val="Normal"/>
    <w:next w:val="Normal"/>
    <w:link w:val="Heading4Char"/>
    <w:uiPriority w:val="9"/>
    <w:qFormat/>
    <w:rsid w:val="004A04A5"/>
    <w:pPr>
      <w:keepNext/>
      <w:numPr>
        <w:ilvl w:val="3"/>
        <w:numId w:val="12"/>
      </w:numPr>
      <w:outlineLvl w:val="3"/>
    </w:pPr>
    <w:rPr>
      <w:b/>
      <w:bCs/>
      <w:sz w:val="24"/>
    </w:rPr>
  </w:style>
  <w:style w:type="paragraph" w:styleId="Heading5">
    <w:name w:val="heading 5"/>
    <w:basedOn w:val="Normal"/>
    <w:next w:val="Normal"/>
    <w:link w:val="Heading5Char"/>
    <w:uiPriority w:val="9"/>
    <w:qFormat/>
    <w:rsid w:val="002821B5"/>
    <w:pPr>
      <w:numPr>
        <w:ilvl w:val="4"/>
        <w:numId w:val="12"/>
      </w:numPr>
      <w:spacing w:before="240" w:after="60"/>
      <w:outlineLvl w:val="4"/>
    </w:pPr>
    <w:rPr>
      <w:i/>
    </w:rPr>
  </w:style>
  <w:style w:type="paragraph" w:styleId="Heading6">
    <w:name w:val="heading 6"/>
    <w:basedOn w:val="Normal"/>
    <w:next w:val="Normal"/>
    <w:link w:val="Heading6Char"/>
    <w:uiPriority w:val="9"/>
    <w:qFormat/>
    <w:rsid w:val="002821B5"/>
    <w:pPr>
      <w:numPr>
        <w:ilvl w:val="5"/>
        <w:numId w:val="12"/>
      </w:numPr>
      <w:spacing w:before="240" w:after="60"/>
      <w:outlineLvl w:val="5"/>
    </w:pPr>
    <w:rPr>
      <w:rFonts w:ascii="Arial" w:hAnsi="Arial" w:cs="Arial"/>
      <w:i/>
    </w:rPr>
  </w:style>
  <w:style w:type="paragraph" w:styleId="Heading7">
    <w:name w:val="heading 7"/>
    <w:basedOn w:val="Normal"/>
    <w:next w:val="Normal"/>
    <w:link w:val="Heading7Char"/>
    <w:qFormat/>
    <w:rsid w:val="002821B5"/>
    <w:pPr>
      <w:numPr>
        <w:ilvl w:val="6"/>
        <w:numId w:val="12"/>
      </w:numPr>
      <w:spacing w:before="240" w:after="60"/>
      <w:outlineLvl w:val="6"/>
    </w:pPr>
    <w:rPr>
      <w:rFonts w:ascii="Arial" w:hAnsi="Arial" w:cs="Arial"/>
      <w:sz w:val="20"/>
    </w:rPr>
  </w:style>
  <w:style w:type="paragraph" w:styleId="Heading8">
    <w:name w:val="heading 8"/>
    <w:basedOn w:val="Normal"/>
    <w:next w:val="Normal"/>
    <w:link w:val="Heading8Char"/>
    <w:qFormat/>
    <w:rsid w:val="002821B5"/>
    <w:pPr>
      <w:numPr>
        <w:ilvl w:val="7"/>
        <w:numId w:val="12"/>
      </w:numPr>
      <w:spacing w:before="240" w:after="60"/>
      <w:outlineLvl w:val="7"/>
    </w:pPr>
    <w:rPr>
      <w:rFonts w:ascii="Arial" w:hAnsi="Arial" w:cs="Arial"/>
      <w:i/>
      <w:sz w:val="20"/>
    </w:rPr>
  </w:style>
  <w:style w:type="paragraph" w:styleId="Heading9">
    <w:name w:val="heading 9"/>
    <w:basedOn w:val="Normal"/>
    <w:next w:val="Normal"/>
    <w:link w:val="Heading9Char"/>
    <w:qFormat/>
    <w:rsid w:val="002821B5"/>
    <w:pPr>
      <w:numPr>
        <w:ilvl w:val="8"/>
        <w:numId w:val="12"/>
      </w:numPr>
      <w:spacing w:before="240" w:after="60"/>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371"/>
    <w:rPr>
      <w:rFonts w:asciiTheme="majorHAnsi" w:eastAsia="Times New Roman" w:hAnsiTheme="majorHAnsi" w:cs="Times New Roman"/>
      <w:b/>
      <w:smallCaps/>
      <w:color w:val="FFFFFF" w:themeColor="background1"/>
      <w:sz w:val="28"/>
      <w:szCs w:val="20"/>
      <w:shd w:val="clear" w:color="auto" w:fill="4B5DAB"/>
      <w:lang w:val="en-US"/>
    </w:rPr>
  </w:style>
  <w:style w:type="character" w:customStyle="1" w:styleId="Heading2Char">
    <w:name w:val="Heading 2 Char"/>
    <w:basedOn w:val="DefaultParagraphFont"/>
    <w:link w:val="Heading2"/>
    <w:uiPriority w:val="9"/>
    <w:rsid w:val="003C3E31"/>
    <w:rPr>
      <w:rFonts w:ascii="AvenirNext LT Pro Regular" w:eastAsia="Times New Roman" w:hAnsi="AvenirNext LT Pro Regular" w:cs="Times New Roman"/>
      <w:b/>
      <w:szCs w:val="20"/>
      <w:lang w:val="en-US"/>
    </w:rPr>
  </w:style>
  <w:style w:type="character" w:customStyle="1" w:styleId="Heading3Char">
    <w:name w:val="Heading 3 Char"/>
    <w:basedOn w:val="DefaultParagraphFont"/>
    <w:link w:val="Heading3"/>
    <w:uiPriority w:val="9"/>
    <w:rsid w:val="008254BB"/>
    <w:rPr>
      <w:rFonts w:eastAsia="Times New Roman" w:cs="Times New Roman"/>
      <w:b/>
      <w:sz w:val="24"/>
      <w:szCs w:val="20"/>
      <w:lang w:val="en-GB"/>
    </w:rPr>
  </w:style>
  <w:style w:type="character" w:customStyle="1" w:styleId="Heading4Char">
    <w:name w:val="Heading 4 Char"/>
    <w:basedOn w:val="DefaultParagraphFont"/>
    <w:link w:val="Heading4"/>
    <w:uiPriority w:val="9"/>
    <w:rsid w:val="004A04A5"/>
    <w:rPr>
      <w:rFonts w:eastAsia="Times New Roman" w:cs="Times New Roman"/>
      <w:b/>
      <w:bCs/>
      <w:sz w:val="24"/>
      <w:szCs w:val="20"/>
      <w:lang w:val="en-GB"/>
    </w:rPr>
  </w:style>
  <w:style w:type="character" w:customStyle="1" w:styleId="Heading5Char">
    <w:name w:val="Heading 5 Char"/>
    <w:basedOn w:val="DefaultParagraphFont"/>
    <w:link w:val="Heading5"/>
    <w:uiPriority w:val="9"/>
    <w:rsid w:val="002821B5"/>
    <w:rPr>
      <w:rFonts w:eastAsia="Times New Roman" w:cs="Times New Roman"/>
      <w:i/>
      <w:szCs w:val="20"/>
      <w:lang w:val="en-GB"/>
    </w:rPr>
  </w:style>
  <w:style w:type="character" w:customStyle="1" w:styleId="Heading6Char">
    <w:name w:val="Heading 6 Char"/>
    <w:basedOn w:val="DefaultParagraphFont"/>
    <w:link w:val="Heading6"/>
    <w:uiPriority w:val="9"/>
    <w:rsid w:val="002821B5"/>
    <w:rPr>
      <w:rFonts w:ascii="Arial" w:eastAsia="Times New Roman" w:hAnsi="Arial" w:cs="Arial"/>
      <w:i/>
      <w:szCs w:val="20"/>
      <w:lang w:val="en-GB"/>
    </w:rPr>
  </w:style>
  <w:style w:type="character" w:customStyle="1" w:styleId="Heading7Char">
    <w:name w:val="Heading 7 Char"/>
    <w:basedOn w:val="DefaultParagraphFont"/>
    <w:link w:val="Heading7"/>
    <w:rsid w:val="002821B5"/>
    <w:rPr>
      <w:rFonts w:ascii="Arial" w:eastAsia="Times New Roman" w:hAnsi="Arial" w:cs="Arial"/>
      <w:sz w:val="20"/>
      <w:szCs w:val="20"/>
      <w:lang w:val="en-GB"/>
    </w:rPr>
  </w:style>
  <w:style w:type="character" w:customStyle="1" w:styleId="Heading8Char">
    <w:name w:val="Heading 8 Char"/>
    <w:basedOn w:val="DefaultParagraphFont"/>
    <w:link w:val="Heading8"/>
    <w:rsid w:val="002821B5"/>
    <w:rPr>
      <w:rFonts w:ascii="Arial" w:eastAsia="Times New Roman" w:hAnsi="Arial" w:cs="Arial"/>
      <w:i/>
      <w:sz w:val="20"/>
      <w:szCs w:val="20"/>
      <w:lang w:val="en-GB"/>
    </w:rPr>
  </w:style>
  <w:style w:type="character" w:customStyle="1" w:styleId="Heading9Char">
    <w:name w:val="Heading 9 Char"/>
    <w:basedOn w:val="DefaultParagraphFont"/>
    <w:link w:val="Heading9"/>
    <w:rsid w:val="002821B5"/>
    <w:rPr>
      <w:rFonts w:ascii="Arial" w:eastAsia="Times New Roman" w:hAnsi="Arial" w:cs="Arial"/>
      <w:i/>
      <w:sz w:val="18"/>
      <w:szCs w:val="20"/>
      <w:lang w:val="en-GB"/>
    </w:rPr>
  </w:style>
  <w:style w:type="character" w:customStyle="1" w:styleId="WW8Num1z0">
    <w:name w:val="WW8Num1z0"/>
    <w:rsid w:val="002821B5"/>
  </w:style>
  <w:style w:type="character" w:customStyle="1" w:styleId="WW8Num2z0">
    <w:name w:val="WW8Num2z0"/>
    <w:rsid w:val="002821B5"/>
  </w:style>
  <w:style w:type="character" w:customStyle="1" w:styleId="WW8Num3z0">
    <w:name w:val="WW8Num3z0"/>
    <w:rsid w:val="002821B5"/>
  </w:style>
  <w:style w:type="character" w:customStyle="1" w:styleId="WW8Num4z0">
    <w:name w:val="WW8Num4z0"/>
    <w:rsid w:val="002821B5"/>
  </w:style>
  <w:style w:type="character" w:customStyle="1" w:styleId="WW8Num5z0">
    <w:name w:val="WW8Num5z0"/>
    <w:rsid w:val="002821B5"/>
    <w:rPr>
      <w:rFonts w:ascii="Symbol" w:hAnsi="Symbol" w:cs="Symbol" w:hint="default"/>
    </w:rPr>
  </w:style>
  <w:style w:type="character" w:customStyle="1" w:styleId="WW8Num6z0">
    <w:name w:val="WW8Num6z0"/>
    <w:rsid w:val="002821B5"/>
    <w:rPr>
      <w:rFonts w:ascii="Symbol" w:hAnsi="Symbol" w:cs="Symbol" w:hint="default"/>
    </w:rPr>
  </w:style>
  <w:style w:type="character" w:customStyle="1" w:styleId="WW8Num7z0">
    <w:name w:val="WW8Num7z0"/>
    <w:rsid w:val="002821B5"/>
  </w:style>
  <w:style w:type="character" w:customStyle="1" w:styleId="WW8Num8z0">
    <w:name w:val="WW8Num8z0"/>
    <w:rsid w:val="002821B5"/>
    <w:rPr>
      <w:rFonts w:ascii="TimesNewRomanPSMT" w:hAnsi="TimesNewRomanPSMT" w:cs="TimesNewRomanPSMT"/>
      <w:szCs w:val="22"/>
      <w:lang w:val="en-US"/>
    </w:rPr>
  </w:style>
  <w:style w:type="character" w:customStyle="1" w:styleId="WW8Num8z1">
    <w:name w:val="WW8Num8z1"/>
    <w:rsid w:val="002821B5"/>
    <w:rPr>
      <w:lang w:val="en-US"/>
    </w:rPr>
  </w:style>
  <w:style w:type="character" w:customStyle="1" w:styleId="WW8Num8z2">
    <w:name w:val="WW8Num8z2"/>
    <w:rsid w:val="002821B5"/>
    <w:rPr>
      <w:color w:val="000000"/>
      <w:lang w:val="en-US"/>
    </w:rPr>
  </w:style>
  <w:style w:type="character" w:customStyle="1" w:styleId="WW8Num8z3">
    <w:name w:val="WW8Num8z3"/>
    <w:rsid w:val="002821B5"/>
  </w:style>
  <w:style w:type="character" w:customStyle="1" w:styleId="WW8Num8z4">
    <w:name w:val="WW8Num8z4"/>
    <w:rsid w:val="002821B5"/>
  </w:style>
  <w:style w:type="character" w:customStyle="1" w:styleId="WW8Num8z5">
    <w:name w:val="WW8Num8z5"/>
    <w:rsid w:val="002821B5"/>
  </w:style>
  <w:style w:type="character" w:customStyle="1" w:styleId="WW8Num8z6">
    <w:name w:val="WW8Num8z6"/>
    <w:rsid w:val="002821B5"/>
  </w:style>
  <w:style w:type="character" w:customStyle="1" w:styleId="WW8Num8z7">
    <w:name w:val="WW8Num8z7"/>
    <w:rsid w:val="002821B5"/>
  </w:style>
  <w:style w:type="character" w:customStyle="1" w:styleId="WW8Num8z8">
    <w:name w:val="WW8Num8z8"/>
    <w:rsid w:val="002821B5"/>
  </w:style>
  <w:style w:type="character" w:customStyle="1" w:styleId="WW8Num9z0">
    <w:name w:val="WW8Num9z0"/>
    <w:rsid w:val="002821B5"/>
    <w:rPr>
      <w:rFonts w:ascii="Arial" w:hAnsi="Arial" w:cs="Times New Roman" w:hint="default"/>
      <w:b/>
      <w:i w:val="0"/>
      <w:sz w:val="24"/>
    </w:rPr>
  </w:style>
  <w:style w:type="character" w:customStyle="1" w:styleId="WW8Num10z0">
    <w:name w:val="WW8Num10z0"/>
    <w:rsid w:val="002821B5"/>
    <w:rPr>
      <w:rFonts w:ascii="Symbol" w:hAnsi="Symbol" w:cs="Symbol" w:hint="default"/>
    </w:rPr>
  </w:style>
  <w:style w:type="character" w:customStyle="1" w:styleId="WW8Num10z1">
    <w:name w:val="WW8Num10z1"/>
    <w:rsid w:val="002821B5"/>
    <w:rPr>
      <w:rFonts w:ascii="Courier New" w:hAnsi="Courier New" w:cs="Courier New" w:hint="default"/>
    </w:rPr>
  </w:style>
  <w:style w:type="character" w:customStyle="1" w:styleId="WW8Num10z2">
    <w:name w:val="WW8Num10z2"/>
    <w:rsid w:val="002821B5"/>
    <w:rPr>
      <w:rFonts w:ascii="Wingdings" w:hAnsi="Wingdings" w:cs="Wingdings" w:hint="default"/>
    </w:rPr>
  </w:style>
  <w:style w:type="character" w:customStyle="1" w:styleId="WW8Num11z0">
    <w:name w:val="WW8Num11z0"/>
    <w:rsid w:val="002821B5"/>
    <w:rPr>
      <w:rFonts w:ascii="TimesNewRomanPSMT" w:hAnsi="TimesNewRomanPSMT" w:cs="TimesNewRomanPSMT"/>
      <w:szCs w:val="22"/>
      <w:lang w:val="en-US"/>
    </w:rPr>
  </w:style>
  <w:style w:type="character" w:customStyle="1" w:styleId="WW8Num11z1">
    <w:name w:val="WW8Num11z1"/>
    <w:rsid w:val="002821B5"/>
    <w:rPr>
      <w:lang w:val="en-US"/>
    </w:rPr>
  </w:style>
  <w:style w:type="character" w:customStyle="1" w:styleId="WW8Num11z2">
    <w:name w:val="WW8Num11z2"/>
    <w:rsid w:val="002821B5"/>
    <w:rPr>
      <w:color w:val="000000"/>
      <w:lang w:val="en-US"/>
    </w:rPr>
  </w:style>
  <w:style w:type="character" w:customStyle="1" w:styleId="WW8Num11z3">
    <w:name w:val="WW8Num11z3"/>
    <w:rsid w:val="002821B5"/>
    <w:rPr>
      <w:lang w:val="en-US"/>
    </w:rPr>
  </w:style>
  <w:style w:type="character" w:customStyle="1" w:styleId="WW8Num11z4">
    <w:name w:val="WW8Num11z4"/>
    <w:rsid w:val="002821B5"/>
  </w:style>
  <w:style w:type="character" w:customStyle="1" w:styleId="WW8Num11z5">
    <w:name w:val="WW8Num11z5"/>
    <w:rsid w:val="002821B5"/>
  </w:style>
  <w:style w:type="character" w:customStyle="1" w:styleId="WW8Num11z6">
    <w:name w:val="WW8Num11z6"/>
    <w:rsid w:val="002821B5"/>
  </w:style>
  <w:style w:type="character" w:customStyle="1" w:styleId="WW8Num11z7">
    <w:name w:val="WW8Num11z7"/>
    <w:rsid w:val="002821B5"/>
  </w:style>
  <w:style w:type="character" w:customStyle="1" w:styleId="WW8Num11z8">
    <w:name w:val="WW8Num11z8"/>
    <w:rsid w:val="002821B5"/>
  </w:style>
  <w:style w:type="character" w:customStyle="1" w:styleId="WW8Num12z0">
    <w:name w:val="WW8Num12z0"/>
    <w:rsid w:val="002821B5"/>
    <w:rPr>
      <w:rFonts w:ascii="Symbol" w:hAnsi="Symbol" w:cs="Symbol"/>
    </w:rPr>
  </w:style>
  <w:style w:type="character" w:customStyle="1" w:styleId="WW8Num13z0">
    <w:name w:val="WW8Num13z0"/>
    <w:rsid w:val="002821B5"/>
    <w:rPr>
      <w:rFonts w:hint="default"/>
    </w:rPr>
  </w:style>
  <w:style w:type="character" w:customStyle="1" w:styleId="WW8Num13z1">
    <w:name w:val="WW8Num13z1"/>
    <w:rsid w:val="002821B5"/>
  </w:style>
  <w:style w:type="character" w:customStyle="1" w:styleId="WW8Num13z2">
    <w:name w:val="WW8Num13z2"/>
    <w:rsid w:val="002821B5"/>
  </w:style>
  <w:style w:type="character" w:customStyle="1" w:styleId="WW8Num13z3">
    <w:name w:val="WW8Num13z3"/>
    <w:rsid w:val="002821B5"/>
  </w:style>
  <w:style w:type="character" w:customStyle="1" w:styleId="WW8Num13z4">
    <w:name w:val="WW8Num13z4"/>
    <w:rsid w:val="002821B5"/>
  </w:style>
  <w:style w:type="character" w:customStyle="1" w:styleId="WW8Num13z5">
    <w:name w:val="WW8Num13z5"/>
    <w:rsid w:val="002821B5"/>
  </w:style>
  <w:style w:type="character" w:customStyle="1" w:styleId="WW8Num13z6">
    <w:name w:val="WW8Num13z6"/>
    <w:rsid w:val="002821B5"/>
  </w:style>
  <w:style w:type="character" w:customStyle="1" w:styleId="WW8Num13z7">
    <w:name w:val="WW8Num13z7"/>
    <w:rsid w:val="002821B5"/>
  </w:style>
  <w:style w:type="character" w:customStyle="1" w:styleId="WW8Num13z8">
    <w:name w:val="WW8Num13z8"/>
    <w:rsid w:val="002821B5"/>
  </w:style>
  <w:style w:type="character" w:customStyle="1" w:styleId="WW8Num14z0">
    <w:name w:val="WW8Num14z0"/>
    <w:rsid w:val="002821B5"/>
    <w:rPr>
      <w:rFonts w:ascii="Times New Roman" w:hAnsi="Times New Roman" w:cs="Times New Roman" w:hint="default"/>
      <w:b/>
      <w:spacing w:val="10"/>
      <w:position w:val="0"/>
      <w:sz w:val="28"/>
      <w:vertAlign w:val="baseline"/>
    </w:rPr>
  </w:style>
  <w:style w:type="character" w:customStyle="1" w:styleId="WW8Num14z1">
    <w:name w:val="WW8Num14z1"/>
    <w:rsid w:val="002821B5"/>
    <w:rPr>
      <w:rFonts w:ascii="Times New Roman" w:hAnsi="Times New Roman" w:cs="Times New Roman" w:hint="default"/>
      <w:b/>
      <w:sz w:val="24"/>
    </w:rPr>
  </w:style>
  <w:style w:type="character" w:customStyle="1" w:styleId="WW8Num14z2">
    <w:name w:val="WW8Num14z2"/>
    <w:rsid w:val="002821B5"/>
    <w:rPr>
      <w:rFonts w:cs="Times New Roman" w:hint="default"/>
    </w:rPr>
  </w:style>
  <w:style w:type="character" w:customStyle="1" w:styleId="WW8Num15z0">
    <w:name w:val="WW8Num15z0"/>
    <w:rsid w:val="002821B5"/>
    <w:rPr>
      <w:rFonts w:ascii="Symbol" w:hAnsi="Symbol" w:cs="Symbol" w:hint="default"/>
    </w:rPr>
  </w:style>
  <w:style w:type="character" w:customStyle="1" w:styleId="WW8Num15z1">
    <w:name w:val="WW8Num15z1"/>
    <w:rsid w:val="002821B5"/>
    <w:rPr>
      <w:rFonts w:ascii="Courier New" w:hAnsi="Courier New" w:cs="Courier New" w:hint="default"/>
    </w:rPr>
  </w:style>
  <w:style w:type="character" w:customStyle="1" w:styleId="WW8Num15z2">
    <w:name w:val="WW8Num15z2"/>
    <w:rsid w:val="002821B5"/>
    <w:rPr>
      <w:rFonts w:ascii="Wingdings" w:hAnsi="Wingdings" w:cs="Wingdings" w:hint="default"/>
    </w:rPr>
  </w:style>
  <w:style w:type="character" w:customStyle="1" w:styleId="WW8Num16z0">
    <w:name w:val="WW8Num16z0"/>
    <w:rsid w:val="002821B5"/>
    <w:rPr>
      <w:sz w:val="24"/>
    </w:rPr>
  </w:style>
  <w:style w:type="character" w:customStyle="1" w:styleId="WW8Num16z1">
    <w:name w:val="WW8Num16z1"/>
    <w:rsid w:val="002821B5"/>
  </w:style>
  <w:style w:type="character" w:customStyle="1" w:styleId="WW8Num16z2">
    <w:name w:val="WW8Num16z2"/>
    <w:rsid w:val="002821B5"/>
  </w:style>
  <w:style w:type="character" w:customStyle="1" w:styleId="WW8Num16z3">
    <w:name w:val="WW8Num16z3"/>
    <w:rsid w:val="002821B5"/>
  </w:style>
  <w:style w:type="character" w:customStyle="1" w:styleId="WW8Num16z4">
    <w:name w:val="WW8Num16z4"/>
    <w:rsid w:val="002821B5"/>
  </w:style>
  <w:style w:type="character" w:customStyle="1" w:styleId="WW8Num16z5">
    <w:name w:val="WW8Num16z5"/>
    <w:rsid w:val="002821B5"/>
  </w:style>
  <w:style w:type="character" w:customStyle="1" w:styleId="WW8Num16z6">
    <w:name w:val="WW8Num16z6"/>
    <w:rsid w:val="002821B5"/>
  </w:style>
  <w:style w:type="character" w:customStyle="1" w:styleId="WW8Num16z7">
    <w:name w:val="WW8Num16z7"/>
    <w:rsid w:val="002821B5"/>
  </w:style>
  <w:style w:type="character" w:customStyle="1" w:styleId="WW8Num16z8">
    <w:name w:val="WW8Num16z8"/>
    <w:rsid w:val="002821B5"/>
  </w:style>
  <w:style w:type="character" w:customStyle="1" w:styleId="WW8Num17z0">
    <w:name w:val="WW8Num17z0"/>
    <w:rsid w:val="002821B5"/>
    <w:rPr>
      <w:rFonts w:ascii="Symbol" w:hAnsi="Symbol" w:cs="Symbol" w:hint="default"/>
      <w:color w:val="FF0000"/>
    </w:rPr>
  </w:style>
  <w:style w:type="character" w:customStyle="1" w:styleId="WW8Num17z1">
    <w:name w:val="WW8Num17z1"/>
    <w:rsid w:val="002821B5"/>
    <w:rPr>
      <w:rFonts w:ascii="Courier New" w:hAnsi="Courier New" w:cs="Courier New" w:hint="default"/>
    </w:rPr>
  </w:style>
  <w:style w:type="character" w:customStyle="1" w:styleId="WW8Num17z2">
    <w:name w:val="WW8Num17z2"/>
    <w:rsid w:val="002821B5"/>
    <w:rPr>
      <w:rFonts w:ascii="Wingdings" w:hAnsi="Wingdings" w:cs="Wingdings" w:hint="default"/>
    </w:rPr>
  </w:style>
  <w:style w:type="character" w:customStyle="1" w:styleId="WW8Num18z0">
    <w:name w:val="WW8Num18z0"/>
    <w:rsid w:val="002821B5"/>
    <w:rPr>
      <w:rFonts w:ascii="Symbol" w:hAnsi="Symbol" w:cs="Symbol" w:hint="default"/>
    </w:rPr>
  </w:style>
  <w:style w:type="character" w:customStyle="1" w:styleId="WW8Num18z1">
    <w:name w:val="WW8Num18z1"/>
    <w:rsid w:val="002821B5"/>
    <w:rPr>
      <w:rFonts w:ascii="Courier New" w:hAnsi="Courier New" w:cs="Courier New" w:hint="default"/>
    </w:rPr>
  </w:style>
  <w:style w:type="character" w:customStyle="1" w:styleId="WW8Num18z2">
    <w:name w:val="WW8Num18z2"/>
    <w:rsid w:val="002821B5"/>
    <w:rPr>
      <w:rFonts w:ascii="Wingdings" w:hAnsi="Wingdings" w:cs="Wingdings" w:hint="default"/>
    </w:rPr>
  </w:style>
  <w:style w:type="character" w:customStyle="1" w:styleId="WW8Num19z0">
    <w:name w:val="WW8Num19z0"/>
    <w:rsid w:val="002821B5"/>
    <w:rPr>
      <w:rFonts w:cs="Times New Roman" w:hint="default"/>
      <w:b/>
      <w:i w:val="0"/>
    </w:rPr>
  </w:style>
  <w:style w:type="character" w:customStyle="1" w:styleId="WW8Num19z1">
    <w:name w:val="WW8Num19z1"/>
    <w:rsid w:val="002821B5"/>
    <w:rPr>
      <w:rFonts w:cs="Times New Roman"/>
    </w:rPr>
  </w:style>
  <w:style w:type="character" w:customStyle="1" w:styleId="WW8Num20z0">
    <w:name w:val="WW8Num20z0"/>
    <w:rsid w:val="002821B5"/>
    <w:rPr>
      <w:rFonts w:ascii="Symbol" w:hAnsi="Symbol" w:cs="Symbol"/>
    </w:rPr>
  </w:style>
  <w:style w:type="character" w:customStyle="1" w:styleId="WW8Num21z0">
    <w:name w:val="WW8Num21z0"/>
    <w:rsid w:val="002821B5"/>
    <w:rPr>
      <w:rFonts w:ascii="Symbol" w:hAnsi="Symbol" w:cs="Symbol" w:hint="default"/>
    </w:rPr>
  </w:style>
  <w:style w:type="character" w:customStyle="1" w:styleId="WW8Num21z1">
    <w:name w:val="WW8Num21z1"/>
    <w:rsid w:val="002821B5"/>
    <w:rPr>
      <w:rFonts w:ascii="Courier New" w:hAnsi="Courier New" w:cs="Courier New" w:hint="default"/>
    </w:rPr>
  </w:style>
  <w:style w:type="character" w:customStyle="1" w:styleId="WW8Num21z2">
    <w:name w:val="WW8Num21z2"/>
    <w:rsid w:val="002821B5"/>
    <w:rPr>
      <w:rFonts w:ascii="Wingdings" w:hAnsi="Wingdings" w:cs="Wingdings" w:hint="default"/>
    </w:rPr>
  </w:style>
  <w:style w:type="character" w:customStyle="1" w:styleId="WW8Num22z0">
    <w:name w:val="WW8Num22z0"/>
    <w:rsid w:val="002821B5"/>
    <w:rPr>
      <w:rFonts w:ascii="TimesNewRomanPSMT" w:hAnsi="TimesNewRomanPSMT" w:cs="TimesNewRomanPSMT"/>
      <w:szCs w:val="22"/>
      <w:lang w:val="en-US"/>
    </w:rPr>
  </w:style>
  <w:style w:type="character" w:customStyle="1" w:styleId="WW8Num22z1">
    <w:name w:val="WW8Num22z1"/>
    <w:rsid w:val="002821B5"/>
    <w:rPr>
      <w:lang w:val="en-US"/>
    </w:rPr>
  </w:style>
  <w:style w:type="character" w:customStyle="1" w:styleId="WW8Num22z2">
    <w:name w:val="WW8Num22z2"/>
    <w:rsid w:val="002821B5"/>
    <w:rPr>
      <w:color w:val="000000"/>
      <w:lang w:val="en-US"/>
    </w:rPr>
  </w:style>
  <w:style w:type="character" w:customStyle="1" w:styleId="WW8Num22z3">
    <w:name w:val="WW8Num22z3"/>
    <w:rsid w:val="002821B5"/>
    <w:rPr>
      <w:lang w:val="en-US"/>
    </w:rPr>
  </w:style>
  <w:style w:type="character" w:customStyle="1" w:styleId="WW8Num22z4">
    <w:name w:val="WW8Num22z4"/>
    <w:rsid w:val="002821B5"/>
  </w:style>
  <w:style w:type="character" w:customStyle="1" w:styleId="WW8Num22z5">
    <w:name w:val="WW8Num22z5"/>
    <w:rsid w:val="002821B5"/>
  </w:style>
  <w:style w:type="character" w:customStyle="1" w:styleId="WW8Num22z6">
    <w:name w:val="WW8Num22z6"/>
    <w:rsid w:val="002821B5"/>
  </w:style>
  <w:style w:type="character" w:customStyle="1" w:styleId="WW8Num22z7">
    <w:name w:val="WW8Num22z7"/>
    <w:rsid w:val="002821B5"/>
  </w:style>
  <w:style w:type="character" w:customStyle="1" w:styleId="WW8Num22z8">
    <w:name w:val="WW8Num22z8"/>
    <w:rsid w:val="002821B5"/>
  </w:style>
  <w:style w:type="character" w:customStyle="1" w:styleId="WW8Num23z0">
    <w:name w:val="WW8Num23z0"/>
    <w:rsid w:val="002821B5"/>
    <w:rPr>
      <w:lang w:val="es-ES"/>
    </w:rPr>
  </w:style>
  <w:style w:type="character" w:customStyle="1" w:styleId="WW8Num23z1">
    <w:name w:val="WW8Num23z1"/>
    <w:rsid w:val="002821B5"/>
  </w:style>
  <w:style w:type="character" w:customStyle="1" w:styleId="WW8Num23z2">
    <w:name w:val="WW8Num23z2"/>
    <w:rsid w:val="002821B5"/>
  </w:style>
  <w:style w:type="character" w:customStyle="1" w:styleId="WW8Num23z3">
    <w:name w:val="WW8Num23z3"/>
    <w:rsid w:val="002821B5"/>
  </w:style>
  <w:style w:type="character" w:customStyle="1" w:styleId="WW8Num23z4">
    <w:name w:val="WW8Num23z4"/>
    <w:rsid w:val="002821B5"/>
  </w:style>
  <w:style w:type="character" w:customStyle="1" w:styleId="WW8Num23z5">
    <w:name w:val="WW8Num23z5"/>
    <w:rsid w:val="002821B5"/>
  </w:style>
  <w:style w:type="character" w:customStyle="1" w:styleId="WW8Num23z6">
    <w:name w:val="WW8Num23z6"/>
    <w:rsid w:val="002821B5"/>
  </w:style>
  <w:style w:type="character" w:customStyle="1" w:styleId="WW8Num23z7">
    <w:name w:val="WW8Num23z7"/>
    <w:rsid w:val="002821B5"/>
  </w:style>
  <w:style w:type="character" w:customStyle="1" w:styleId="WW8Num23z8">
    <w:name w:val="WW8Num23z8"/>
    <w:rsid w:val="002821B5"/>
  </w:style>
  <w:style w:type="character" w:customStyle="1" w:styleId="WW8Num24z0">
    <w:name w:val="WW8Num24z0"/>
    <w:rsid w:val="002821B5"/>
    <w:rPr>
      <w:rFonts w:ascii="Times New Roman" w:hAnsi="Times New Roman" w:cs="Times New Roman" w:hint="default"/>
      <w:sz w:val="22"/>
    </w:rPr>
  </w:style>
  <w:style w:type="character" w:customStyle="1" w:styleId="WW8Num24z1">
    <w:name w:val="WW8Num24z1"/>
    <w:rsid w:val="002821B5"/>
    <w:rPr>
      <w:rFonts w:hint="default"/>
    </w:rPr>
  </w:style>
  <w:style w:type="character" w:customStyle="1" w:styleId="WW8Num24z2">
    <w:name w:val="WW8Num24z2"/>
    <w:rsid w:val="002821B5"/>
    <w:rPr>
      <w:rFonts w:hint="default"/>
      <w:u w:val="none"/>
    </w:rPr>
  </w:style>
  <w:style w:type="character" w:customStyle="1" w:styleId="WW8Num25z0">
    <w:name w:val="WW8Num25z0"/>
    <w:rsid w:val="002821B5"/>
    <w:rPr>
      <w:rFonts w:cs="Times New Roman"/>
    </w:rPr>
  </w:style>
  <w:style w:type="character" w:customStyle="1" w:styleId="WW8Num26z0">
    <w:name w:val="WW8Num26z0"/>
    <w:rsid w:val="002821B5"/>
  </w:style>
  <w:style w:type="character" w:customStyle="1" w:styleId="WW8Num26z1">
    <w:name w:val="WW8Num26z1"/>
    <w:rsid w:val="002821B5"/>
  </w:style>
  <w:style w:type="character" w:customStyle="1" w:styleId="WW8Num26z2">
    <w:name w:val="WW8Num26z2"/>
    <w:rsid w:val="002821B5"/>
  </w:style>
  <w:style w:type="character" w:customStyle="1" w:styleId="WW8Num26z3">
    <w:name w:val="WW8Num26z3"/>
    <w:rsid w:val="002821B5"/>
  </w:style>
  <w:style w:type="character" w:customStyle="1" w:styleId="WW8Num26z4">
    <w:name w:val="WW8Num26z4"/>
    <w:rsid w:val="002821B5"/>
  </w:style>
  <w:style w:type="character" w:customStyle="1" w:styleId="WW8Num26z5">
    <w:name w:val="WW8Num26z5"/>
    <w:rsid w:val="002821B5"/>
  </w:style>
  <w:style w:type="character" w:customStyle="1" w:styleId="WW8Num26z6">
    <w:name w:val="WW8Num26z6"/>
    <w:rsid w:val="002821B5"/>
  </w:style>
  <w:style w:type="character" w:customStyle="1" w:styleId="WW8Num26z7">
    <w:name w:val="WW8Num26z7"/>
    <w:rsid w:val="002821B5"/>
  </w:style>
  <w:style w:type="character" w:customStyle="1" w:styleId="WW8Num26z8">
    <w:name w:val="WW8Num26z8"/>
    <w:rsid w:val="002821B5"/>
  </w:style>
  <w:style w:type="character" w:customStyle="1" w:styleId="WW8Num27z0">
    <w:name w:val="WW8Num27z0"/>
    <w:rsid w:val="002821B5"/>
    <w:rPr>
      <w:rFonts w:hint="default"/>
    </w:rPr>
  </w:style>
  <w:style w:type="character" w:customStyle="1" w:styleId="WW8Num27z1">
    <w:name w:val="WW8Num27z1"/>
    <w:rsid w:val="002821B5"/>
  </w:style>
  <w:style w:type="character" w:customStyle="1" w:styleId="WW8Num27z2">
    <w:name w:val="WW8Num27z2"/>
    <w:rsid w:val="002821B5"/>
  </w:style>
  <w:style w:type="character" w:customStyle="1" w:styleId="WW8Num27z3">
    <w:name w:val="WW8Num27z3"/>
    <w:rsid w:val="002821B5"/>
  </w:style>
  <w:style w:type="character" w:customStyle="1" w:styleId="WW8Num27z4">
    <w:name w:val="WW8Num27z4"/>
    <w:rsid w:val="002821B5"/>
  </w:style>
  <w:style w:type="character" w:customStyle="1" w:styleId="WW8Num27z5">
    <w:name w:val="WW8Num27z5"/>
    <w:rsid w:val="002821B5"/>
  </w:style>
  <w:style w:type="character" w:customStyle="1" w:styleId="WW8Num27z6">
    <w:name w:val="WW8Num27z6"/>
    <w:rsid w:val="002821B5"/>
  </w:style>
  <w:style w:type="character" w:customStyle="1" w:styleId="WW8Num27z7">
    <w:name w:val="WW8Num27z7"/>
    <w:rsid w:val="002821B5"/>
  </w:style>
  <w:style w:type="character" w:customStyle="1" w:styleId="WW8Num27z8">
    <w:name w:val="WW8Num27z8"/>
    <w:rsid w:val="002821B5"/>
  </w:style>
  <w:style w:type="character" w:customStyle="1" w:styleId="WW8Num28z0">
    <w:name w:val="WW8Num28z0"/>
    <w:rsid w:val="002821B5"/>
    <w:rPr>
      <w:rFonts w:ascii="Symbol" w:hAnsi="Symbol" w:cs="Symbol"/>
    </w:rPr>
  </w:style>
  <w:style w:type="character" w:customStyle="1" w:styleId="WW8Num29z0">
    <w:name w:val="WW8Num29z0"/>
    <w:rsid w:val="002821B5"/>
    <w:rPr>
      <w:rFonts w:ascii="Symbol" w:hAnsi="Symbol" w:cs="Symbol" w:hint="default"/>
    </w:rPr>
  </w:style>
  <w:style w:type="character" w:customStyle="1" w:styleId="WW8Num29z1">
    <w:name w:val="WW8Num29z1"/>
    <w:rsid w:val="002821B5"/>
    <w:rPr>
      <w:rFonts w:ascii="Courier New" w:hAnsi="Courier New" w:cs="Courier New" w:hint="default"/>
    </w:rPr>
  </w:style>
  <w:style w:type="character" w:customStyle="1" w:styleId="WW8Num29z2">
    <w:name w:val="WW8Num29z2"/>
    <w:rsid w:val="002821B5"/>
    <w:rPr>
      <w:rFonts w:ascii="Wingdings" w:hAnsi="Wingdings" w:cs="Wingdings" w:hint="default"/>
    </w:rPr>
  </w:style>
  <w:style w:type="character" w:customStyle="1" w:styleId="WW8Num30z0">
    <w:name w:val="WW8Num30z0"/>
    <w:rsid w:val="002821B5"/>
    <w:rPr>
      <w:rFonts w:ascii="Symbol" w:hAnsi="Symbol" w:cs="Symbol" w:hint="default"/>
    </w:rPr>
  </w:style>
  <w:style w:type="character" w:customStyle="1" w:styleId="WW8Num30z1">
    <w:name w:val="WW8Num30z1"/>
    <w:rsid w:val="002821B5"/>
    <w:rPr>
      <w:rFonts w:ascii="Courier New" w:hAnsi="Courier New" w:cs="Courier New" w:hint="default"/>
    </w:rPr>
  </w:style>
  <w:style w:type="character" w:customStyle="1" w:styleId="WW8Num30z2">
    <w:name w:val="WW8Num30z2"/>
    <w:rsid w:val="002821B5"/>
    <w:rPr>
      <w:rFonts w:ascii="Wingdings" w:hAnsi="Wingdings" w:cs="Wingdings" w:hint="default"/>
    </w:rPr>
  </w:style>
  <w:style w:type="character" w:customStyle="1" w:styleId="WW8Num31z0">
    <w:name w:val="WW8Num31z0"/>
    <w:rsid w:val="002821B5"/>
    <w:rPr>
      <w:rFonts w:hint="default"/>
    </w:rPr>
  </w:style>
  <w:style w:type="character" w:customStyle="1" w:styleId="WW8Num31z1">
    <w:name w:val="WW8Num31z1"/>
    <w:rsid w:val="002821B5"/>
  </w:style>
  <w:style w:type="character" w:customStyle="1" w:styleId="WW8Num31z2">
    <w:name w:val="WW8Num31z2"/>
    <w:rsid w:val="002821B5"/>
  </w:style>
  <w:style w:type="character" w:customStyle="1" w:styleId="WW8Num31z3">
    <w:name w:val="WW8Num31z3"/>
    <w:rsid w:val="002821B5"/>
  </w:style>
  <w:style w:type="character" w:customStyle="1" w:styleId="WW8Num31z4">
    <w:name w:val="WW8Num31z4"/>
    <w:rsid w:val="002821B5"/>
  </w:style>
  <w:style w:type="character" w:customStyle="1" w:styleId="WW8Num31z5">
    <w:name w:val="WW8Num31z5"/>
    <w:rsid w:val="002821B5"/>
  </w:style>
  <w:style w:type="character" w:customStyle="1" w:styleId="WW8Num31z6">
    <w:name w:val="WW8Num31z6"/>
    <w:rsid w:val="002821B5"/>
  </w:style>
  <w:style w:type="character" w:customStyle="1" w:styleId="WW8Num31z7">
    <w:name w:val="WW8Num31z7"/>
    <w:rsid w:val="002821B5"/>
  </w:style>
  <w:style w:type="character" w:customStyle="1" w:styleId="WW8Num31z8">
    <w:name w:val="WW8Num31z8"/>
    <w:rsid w:val="002821B5"/>
  </w:style>
  <w:style w:type="character" w:customStyle="1" w:styleId="WW8Num32z0">
    <w:name w:val="WW8Num32z0"/>
    <w:rsid w:val="002821B5"/>
    <w:rPr>
      <w:rFonts w:ascii="Symbol" w:hAnsi="Symbol" w:cs="Symbol" w:hint="default"/>
    </w:rPr>
  </w:style>
  <w:style w:type="character" w:customStyle="1" w:styleId="WW8Num32z1">
    <w:name w:val="WW8Num32z1"/>
    <w:rsid w:val="002821B5"/>
    <w:rPr>
      <w:rFonts w:ascii="Courier New" w:hAnsi="Courier New" w:cs="Courier New" w:hint="default"/>
    </w:rPr>
  </w:style>
  <w:style w:type="character" w:customStyle="1" w:styleId="WW8Num32z2">
    <w:name w:val="WW8Num32z2"/>
    <w:rsid w:val="002821B5"/>
    <w:rPr>
      <w:rFonts w:ascii="Wingdings" w:hAnsi="Wingdings" w:cs="Wingdings" w:hint="default"/>
    </w:rPr>
  </w:style>
  <w:style w:type="character" w:customStyle="1" w:styleId="WW8Num33z0">
    <w:name w:val="WW8Num33z0"/>
    <w:rsid w:val="002821B5"/>
    <w:rPr>
      <w:rFonts w:ascii="Symbol" w:hAnsi="Symbol" w:cs="Symbol" w:hint="default"/>
    </w:rPr>
  </w:style>
  <w:style w:type="character" w:customStyle="1" w:styleId="WW8Num33z1">
    <w:name w:val="WW8Num33z1"/>
    <w:rsid w:val="002821B5"/>
    <w:rPr>
      <w:rFonts w:ascii="Courier New" w:hAnsi="Courier New" w:cs="Courier New" w:hint="default"/>
    </w:rPr>
  </w:style>
  <w:style w:type="character" w:customStyle="1" w:styleId="WW8Num33z2">
    <w:name w:val="WW8Num33z2"/>
    <w:rsid w:val="002821B5"/>
    <w:rPr>
      <w:rFonts w:ascii="Wingdings" w:hAnsi="Wingdings" w:cs="Wingdings" w:hint="default"/>
    </w:rPr>
  </w:style>
  <w:style w:type="character" w:customStyle="1" w:styleId="WW8Num34z0">
    <w:name w:val="WW8Num34z0"/>
    <w:rsid w:val="002821B5"/>
    <w:rPr>
      <w:rFonts w:hint="default"/>
    </w:rPr>
  </w:style>
  <w:style w:type="character" w:customStyle="1" w:styleId="WW8Num34z2">
    <w:name w:val="WW8Num34z2"/>
    <w:rsid w:val="002821B5"/>
    <w:rPr>
      <w:rFonts w:hint="default"/>
      <w:u w:val="none"/>
    </w:rPr>
  </w:style>
  <w:style w:type="character" w:customStyle="1" w:styleId="WW8Num35z0">
    <w:name w:val="WW8Num35z0"/>
    <w:rsid w:val="002821B5"/>
    <w:rPr>
      <w:rFonts w:hint="default"/>
    </w:rPr>
  </w:style>
  <w:style w:type="character" w:customStyle="1" w:styleId="WW8Num35z1">
    <w:name w:val="WW8Num35z1"/>
    <w:rsid w:val="002821B5"/>
  </w:style>
  <w:style w:type="character" w:customStyle="1" w:styleId="WW8Num35z2">
    <w:name w:val="WW8Num35z2"/>
    <w:rsid w:val="002821B5"/>
  </w:style>
  <w:style w:type="character" w:customStyle="1" w:styleId="WW8Num35z3">
    <w:name w:val="WW8Num35z3"/>
    <w:rsid w:val="002821B5"/>
  </w:style>
  <w:style w:type="character" w:customStyle="1" w:styleId="WW8Num35z4">
    <w:name w:val="WW8Num35z4"/>
    <w:rsid w:val="002821B5"/>
  </w:style>
  <w:style w:type="character" w:customStyle="1" w:styleId="WW8Num35z5">
    <w:name w:val="WW8Num35z5"/>
    <w:rsid w:val="002821B5"/>
  </w:style>
  <w:style w:type="character" w:customStyle="1" w:styleId="WW8Num35z6">
    <w:name w:val="WW8Num35z6"/>
    <w:rsid w:val="002821B5"/>
  </w:style>
  <w:style w:type="character" w:customStyle="1" w:styleId="WW8Num35z7">
    <w:name w:val="WW8Num35z7"/>
    <w:rsid w:val="002821B5"/>
  </w:style>
  <w:style w:type="character" w:customStyle="1" w:styleId="WW8Num35z8">
    <w:name w:val="WW8Num35z8"/>
    <w:rsid w:val="002821B5"/>
  </w:style>
  <w:style w:type="character" w:customStyle="1" w:styleId="WW8Num36z0">
    <w:name w:val="WW8Num36z0"/>
    <w:rsid w:val="002821B5"/>
    <w:rPr>
      <w:rFonts w:ascii="Symbol" w:hAnsi="Symbol" w:cs="Symbol" w:hint="default"/>
    </w:rPr>
  </w:style>
  <w:style w:type="character" w:customStyle="1" w:styleId="WW8Num36z1">
    <w:name w:val="WW8Num36z1"/>
    <w:rsid w:val="002821B5"/>
    <w:rPr>
      <w:rFonts w:ascii="Courier New" w:hAnsi="Courier New" w:cs="Courier New" w:hint="default"/>
    </w:rPr>
  </w:style>
  <w:style w:type="character" w:customStyle="1" w:styleId="WW8Num36z2">
    <w:name w:val="WW8Num36z2"/>
    <w:rsid w:val="002821B5"/>
    <w:rPr>
      <w:rFonts w:ascii="Wingdings" w:hAnsi="Wingdings" w:cs="Wingdings" w:hint="default"/>
    </w:rPr>
  </w:style>
  <w:style w:type="character" w:customStyle="1" w:styleId="WW8Num37z0">
    <w:name w:val="WW8Num37z0"/>
    <w:rsid w:val="002821B5"/>
    <w:rPr>
      <w:rFonts w:ascii="Times New Roman" w:hAnsi="Times New Roman" w:cs="Times New Roman" w:hint="default"/>
      <w:sz w:val="22"/>
    </w:rPr>
  </w:style>
  <w:style w:type="character" w:customStyle="1" w:styleId="WW8Num37z1">
    <w:name w:val="WW8Num37z1"/>
    <w:rsid w:val="002821B5"/>
    <w:rPr>
      <w:rFonts w:hint="default"/>
    </w:rPr>
  </w:style>
  <w:style w:type="character" w:customStyle="1" w:styleId="WW8Num37z2">
    <w:name w:val="WW8Num37z2"/>
    <w:rsid w:val="002821B5"/>
    <w:rPr>
      <w:rFonts w:hint="default"/>
      <w:u w:val="none"/>
    </w:rPr>
  </w:style>
  <w:style w:type="character" w:customStyle="1" w:styleId="WW8Num38z0">
    <w:name w:val="WW8Num38z0"/>
    <w:rsid w:val="002821B5"/>
    <w:rPr>
      <w:lang w:val="en-US"/>
    </w:rPr>
  </w:style>
  <w:style w:type="character" w:customStyle="1" w:styleId="WW8Num38z1">
    <w:name w:val="WW8Num38z1"/>
    <w:rsid w:val="002821B5"/>
    <w:rPr>
      <w:lang w:val="en-US"/>
    </w:rPr>
  </w:style>
  <w:style w:type="character" w:customStyle="1" w:styleId="WW8Num38z2">
    <w:name w:val="WW8Num38z2"/>
    <w:rsid w:val="002821B5"/>
    <w:rPr>
      <w:color w:val="000000"/>
      <w:lang w:val="en-US"/>
    </w:rPr>
  </w:style>
  <w:style w:type="character" w:customStyle="1" w:styleId="WW8Num38z3">
    <w:name w:val="WW8Num38z3"/>
    <w:rsid w:val="002821B5"/>
    <w:rPr>
      <w:lang w:val="en-US"/>
    </w:rPr>
  </w:style>
  <w:style w:type="character" w:customStyle="1" w:styleId="WW8Num38z4">
    <w:name w:val="WW8Num38z4"/>
    <w:rsid w:val="002821B5"/>
  </w:style>
  <w:style w:type="character" w:customStyle="1" w:styleId="WW8Num38z5">
    <w:name w:val="WW8Num38z5"/>
    <w:rsid w:val="002821B5"/>
  </w:style>
  <w:style w:type="character" w:customStyle="1" w:styleId="WW8Num38z6">
    <w:name w:val="WW8Num38z6"/>
    <w:rsid w:val="002821B5"/>
  </w:style>
  <w:style w:type="character" w:customStyle="1" w:styleId="WW8Num38z7">
    <w:name w:val="WW8Num38z7"/>
    <w:rsid w:val="002821B5"/>
  </w:style>
  <w:style w:type="character" w:customStyle="1" w:styleId="WW8Num38z8">
    <w:name w:val="WW8Num38z8"/>
    <w:rsid w:val="002821B5"/>
  </w:style>
  <w:style w:type="character" w:customStyle="1" w:styleId="WW8Num39z0">
    <w:name w:val="WW8Num39z0"/>
    <w:rsid w:val="002821B5"/>
    <w:rPr>
      <w:rFonts w:ascii="Symbol" w:hAnsi="Symbol" w:cs="Symbol" w:hint="default"/>
      <w:lang w:val="en-US"/>
    </w:rPr>
  </w:style>
  <w:style w:type="character" w:customStyle="1" w:styleId="WW8Num39z1">
    <w:name w:val="WW8Num39z1"/>
    <w:rsid w:val="002821B5"/>
    <w:rPr>
      <w:rFonts w:ascii="Courier New" w:hAnsi="Courier New" w:cs="Courier New" w:hint="default"/>
    </w:rPr>
  </w:style>
  <w:style w:type="character" w:customStyle="1" w:styleId="WW8Num39z2">
    <w:name w:val="WW8Num39z2"/>
    <w:rsid w:val="002821B5"/>
    <w:rPr>
      <w:rFonts w:ascii="Wingdings" w:hAnsi="Wingdings" w:cs="Wingdings" w:hint="default"/>
    </w:rPr>
  </w:style>
  <w:style w:type="character" w:customStyle="1" w:styleId="WW8Num40z0">
    <w:name w:val="WW8Num40z0"/>
    <w:rsid w:val="002821B5"/>
    <w:rPr>
      <w:rFonts w:ascii="Symbol" w:hAnsi="Symbol" w:cs="Symbol" w:hint="default"/>
    </w:rPr>
  </w:style>
  <w:style w:type="character" w:customStyle="1" w:styleId="WW8Num40z1">
    <w:name w:val="WW8Num40z1"/>
    <w:rsid w:val="002821B5"/>
    <w:rPr>
      <w:rFonts w:ascii="Courier New" w:hAnsi="Courier New" w:cs="Courier New" w:hint="default"/>
    </w:rPr>
  </w:style>
  <w:style w:type="character" w:customStyle="1" w:styleId="WW8Num40z2">
    <w:name w:val="WW8Num40z2"/>
    <w:rsid w:val="002821B5"/>
    <w:rPr>
      <w:rFonts w:ascii="Wingdings" w:hAnsi="Wingdings" w:cs="Wingdings" w:hint="default"/>
    </w:rPr>
  </w:style>
  <w:style w:type="character" w:customStyle="1" w:styleId="WW8Num41z0">
    <w:name w:val="WW8Num41z0"/>
    <w:rsid w:val="002821B5"/>
  </w:style>
  <w:style w:type="character" w:customStyle="1" w:styleId="WW8Num41z1">
    <w:name w:val="WW8Num41z1"/>
    <w:rsid w:val="002821B5"/>
  </w:style>
  <w:style w:type="character" w:customStyle="1" w:styleId="WW8Num41z2">
    <w:name w:val="WW8Num41z2"/>
    <w:rsid w:val="002821B5"/>
  </w:style>
  <w:style w:type="character" w:customStyle="1" w:styleId="WW8Num41z3">
    <w:name w:val="WW8Num41z3"/>
    <w:rsid w:val="002821B5"/>
  </w:style>
  <w:style w:type="character" w:customStyle="1" w:styleId="WW8Num41z4">
    <w:name w:val="WW8Num41z4"/>
    <w:rsid w:val="002821B5"/>
  </w:style>
  <w:style w:type="character" w:customStyle="1" w:styleId="WW8Num41z5">
    <w:name w:val="WW8Num41z5"/>
    <w:rsid w:val="002821B5"/>
  </w:style>
  <w:style w:type="character" w:customStyle="1" w:styleId="WW8Num41z6">
    <w:name w:val="WW8Num41z6"/>
    <w:rsid w:val="002821B5"/>
  </w:style>
  <w:style w:type="character" w:customStyle="1" w:styleId="WW8Num41z7">
    <w:name w:val="WW8Num41z7"/>
    <w:rsid w:val="002821B5"/>
  </w:style>
  <w:style w:type="character" w:customStyle="1" w:styleId="WW8Num41z8">
    <w:name w:val="WW8Num41z8"/>
    <w:rsid w:val="002821B5"/>
  </w:style>
  <w:style w:type="character" w:customStyle="1" w:styleId="WW8Num42z0">
    <w:name w:val="WW8Num42z0"/>
    <w:rsid w:val="002821B5"/>
    <w:rPr>
      <w:rFonts w:ascii="Symbol" w:hAnsi="Symbol" w:cs="Symbol" w:hint="default"/>
    </w:rPr>
  </w:style>
  <w:style w:type="character" w:customStyle="1" w:styleId="WW8Num42z1">
    <w:name w:val="WW8Num42z1"/>
    <w:rsid w:val="002821B5"/>
    <w:rPr>
      <w:rFonts w:ascii="Courier New" w:hAnsi="Courier New" w:cs="Courier New" w:hint="default"/>
    </w:rPr>
  </w:style>
  <w:style w:type="character" w:customStyle="1" w:styleId="WW8Num42z2">
    <w:name w:val="WW8Num42z2"/>
    <w:rsid w:val="002821B5"/>
    <w:rPr>
      <w:rFonts w:ascii="Wingdings" w:hAnsi="Wingdings" w:cs="Wingdings" w:hint="default"/>
    </w:rPr>
  </w:style>
  <w:style w:type="character" w:customStyle="1" w:styleId="Fuentedeprrafopredeter">
    <w:name w:val="Fuente de párrafo predeter."/>
    <w:rsid w:val="002821B5"/>
  </w:style>
  <w:style w:type="character" w:customStyle="1" w:styleId="Normal-11pt-Italic">
    <w:name w:val="Normal-11 pt- Italic"/>
    <w:rsid w:val="002821B5"/>
    <w:rPr>
      <w:i/>
      <w:iCs/>
      <w:sz w:val="22"/>
    </w:rPr>
  </w:style>
  <w:style w:type="character" w:customStyle="1" w:styleId="hps">
    <w:name w:val="hps"/>
    <w:rsid w:val="002821B5"/>
  </w:style>
  <w:style w:type="character" w:customStyle="1" w:styleId="PrrafodelistaCar">
    <w:name w:val="Párrafo de lista Car"/>
    <w:rsid w:val="002821B5"/>
    <w:rPr>
      <w:rFonts w:eastAsia="Calibri" w:cs="Arial"/>
      <w:sz w:val="22"/>
      <w:szCs w:val="22"/>
      <w:lang w:val="el-GR"/>
    </w:rPr>
  </w:style>
  <w:style w:type="character" w:styleId="Emphasis">
    <w:name w:val="Emphasis"/>
    <w:qFormat/>
    <w:rsid w:val="002821B5"/>
    <w:rPr>
      <w:i/>
      <w:iCs/>
    </w:rPr>
  </w:style>
  <w:style w:type="character" w:customStyle="1" w:styleId="TextonotapieCar">
    <w:name w:val="Texto nota pie Car"/>
    <w:rsid w:val="002821B5"/>
    <w:rPr>
      <w:lang w:val="en-GB"/>
    </w:rPr>
  </w:style>
  <w:style w:type="character" w:customStyle="1" w:styleId="fontstyle01">
    <w:name w:val="fontstyle01"/>
    <w:rsid w:val="002821B5"/>
    <w:rPr>
      <w:rFonts w:ascii="Arial" w:hAnsi="Arial" w:cs="Arial" w:hint="default"/>
      <w:b w:val="0"/>
      <w:bCs w:val="0"/>
      <w:i w:val="0"/>
      <w:iCs w:val="0"/>
      <w:color w:val="000000"/>
      <w:sz w:val="28"/>
      <w:szCs w:val="28"/>
    </w:rPr>
  </w:style>
  <w:style w:type="character" w:styleId="FollowedHyperlink">
    <w:name w:val="FollowedHyperlink"/>
    <w:uiPriority w:val="99"/>
    <w:rsid w:val="002821B5"/>
    <w:rPr>
      <w:color w:val="800080"/>
      <w:u w:val="single"/>
    </w:rPr>
  </w:style>
  <w:style w:type="character" w:customStyle="1" w:styleId="FootnoteCharacters">
    <w:name w:val="Footnote Characters"/>
    <w:rsid w:val="002821B5"/>
    <w:rPr>
      <w:vertAlign w:val="superscript"/>
    </w:rPr>
  </w:style>
  <w:style w:type="character" w:styleId="PageNumber">
    <w:name w:val="page number"/>
    <w:basedOn w:val="Fuentedeprrafopredeter"/>
    <w:rsid w:val="002821B5"/>
  </w:style>
  <w:style w:type="character" w:styleId="Hyperlink">
    <w:name w:val="Hyperlink"/>
    <w:uiPriority w:val="99"/>
    <w:rsid w:val="002821B5"/>
    <w:rPr>
      <w:color w:val="0000FF"/>
      <w:u w:val="single"/>
    </w:rPr>
  </w:style>
  <w:style w:type="character" w:customStyle="1" w:styleId="Ttulo3Car">
    <w:name w:val="Título 3 Car"/>
    <w:rsid w:val="002821B5"/>
    <w:rPr>
      <w:b/>
      <w:sz w:val="24"/>
      <w:lang w:val="en-GB"/>
    </w:rPr>
  </w:style>
  <w:style w:type="character" w:customStyle="1" w:styleId="Ttulo1Car">
    <w:name w:val="Título 1 Car"/>
    <w:rsid w:val="002821B5"/>
    <w:rPr>
      <w:b/>
      <w:smallCaps/>
      <w:sz w:val="28"/>
      <w:shd w:val="clear" w:color="auto" w:fill="D9D9D9"/>
      <w:lang w:val="en-GB"/>
    </w:rPr>
  </w:style>
  <w:style w:type="character" w:customStyle="1" w:styleId="Ttulo2Car">
    <w:name w:val="Título 2 Car"/>
    <w:rsid w:val="002821B5"/>
    <w:rPr>
      <w:b/>
      <w:sz w:val="28"/>
      <w:lang w:val="en-GB"/>
    </w:rPr>
  </w:style>
  <w:style w:type="character" w:customStyle="1" w:styleId="Refdecomentario">
    <w:name w:val="Ref. de comentario"/>
    <w:rsid w:val="002821B5"/>
    <w:rPr>
      <w:sz w:val="16"/>
      <w:szCs w:val="16"/>
    </w:rPr>
  </w:style>
  <w:style w:type="character" w:customStyle="1" w:styleId="PiedepginaCar">
    <w:name w:val="Pie de página Car"/>
    <w:rsid w:val="002821B5"/>
    <w:rPr>
      <w:rFonts w:ascii="Arial" w:hAnsi="Arial" w:cs="Arial"/>
      <w:sz w:val="16"/>
      <w:lang w:val="en-GB"/>
    </w:rPr>
  </w:style>
  <w:style w:type="character" w:customStyle="1" w:styleId="EncabezadoCar">
    <w:name w:val="Encabezado Car"/>
    <w:rsid w:val="002821B5"/>
    <w:rPr>
      <w:sz w:val="24"/>
      <w:lang w:val="en-GB"/>
    </w:rPr>
  </w:style>
  <w:style w:type="character" w:customStyle="1" w:styleId="WW-FootnoteCharacters">
    <w:name w:val="WW-Footnote Characters"/>
    <w:rsid w:val="002821B5"/>
    <w:rPr>
      <w:rFonts w:cs="Times New Roman"/>
      <w:vertAlign w:val="superscript"/>
    </w:rPr>
  </w:style>
  <w:style w:type="character" w:customStyle="1" w:styleId="TextParagraphsChar">
    <w:name w:val="Text Paragraphs Char"/>
    <w:rsid w:val="002821B5"/>
    <w:rPr>
      <w:rFonts w:eastAsia="Calibri"/>
      <w:sz w:val="24"/>
      <w:szCs w:val="24"/>
      <w:lang w:val="en-GB"/>
    </w:rPr>
  </w:style>
  <w:style w:type="character" w:customStyle="1" w:styleId="Added">
    <w:name w:val="Added"/>
    <w:rsid w:val="002821B5"/>
    <w:rPr>
      <w:rFonts w:cs="Times New Roman"/>
      <w:b/>
      <w:u w:val="single"/>
    </w:rPr>
  </w:style>
  <w:style w:type="character" w:customStyle="1" w:styleId="Text1CharChar">
    <w:name w:val="Text 1 Char Char"/>
    <w:rsid w:val="002821B5"/>
    <w:rPr>
      <w:sz w:val="22"/>
      <w:lang w:val="en-GB"/>
    </w:rPr>
  </w:style>
  <w:style w:type="character" w:customStyle="1" w:styleId="Point1Char">
    <w:name w:val="Point 1 Char"/>
    <w:rsid w:val="002821B5"/>
    <w:rPr>
      <w:sz w:val="24"/>
      <w:szCs w:val="24"/>
      <w:lang w:val="en-GB"/>
    </w:rPr>
  </w:style>
  <w:style w:type="character" w:customStyle="1" w:styleId="ManualNumPar1Char">
    <w:name w:val="Manual NumPar 1 Char"/>
    <w:rsid w:val="002821B5"/>
    <w:rPr>
      <w:sz w:val="24"/>
      <w:szCs w:val="24"/>
      <w:lang w:val="en-GB" w:eastAsia="zh-CN"/>
    </w:rPr>
  </w:style>
  <w:style w:type="character" w:customStyle="1" w:styleId="Point0Char">
    <w:name w:val="Point 0 Char"/>
    <w:rsid w:val="002821B5"/>
    <w:rPr>
      <w:sz w:val="24"/>
      <w:lang w:val="en-GB" w:eastAsia="zh-CN"/>
    </w:rPr>
  </w:style>
  <w:style w:type="character" w:customStyle="1" w:styleId="Ttulo4Car">
    <w:name w:val="Título 4 Car"/>
    <w:rsid w:val="002821B5"/>
    <w:rPr>
      <w:sz w:val="24"/>
      <w:lang w:val="en-GB"/>
    </w:rPr>
  </w:style>
  <w:style w:type="character" w:customStyle="1" w:styleId="Ttulo5Car">
    <w:name w:val="Título 5 Car"/>
    <w:rsid w:val="002821B5"/>
    <w:rPr>
      <w:i/>
      <w:sz w:val="22"/>
      <w:lang w:val="en-GB"/>
    </w:rPr>
  </w:style>
  <w:style w:type="character" w:customStyle="1" w:styleId="Ttulo6Car">
    <w:name w:val="Título 6 Car"/>
    <w:rsid w:val="002821B5"/>
    <w:rPr>
      <w:rFonts w:ascii="Arial" w:hAnsi="Arial" w:cs="Arial"/>
      <w:i/>
      <w:sz w:val="22"/>
      <w:lang w:val="en-GB"/>
    </w:rPr>
  </w:style>
  <w:style w:type="character" w:customStyle="1" w:styleId="Ttulo7Car">
    <w:name w:val="Título 7 Car"/>
    <w:rsid w:val="002821B5"/>
    <w:rPr>
      <w:rFonts w:ascii="Arial" w:hAnsi="Arial" w:cs="Arial"/>
      <w:lang w:val="en-GB"/>
    </w:rPr>
  </w:style>
  <w:style w:type="character" w:customStyle="1" w:styleId="Ttulo8Car">
    <w:name w:val="Título 8 Car"/>
    <w:rsid w:val="002821B5"/>
    <w:rPr>
      <w:rFonts w:ascii="Arial" w:hAnsi="Arial" w:cs="Arial"/>
      <w:i/>
      <w:lang w:val="en-GB"/>
    </w:rPr>
  </w:style>
  <w:style w:type="character" w:customStyle="1" w:styleId="Ttulo9Car">
    <w:name w:val="Título 9 Car"/>
    <w:rsid w:val="002821B5"/>
    <w:rPr>
      <w:rFonts w:ascii="Arial" w:hAnsi="Arial" w:cs="Arial"/>
      <w:i/>
      <w:sz w:val="18"/>
      <w:lang w:val="en-GB"/>
    </w:rPr>
  </w:style>
  <w:style w:type="character" w:customStyle="1" w:styleId="TextodegloboCar">
    <w:name w:val="Texto de globo Car"/>
    <w:rsid w:val="002821B5"/>
    <w:rPr>
      <w:rFonts w:ascii="Tahoma" w:hAnsi="Tahoma" w:cs="Tahoma"/>
      <w:sz w:val="16"/>
      <w:szCs w:val="16"/>
      <w:lang w:val="en-GB"/>
    </w:rPr>
  </w:style>
  <w:style w:type="character" w:customStyle="1" w:styleId="TtuloCar">
    <w:name w:val="Título Car"/>
    <w:rsid w:val="002821B5"/>
    <w:rPr>
      <w:rFonts w:ascii="Arial" w:hAnsi="Arial" w:cs="Arial"/>
      <w:b/>
      <w:kern w:val="1"/>
      <w:sz w:val="32"/>
      <w:lang w:val="en-GB"/>
    </w:rPr>
  </w:style>
  <w:style w:type="character" w:customStyle="1" w:styleId="TextocomentarioCar">
    <w:name w:val="Texto comentario Car"/>
    <w:rsid w:val="002821B5"/>
    <w:rPr>
      <w:lang w:val="en-GB"/>
    </w:rPr>
  </w:style>
  <w:style w:type="character" w:customStyle="1" w:styleId="Table-TextChar">
    <w:name w:val="Table-Text Char"/>
    <w:rsid w:val="002821B5"/>
    <w:rPr>
      <w:rFonts w:eastAsia="Calibri"/>
      <w:sz w:val="22"/>
      <w:szCs w:val="22"/>
      <w:lang w:val="en-US"/>
    </w:rPr>
  </w:style>
  <w:style w:type="character" w:customStyle="1" w:styleId="TextoindependienteCar">
    <w:name w:val="Texto independiente Car"/>
    <w:rsid w:val="002821B5"/>
    <w:rPr>
      <w:sz w:val="24"/>
      <w:lang w:val="en-GB"/>
    </w:rPr>
  </w:style>
  <w:style w:type="character" w:customStyle="1" w:styleId="IndexLink">
    <w:name w:val="Index Link"/>
    <w:rsid w:val="002821B5"/>
  </w:style>
  <w:style w:type="character" w:styleId="FootnoteReference">
    <w:name w:val="footnote reference"/>
    <w:aliases w:val="Footnote symbol,Footnote,Times 10 Point,Exposant 3 Point,fr,Used by Word for Help footnote symbols,Footnote number,Footnote Reference Number,Footnote reference number,Footnote Reference Superscript,EN Footnote Reference,note TESI"/>
    <w:uiPriority w:val="99"/>
    <w:qFormat/>
    <w:rsid w:val="002821B5"/>
    <w:rPr>
      <w:vertAlign w:val="superscript"/>
    </w:rPr>
  </w:style>
  <w:style w:type="character" w:styleId="EndnoteReference">
    <w:name w:val="endnote reference"/>
    <w:uiPriority w:val="99"/>
    <w:rsid w:val="002821B5"/>
    <w:rPr>
      <w:vertAlign w:val="superscript"/>
    </w:rPr>
  </w:style>
  <w:style w:type="character" w:customStyle="1" w:styleId="EndnoteCharacters">
    <w:name w:val="Endnote Characters"/>
    <w:rsid w:val="002821B5"/>
  </w:style>
  <w:style w:type="paragraph" w:customStyle="1" w:styleId="Heading">
    <w:name w:val="Heading"/>
    <w:basedOn w:val="Normal"/>
    <w:next w:val="BodyText"/>
    <w:rsid w:val="002821B5"/>
    <w:pPr>
      <w:spacing w:before="240" w:after="60"/>
      <w:jc w:val="center"/>
    </w:pPr>
    <w:rPr>
      <w:rFonts w:ascii="Arial" w:hAnsi="Arial" w:cs="Arial"/>
      <w:b/>
      <w:kern w:val="1"/>
      <w:sz w:val="32"/>
    </w:rPr>
  </w:style>
  <w:style w:type="paragraph" w:styleId="BodyText">
    <w:name w:val="Body Text"/>
    <w:basedOn w:val="Normal"/>
    <w:link w:val="BodyTextChar"/>
    <w:rsid w:val="002821B5"/>
    <w:rPr>
      <w:sz w:val="24"/>
    </w:rPr>
  </w:style>
  <w:style w:type="character" w:customStyle="1" w:styleId="BodyTextChar">
    <w:name w:val="Body Text Char"/>
    <w:basedOn w:val="DefaultParagraphFont"/>
    <w:link w:val="BodyText"/>
    <w:rsid w:val="002821B5"/>
    <w:rPr>
      <w:rFonts w:ascii="Times New Roman" w:eastAsia="Times New Roman" w:hAnsi="Times New Roman" w:cs="Times New Roman"/>
      <w:sz w:val="24"/>
      <w:szCs w:val="20"/>
      <w:lang w:val="en-GB"/>
    </w:rPr>
  </w:style>
  <w:style w:type="paragraph" w:styleId="List">
    <w:name w:val="List"/>
    <w:basedOn w:val="BodyText"/>
    <w:rsid w:val="002821B5"/>
    <w:rPr>
      <w:rFonts w:cs="Lohit Devanagari"/>
    </w:rPr>
  </w:style>
  <w:style w:type="paragraph" w:styleId="Caption">
    <w:name w:val="caption"/>
    <w:basedOn w:val="Normal"/>
    <w:uiPriority w:val="35"/>
    <w:qFormat/>
    <w:rsid w:val="009D6E5F"/>
    <w:pPr>
      <w:suppressLineNumbers/>
      <w:spacing w:before="120"/>
      <w:jc w:val="center"/>
    </w:pPr>
    <w:rPr>
      <w:rFonts w:cs="Lohit Devanagari"/>
      <w:b/>
      <w:iCs/>
      <w:szCs w:val="24"/>
    </w:rPr>
  </w:style>
  <w:style w:type="paragraph" w:customStyle="1" w:styleId="Index">
    <w:name w:val="Index"/>
    <w:basedOn w:val="Normal"/>
    <w:rsid w:val="002821B5"/>
    <w:pPr>
      <w:suppressLineNumbers/>
    </w:pPr>
    <w:rPr>
      <w:rFonts w:cs="Lohit Devanagari"/>
    </w:rPr>
  </w:style>
  <w:style w:type="paragraph" w:customStyle="1" w:styleId="Style10ptBoldLeftAfter1pt">
    <w:name w:val="Style 10 pt Bold Left After:  1 pt"/>
    <w:basedOn w:val="Normal"/>
    <w:rsid w:val="002821B5"/>
    <w:pPr>
      <w:spacing w:after="60"/>
      <w:jc w:val="left"/>
    </w:pPr>
    <w:rPr>
      <w:b/>
      <w:bCs/>
      <w:sz w:val="20"/>
    </w:rPr>
  </w:style>
  <w:style w:type="paragraph" w:customStyle="1" w:styleId="Prrafodelista">
    <w:name w:val="Párrafo de lista"/>
    <w:basedOn w:val="Normal"/>
    <w:rsid w:val="002821B5"/>
    <w:pPr>
      <w:spacing w:after="200" w:line="276" w:lineRule="auto"/>
      <w:ind w:left="720"/>
      <w:contextualSpacing/>
      <w:jc w:val="left"/>
    </w:pPr>
    <w:rPr>
      <w:rFonts w:eastAsia="Calibri" w:cs="Arial"/>
      <w:szCs w:val="22"/>
      <w:lang w:val="el-GR"/>
    </w:rPr>
  </w:style>
  <w:style w:type="paragraph" w:styleId="FootnoteText">
    <w:name w:val="footnote text"/>
    <w:aliases w:val="Footnode-text,Schriftart: 9 pt,Schriftart: 10 pt,Schriftart: 8 pt,WB-Fußnotentext,fn,Footnotes,Footnote ak,Footnote text,New Footnote,footnote text,FoodNote,ft,Footnote Text Char Char,Footnote Text Char1 Char Cha,C,Fußn,f,fn1"/>
    <w:basedOn w:val="Normal"/>
    <w:link w:val="FootnoteTextChar"/>
    <w:uiPriority w:val="99"/>
    <w:qFormat/>
    <w:rsid w:val="002821B5"/>
    <w:rPr>
      <w:sz w:val="20"/>
    </w:rPr>
  </w:style>
  <w:style w:type="character" w:customStyle="1" w:styleId="FootnoteTextChar">
    <w:name w:val="Footnote Text Char"/>
    <w:aliases w:val="Footnode-text Char,Schriftart: 9 pt Char,Schriftart: 10 pt Char,Schriftart: 8 pt Char,WB-Fußnotentext Char,fn Char,Footnotes Char,Footnote ak Char,Footnote text Char,New Footnote Char,footnote text Char,FoodNote Char,ft Char,C Char"/>
    <w:basedOn w:val="DefaultParagraphFont"/>
    <w:link w:val="FootnoteText"/>
    <w:uiPriority w:val="99"/>
    <w:rsid w:val="002821B5"/>
    <w:rPr>
      <w:rFonts w:ascii="Times New Roman" w:eastAsia="Times New Roman" w:hAnsi="Times New Roman" w:cs="Times New Roman"/>
      <w:sz w:val="20"/>
      <w:szCs w:val="20"/>
      <w:lang w:val="en-GB"/>
    </w:rPr>
  </w:style>
  <w:style w:type="paragraph" w:customStyle="1" w:styleId="Textoindependienteprimerasangra">
    <w:name w:val="Texto independiente primera sangría"/>
    <w:basedOn w:val="BodyText"/>
    <w:rsid w:val="002821B5"/>
    <w:pPr>
      <w:ind w:firstLine="210"/>
    </w:pPr>
  </w:style>
  <w:style w:type="paragraph" w:customStyle="1" w:styleId="Descripcin">
    <w:name w:val="Descripción"/>
    <w:basedOn w:val="Normal"/>
    <w:next w:val="Normal"/>
    <w:rsid w:val="002821B5"/>
    <w:pPr>
      <w:spacing w:before="120"/>
    </w:pPr>
    <w:rPr>
      <w:b/>
    </w:rPr>
  </w:style>
  <w:style w:type="paragraph" w:styleId="Signature">
    <w:name w:val="Signature"/>
    <w:basedOn w:val="Normal"/>
    <w:next w:val="Normal"/>
    <w:link w:val="SignatureChar"/>
    <w:rsid w:val="002821B5"/>
    <w:pPr>
      <w:tabs>
        <w:tab w:val="left" w:pos="5103"/>
      </w:tabs>
      <w:spacing w:before="1200" w:after="0"/>
      <w:ind w:left="5103"/>
      <w:jc w:val="center"/>
    </w:pPr>
  </w:style>
  <w:style w:type="character" w:customStyle="1" w:styleId="SignatureChar">
    <w:name w:val="Signature Char"/>
    <w:basedOn w:val="DefaultParagraphFont"/>
    <w:link w:val="Signature"/>
    <w:rsid w:val="002821B5"/>
    <w:rPr>
      <w:rFonts w:ascii="Times New Roman" w:eastAsia="Times New Roman" w:hAnsi="Times New Roman" w:cs="Times New Roman"/>
      <w:szCs w:val="20"/>
      <w:lang w:val="en-GB"/>
    </w:rPr>
  </w:style>
  <w:style w:type="paragraph" w:customStyle="1" w:styleId="Participants">
    <w:name w:val="Participants"/>
    <w:basedOn w:val="Normal"/>
    <w:next w:val="Normal"/>
    <w:rsid w:val="002821B5"/>
    <w:pPr>
      <w:tabs>
        <w:tab w:val="left" w:pos="2552"/>
        <w:tab w:val="left" w:pos="2835"/>
        <w:tab w:val="left" w:pos="5670"/>
        <w:tab w:val="left" w:pos="6379"/>
        <w:tab w:val="left" w:pos="6804"/>
      </w:tabs>
      <w:spacing w:before="480" w:after="0"/>
      <w:ind w:left="1985" w:hanging="1985"/>
      <w:jc w:val="left"/>
    </w:pPr>
  </w:style>
  <w:style w:type="paragraph" w:customStyle="1" w:styleId="Textocomentario">
    <w:name w:val="Texto comentario"/>
    <w:basedOn w:val="Normal"/>
    <w:rsid w:val="002821B5"/>
    <w:rPr>
      <w:sz w:val="20"/>
    </w:rPr>
  </w:style>
  <w:style w:type="paragraph" w:customStyle="1" w:styleId="Mapadeldocumento">
    <w:name w:val="Mapa del documento"/>
    <w:basedOn w:val="Normal"/>
    <w:rsid w:val="002821B5"/>
    <w:pPr>
      <w:shd w:val="clear" w:color="auto" w:fill="000080"/>
    </w:pPr>
    <w:rPr>
      <w:rFonts w:ascii="Tahoma" w:hAnsi="Tahoma" w:cs="Tahoma"/>
    </w:rPr>
  </w:style>
  <w:style w:type="paragraph" w:styleId="EndnoteText">
    <w:name w:val="endnote text"/>
    <w:basedOn w:val="Normal"/>
    <w:link w:val="EndnoteTextChar"/>
    <w:uiPriority w:val="99"/>
    <w:rsid w:val="002821B5"/>
    <w:rPr>
      <w:sz w:val="20"/>
    </w:rPr>
  </w:style>
  <w:style w:type="character" w:customStyle="1" w:styleId="EndnoteTextChar">
    <w:name w:val="Endnote Text Char"/>
    <w:basedOn w:val="DefaultParagraphFont"/>
    <w:link w:val="EndnoteText"/>
    <w:uiPriority w:val="99"/>
    <w:rsid w:val="002821B5"/>
    <w:rPr>
      <w:rFonts w:ascii="Times New Roman" w:eastAsia="Times New Roman" w:hAnsi="Times New Roman" w:cs="Times New Roman"/>
      <w:sz w:val="20"/>
      <w:szCs w:val="20"/>
      <w:lang w:val="en-GB"/>
    </w:rPr>
  </w:style>
  <w:style w:type="paragraph" w:styleId="Footer">
    <w:name w:val="footer"/>
    <w:basedOn w:val="Normal"/>
    <w:link w:val="FooterChar"/>
    <w:uiPriority w:val="99"/>
    <w:rsid w:val="002821B5"/>
    <w:pPr>
      <w:spacing w:after="0"/>
      <w:ind w:right="-567"/>
      <w:jc w:val="left"/>
    </w:pPr>
    <w:rPr>
      <w:rFonts w:ascii="Arial" w:hAnsi="Arial" w:cs="Arial"/>
      <w:sz w:val="16"/>
    </w:rPr>
  </w:style>
  <w:style w:type="character" w:customStyle="1" w:styleId="FooterChar">
    <w:name w:val="Footer Char"/>
    <w:basedOn w:val="DefaultParagraphFont"/>
    <w:link w:val="Footer"/>
    <w:uiPriority w:val="99"/>
    <w:rsid w:val="002821B5"/>
    <w:rPr>
      <w:rFonts w:ascii="Arial" w:eastAsia="Times New Roman" w:hAnsi="Arial" w:cs="Arial"/>
      <w:sz w:val="16"/>
      <w:szCs w:val="20"/>
      <w:lang w:val="en-GB"/>
    </w:rPr>
  </w:style>
  <w:style w:type="paragraph" w:styleId="Header">
    <w:name w:val="header"/>
    <w:basedOn w:val="Normal"/>
    <w:link w:val="HeaderChar"/>
    <w:uiPriority w:val="99"/>
    <w:rsid w:val="002821B5"/>
    <w:pPr>
      <w:tabs>
        <w:tab w:val="center" w:pos="4153"/>
        <w:tab w:val="right" w:pos="8306"/>
      </w:tabs>
    </w:pPr>
    <w:rPr>
      <w:sz w:val="24"/>
    </w:rPr>
  </w:style>
  <w:style w:type="character" w:customStyle="1" w:styleId="HeaderChar">
    <w:name w:val="Header Char"/>
    <w:basedOn w:val="DefaultParagraphFont"/>
    <w:link w:val="Header"/>
    <w:uiPriority w:val="99"/>
    <w:rsid w:val="002821B5"/>
    <w:rPr>
      <w:rFonts w:ascii="Times New Roman" w:eastAsia="Times New Roman" w:hAnsi="Times New Roman" w:cs="Times New Roman"/>
      <w:sz w:val="24"/>
      <w:szCs w:val="20"/>
      <w:lang w:val="en-GB"/>
    </w:rPr>
  </w:style>
  <w:style w:type="paragraph" w:styleId="Index1">
    <w:name w:val="index 1"/>
    <w:basedOn w:val="Normal"/>
    <w:next w:val="Normal"/>
    <w:rsid w:val="002821B5"/>
    <w:pPr>
      <w:ind w:left="240" w:hanging="240"/>
    </w:pPr>
  </w:style>
  <w:style w:type="paragraph" w:styleId="Index2">
    <w:name w:val="index 2"/>
    <w:basedOn w:val="Normal"/>
    <w:next w:val="Normal"/>
    <w:rsid w:val="002821B5"/>
    <w:pPr>
      <w:ind w:left="480" w:hanging="240"/>
    </w:pPr>
  </w:style>
  <w:style w:type="paragraph" w:styleId="Index3">
    <w:name w:val="index 3"/>
    <w:basedOn w:val="Normal"/>
    <w:next w:val="Normal"/>
    <w:rsid w:val="002821B5"/>
    <w:pPr>
      <w:ind w:left="720" w:hanging="240"/>
    </w:pPr>
  </w:style>
  <w:style w:type="paragraph" w:customStyle="1" w:styleId="ndice4">
    <w:name w:val="Índice 4"/>
    <w:basedOn w:val="Normal"/>
    <w:next w:val="Normal"/>
    <w:rsid w:val="002821B5"/>
    <w:pPr>
      <w:ind w:left="960" w:hanging="240"/>
    </w:pPr>
  </w:style>
  <w:style w:type="paragraph" w:customStyle="1" w:styleId="ndice5">
    <w:name w:val="Índice 5"/>
    <w:basedOn w:val="Normal"/>
    <w:next w:val="Normal"/>
    <w:rsid w:val="002821B5"/>
    <w:pPr>
      <w:ind w:left="1200" w:hanging="240"/>
    </w:pPr>
  </w:style>
  <w:style w:type="paragraph" w:customStyle="1" w:styleId="ndice6">
    <w:name w:val="Índice 6"/>
    <w:basedOn w:val="Normal"/>
    <w:next w:val="Normal"/>
    <w:rsid w:val="002821B5"/>
    <w:pPr>
      <w:ind w:left="1440" w:hanging="240"/>
    </w:pPr>
  </w:style>
  <w:style w:type="paragraph" w:customStyle="1" w:styleId="ndice7">
    <w:name w:val="Índice 7"/>
    <w:basedOn w:val="Normal"/>
    <w:next w:val="Normal"/>
    <w:rsid w:val="002821B5"/>
    <w:pPr>
      <w:ind w:left="1680" w:hanging="240"/>
    </w:pPr>
  </w:style>
  <w:style w:type="paragraph" w:customStyle="1" w:styleId="ndice8">
    <w:name w:val="Índice 8"/>
    <w:basedOn w:val="Normal"/>
    <w:next w:val="Normal"/>
    <w:rsid w:val="002821B5"/>
    <w:pPr>
      <w:ind w:left="1920" w:hanging="240"/>
    </w:pPr>
  </w:style>
  <w:style w:type="paragraph" w:customStyle="1" w:styleId="ndice9">
    <w:name w:val="Índice 9"/>
    <w:basedOn w:val="Normal"/>
    <w:next w:val="Normal"/>
    <w:rsid w:val="002821B5"/>
    <w:pPr>
      <w:ind w:left="2160" w:hanging="240"/>
    </w:pPr>
  </w:style>
  <w:style w:type="paragraph" w:styleId="IndexHeading">
    <w:name w:val="index heading"/>
    <w:basedOn w:val="Normal"/>
    <w:next w:val="Index1"/>
    <w:rsid w:val="002821B5"/>
    <w:rPr>
      <w:rFonts w:ascii="Arial" w:hAnsi="Arial" w:cs="Arial"/>
      <w:b/>
    </w:rPr>
  </w:style>
  <w:style w:type="paragraph" w:customStyle="1" w:styleId="Listaconvietas">
    <w:name w:val="Lista con viñetas"/>
    <w:basedOn w:val="Normal"/>
    <w:rsid w:val="002821B5"/>
    <w:pPr>
      <w:numPr>
        <w:numId w:val="6"/>
      </w:numPr>
      <w:spacing w:after="60"/>
      <w:ind w:left="284" w:hanging="284"/>
    </w:pPr>
  </w:style>
  <w:style w:type="paragraph" w:customStyle="1" w:styleId="Listaconvietas2">
    <w:name w:val="Lista con viñetas 2"/>
    <w:basedOn w:val="Normal"/>
    <w:rsid w:val="002821B5"/>
    <w:pPr>
      <w:numPr>
        <w:numId w:val="4"/>
      </w:numPr>
    </w:pPr>
  </w:style>
  <w:style w:type="paragraph" w:customStyle="1" w:styleId="Listaconvietas3">
    <w:name w:val="Lista con viñetas 3"/>
    <w:basedOn w:val="Normal"/>
    <w:rsid w:val="002821B5"/>
    <w:pPr>
      <w:numPr>
        <w:numId w:val="2"/>
      </w:numPr>
    </w:pPr>
  </w:style>
  <w:style w:type="paragraph" w:customStyle="1" w:styleId="Textomacro">
    <w:name w:val="Texto macro"/>
    <w:rsid w:val="002821B5"/>
    <w:pPr>
      <w:tabs>
        <w:tab w:val="left" w:pos="480"/>
        <w:tab w:val="left" w:pos="960"/>
        <w:tab w:val="left" w:pos="1440"/>
        <w:tab w:val="left" w:pos="1920"/>
        <w:tab w:val="left" w:pos="2400"/>
        <w:tab w:val="left" w:pos="2880"/>
        <w:tab w:val="left" w:pos="3360"/>
        <w:tab w:val="left" w:pos="3840"/>
        <w:tab w:val="left" w:pos="4320"/>
      </w:tabs>
      <w:suppressAutoHyphens/>
      <w:spacing w:after="240" w:line="240" w:lineRule="auto"/>
      <w:jc w:val="both"/>
    </w:pPr>
    <w:rPr>
      <w:rFonts w:ascii="Courier New" w:eastAsia="Times New Roman" w:hAnsi="Courier New" w:cs="Courier New"/>
      <w:sz w:val="20"/>
      <w:szCs w:val="20"/>
      <w:lang w:val="en-GB"/>
    </w:rPr>
  </w:style>
  <w:style w:type="paragraph" w:customStyle="1" w:styleId="Sangranormal">
    <w:name w:val="Sangría normal"/>
    <w:basedOn w:val="Normal"/>
    <w:rsid w:val="002821B5"/>
    <w:pPr>
      <w:ind w:left="720"/>
    </w:pPr>
  </w:style>
  <w:style w:type="paragraph" w:customStyle="1" w:styleId="Subject">
    <w:name w:val="Subject"/>
    <w:basedOn w:val="Normal"/>
    <w:next w:val="Normal"/>
    <w:rsid w:val="002821B5"/>
    <w:pPr>
      <w:spacing w:after="60"/>
      <w:ind w:left="1531" w:hanging="1531"/>
      <w:jc w:val="left"/>
    </w:pPr>
    <w:rPr>
      <w:b/>
    </w:rPr>
  </w:style>
  <w:style w:type="paragraph" w:customStyle="1" w:styleId="NumPar2">
    <w:name w:val="NumPar 2"/>
    <w:basedOn w:val="Heading2"/>
    <w:next w:val="Normal"/>
    <w:rsid w:val="002821B5"/>
    <w:pPr>
      <w:keepNext w:val="0"/>
      <w:numPr>
        <w:ilvl w:val="0"/>
        <w:numId w:val="0"/>
      </w:numPr>
    </w:pPr>
    <w:rPr>
      <w:b w:val="0"/>
    </w:rPr>
  </w:style>
  <w:style w:type="paragraph" w:customStyle="1" w:styleId="NumPar3">
    <w:name w:val="NumPar 3"/>
    <w:basedOn w:val="Heading3"/>
    <w:next w:val="Normal"/>
    <w:rsid w:val="002821B5"/>
    <w:pPr>
      <w:keepNext w:val="0"/>
      <w:numPr>
        <w:ilvl w:val="0"/>
        <w:numId w:val="0"/>
      </w:numPr>
    </w:pPr>
    <w:rPr>
      <w:i/>
    </w:rPr>
  </w:style>
  <w:style w:type="paragraph" w:customStyle="1" w:styleId="NumPar4">
    <w:name w:val="NumPar 4"/>
    <w:basedOn w:val="Heading4"/>
    <w:next w:val="Normal"/>
    <w:rsid w:val="002821B5"/>
    <w:pPr>
      <w:keepNext w:val="0"/>
      <w:numPr>
        <w:ilvl w:val="0"/>
        <w:numId w:val="0"/>
      </w:numPr>
    </w:pPr>
  </w:style>
  <w:style w:type="paragraph" w:customStyle="1" w:styleId="Saludo">
    <w:name w:val="Saludo"/>
    <w:basedOn w:val="Normal"/>
    <w:next w:val="Normal"/>
    <w:rsid w:val="002821B5"/>
  </w:style>
  <w:style w:type="paragraph" w:styleId="Subtitle">
    <w:name w:val="Subtitle"/>
    <w:basedOn w:val="Normal"/>
    <w:next w:val="BodyText"/>
    <w:link w:val="SubtitleChar"/>
    <w:uiPriority w:val="11"/>
    <w:qFormat/>
    <w:rsid w:val="002821B5"/>
    <w:pPr>
      <w:spacing w:after="60"/>
      <w:jc w:val="center"/>
    </w:pPr>
    <w:rPr>
      <w:rFonts w:ascii="Arial" w:hAnsi="Arial" w:cs="Arial"/>
    </w:rPr>
  </w:style>
  <w:style w:type="character" w:customStyle="1" w:styleId="SubtitleChar">
    <w:name w:val="Subtitle Char"/>
    <w:basedOn w:val="DefaultParagraphFont"/>
    <w:link w:val="Subtitle"/>
    <w:uiPriority w:val="11"/>
    <w:rsid w:val="002821B5"/>
    <w:rPr>
      <w:rFonts w:ascii="Arial" w:eastAsia="Times New Roman" w:hAnsi="Arial" w:cs="Arial"/>
      <w:szCs w:val="20"/>
      <w:lang w:val="en-GB"/>
    </w:rPr>
  </w:style>
  <w:style w:type="paragraph" w:customStyle="1" w:styleId="Textoconsangra">
    <w:name w:val="Texto con sangría"/>
    <w:basedOn w:val="Normal"/>
    <w:next w:val="Normal"/>
    <w:rsid w:val="002821B5"/>
    <w:pPr>
      <w:ind w:left="240" w:hanging="240"/>
    </w:pPr>
  </w:style>
  <w:style w:type="paragraph" w:customStyle="1" w:styleId="Tabladeilustraciones">
    <w:name w:val="Tabla de ilustraciones"/>
    <w:basedOn w:val="Normal"/>
    <w:next w:val="Normal"/>
    <w:rsid w:val="002821B5"/>
    <w:pPr>
      <w:ind w:left="480" w:hanging="480"/>
    </w:pPr>
  </w:style>
  <w:style w:type="paragraph" w:customStyle="1" w:styleId="Encabezadodelista">
    <w:name w:val="Encabezado de lista"/>
    <w:basedOn w:val="Normal"/>
    <w:next w:val="Normal"/>
    <w:rsid w:val="002821B5"/>
    <w:pPr>
      <w:spacing w:before="120"/>
    </w:pPr>
    <w:rPr>
      <w:rFonts w:ascii="Arial" w:hAnsi="Arial" w:cs="Arial"/>
      <w:b/>
    </w:rPr>
  </w:style>
  <w:style w:type="paragraph" w:styleId="TOC1">
    <w:name w:val="toc 1"/>
    <w:basedOn w:val="Normal"/>
    <w:next w:val="Normal"/>
    <w:uiPriority w:val="39"/>
    <w:rsid w:val="002821B5"/>
    <w:pPr>
      <w:tabs>
        <w:tab w:val="right" w:leader="dot" w:pos="8640"/>
      </w:tabs>
      <w:spacing w:before="120"/>
      <w:ind w:left="482" w:right="720" w:hanging="482"/>
    </w:pPr>
    <w:rPr>
      <w:caps/>
    </w:rPr>
  </w:style>
  <w:style w:type="paragraph" w:styleId="TOC2">
    <w:name w:val="toc 2"/>
    <w:basedOn w:val="Normal"/>
    <w:next w:val="Normal"/>
    <w:uiPriority w:val="39"/>
    <w:rsid w:val="002821B5"/>
    <w:pPr>
      <w:tabs>
        <w:tab w:val="right" w:leader="dot" w:pos="8640"/>
      </w:tabs>
      <w:spacing w:before="60" w:after="60"/>
      <w:ind w:left="1077" w:right="720" w:hanging="595"/>
    </w:pPr>
  </w:style>
  <w:style w:type="paragraph" w:styleId="TOC3">
    <w:name w:val="toc 3"/>
    <w:basedOn w:val="Normal"/>
    <w:next w:val="Normal"/>
    <w:uiPriority w:val="39"/>
    <w:rsid w:val="002821B5"/>
    <w:pPr>
      <w:tabs>
        <w:tab w:val="right" w:leader="dot" w:pos="8640"/>
      </w:tabs>
      <w:spacing w:before="60" w:after="60"/>
      <w:ind w:left="1916" w:right="720" w:hanging="839"/>
    </w:pPr>
  </w:style>
  <w:style w:type="paragraph" w:styleId="TOC4">
    <w:name w:val="toc 4"/>
    <w:basedOn w:val="Normal"/>
    <w:next w:val="Normal"/>
    <w:rsid w:val="002821B5"/>
    <w:pPr>
      <w:tabs>
        <w:tab w:val="right" w:leader="dot" w:pos="8641"/>
      </w:tabs>
      <w:spacing w:before="60" w:after="60"/>
      <w:ind w:left="2880" w:right="720" w:hanging="964"/>
    </w:pPr>
  </w:style>
  <w:style w:type="paragraph" w:styleId="TOC5">
    <w:name w:val="toc 5"/>
    <w:basedOn w:val="Normal"/>
    <w:next w:val="Normal"/>
    <w:rsid w:val="002821B5"/>
    <w:pPr>
      <w:tabs>
        <w:tab w:val="right" w:leader="dot" w:pos="8641"/>
      </w:tabs>
      <w:spacing w:before="240"/>
      <w:ind w:right="720"/>
    </w:pPr>
    <w:rPr>
      <w:caps/>
    </w:rPr>
  </w:style>
  <w:style w:type="paragraph" w:styleId="TOC6">
    <w:name w:val="toc 6"/>
    <w:basedOn w:val="Normal"/>
    <w:next w:val="Normal"/>
    <w:rsid w:val="002821B5"/>
    <w:pPr>
      <w:ind w:left="1200"/>
    </w:pPr>
  </w:style>
  <w:style w:type="paragraph" w:styleId="TOC7">
    <w:name w:val="toc 7"/>
    <w:basedOn w:val="Normal"/>
    <w:next w:val="Normal"/>
    <w:rsid w:val="002821B5"/>
    <w:pPr>
      <w:ind w:left="1440"/>
    </w:pPr>
  </w:style>
  <w:style w:type="paragraph" w:styleId="TOC8">
    <w:name w:val="toc 8"/>
    <w:basedOn w:val="Normal"/>
    <w:next w:val="Normal"/>
    <w:rsid w:val="002821B5"/>
    <w:pPr>
      <w:ind w:left="1680"/>
    </w:pPr>
  </w:style>
  <w:style w:type="paragraph" w:styleId="TOC9">
    <w:name w:val="toc 9"/>
    <w:basedOn w:val="Normal"/>
    <w:next w:val="Normal"/>
    <w:rsid w:val="002821B5"/>
    <w:pPr>
      <w:ind w:left="1920"/>
    </w:pPr>
  </w:style>
  <w:style w:type="paragraph" w:customStyle="1" w:styleId="TtuloTDC">
    <w:name w:val="Título TDC"/>
    <w:basedOn w:val="Normal"/>
    <w:next w:val="Normal"/>
    <w:rsid w:val="002821B5"/>
    <w:pPr>
      <w:keepNext/>
      <w:spacing w:before="240"/>
      <w:jc w:val="center"/>
    </w:pPr>
    <w:rPr>
      <w:b/>
    </w:rPr>
  </w:style>
  <w:style w:type="paragraph" w:customStyle="1" w:styleId="DisclaimerNotice">
    <w:name w:val="Disclaimer Notice"/>
    <w:basedOn w:val="Normal"/>
    <w:next w:val="Normal"/>
    <w:rsid w:val="002821B5"/>
    <w:pPr>
      <w:ind w:left="5103"/>
      <w:jc w:val="left"/>
    </w:pPr>
    <w:rPr>
      <w:i/>
      <w:sz w:val="20"/>
    </w:rPr>
  </w:style>
  <w:style w:type="paragraph" w:customStyle="1" w:styleId="Textodeglobo">
    <w:name w:val="Texto de globo"/>
    <w:basedOn w:val="Normal"/>
    <w:rsid w:val="002821B5"/>
    <w:rPr>
      <w:rFonts w:ascii="Tahoma" w:hAnsi="Tahoma" w:cs="Tahoma"/>
      <w:sz w:val="16"/>
      <w:szCs w:val="16"/>
    </w:rPr>
  </w:style>
  <w:style w:type="paragraph" w:customStyle="1" w:styleId="Asuntodelcomentario">
    <w:name w:val="Asunto del comentario"/>
    <w:basedOn w:val="Textocomentario"/>
    <w:next w:val="Textocomentario"/>
    <w:rsid w:val="002821B5"/>
    <w:rPr>
      <w:b/>
      <w:bCs/>
    </w:rPr>
  </w:style>
  <w:style w:type="paragraph" w:customStyle="1" w:styleId="Text1Char">
    <w:name w:val="Text 1 Char"/>
    <w:basedOn w:val="Normal"/>
    <w:rsid w:val="002821B5"/>
    <w:pPr>
      <w:ind w:left="482"/>
    </w:pPr>
  </w:style>
  <w:style w:type="paragraph" w:customStyle="1" w:styleId="Bulletedlists">
    <w:name w:val="Bulleted lists"/>
    <w:basedOn w:val="Normal"/>
    <w:next w:val="Normal"/>
    <w:rsid w:val="002821B5"/>
    <w:pPr>
      <w:numPr>
        <w:numId w:val="7"/>
      </w:numPr>
      <w:spacing w:after="0"/>
      <w:jc w:val="left"/>
    </w:pPr>
    <w:rPr>
      <w:szCs w:val="24"/>
    </w:rPr>
  </w:style>
  <w:style w:type="paragraph" w:customStyle="1" w:styleId="cell">
    <w:name w:val="cell"/>
    <w:rsid w:val="002821B5"/>
    <w:pPr>
      <w:tabs>
        <w:tab w:val="left" w:pos="0"/>
        <w:tab w:val="left" w:pos="720"/>
        <w:tab w:val="left" w:pos="1440"/>
        <w:tab w:val="left" w:pos="2160"/>
      </w:tabs>
      <w:suppressAutoHyphens/>
      <w:spacing w:before="250" w:after="28" w:line="178" w:lineRule="atLeast"/>
    </w:pPr>
    <w:rPr>
      <w:rFonts w:ascii="Swiss" w:eastAsia="Times New Roman" w:hAnsi="Swiss" w:cs="Swiss"/>
      <w:sz w:val="16"/>
      <w:szCs w:val="20"/>
      <w:lang w:val="en-US"/>
    </w:rPr>
  </w:style>
  <w:style w:type="paragraph" w:customStyle="1" w:styleId="parapag">
    <w:name w:val="parapag"/>
    <w:rsid w:val="002821B5"/>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uppressAutoHyphens/>
      <w:spacing w:before="150" w:after="0" w:line="240" w:lineRule="atLeast"/>
      <w:jc w:val="both"/>
    </w:pPr>
    <w:rPr>
      <w:rFonts w:ascii="Swiss" w:eastAsia="Times New Roman" w:hAnsi="Swiss" w:cs="Swiss"/>
      <w:sz w:val="20"/>
      <w:szCs w:val="20"/>
      <w:lang w:val="en-US"/>
    </w:rPr>
  </w:style>
  <w:style w:type="paragraph" w:customStyle="1" w:styleId="TextParagraphs">
    <w:name w:val="Text Paragraphs"/>
    <w:basedOn w:val="Normal"/>
    <w:rsid w:val="002821B5"/>
    <w:pPr>
      <w:spacing w:before="120"/>
    </w:pPr>
    <w:rPr>
      <w:rFonts w:eastAsia="Calibri"/>
      <w:sz w:val="24"/>
      <w:szCs w:val="24"/>
    </w:rPr>
  </w:style>
  <w:style w:type="paragraph" w:customStyle="1" w:styleId="NaceInclusionsid2">
    <w:name w:val="Nace Inclusions id 2"/>
    <w:basedOn w:val="Normal"/>
    <w:rsid w:val="002821B5"/>
    <w:pPr>
      <w:keepNext/>
      <w:keepLines/>
      <w:numPr>
        <w:numId w:val="8"/>
      </w:numPr>
      <w:spacing w:after="0"/>
      <w:ind w:left="1191"/>
    </w:pPr>
    <w:rPr>
      <w:rFonts w:ascii="Times" w:hAnsi="Times" w:cs="Times"/>
      <w:sz w:val="18"/>
      <w:lang w:val="it-IT"/>
    </w:rPr>
  </w:style>
  <w:style w:type="paragraph" w:customStyle="1" w:styleId="NaceInclusionsId11">
    <w:name w:val="Nace Inclusions Id 11"/>
    <w:basedOn w:val="Normal"/>
    <w:rsid w:val="002821B5"/>
    <w:pPr>
      <w:keepNext/>
      <w:keepLines/>
      <w:numPr>
        <w:numId w:val="9"/>
      </w:numPr>
      <w:spacing w:after="0"/>
      <w:ind w:left="1021"/>
    </w:pPr>
    <w:rPr>
      <w:rFonts w:ascii="Times" w:hAnsi="Times" w:cs="Times"/>
      <w:sz w:val="18"/>
      <w:lang w:val="it-IT"/>
    </w:rPr>
  </w:style>
  <w:style w:type="paragraph" w:customStyle="1" w:styleId="Nace">
    <w:name w:val="Nace"/>
    <w:basedOn w:val="Normal"/>
    <w:rsid w:val="002821B5"/>
    <w:pPr>
      <w:keepLines/>
      <w:spacing w:before="240" w:after="0"/>
    </w:pPr>
    <w:rPr>
      <w:rFonts w:ascii="Times" w:hAnsi="Times" w:cs="Times"/>
      <w:sz w:val="20"/>
      <w:lang w:val="it-IT"/>
    </w:rPr>
  </w:style>
  <w:style w:type="paragraph" w:customStyle="1" w:styleId="NaceEdition">
    <w:name w:val="Nace Edition"/>
    <w:basedOn w:val="Nace"/>
    <w:rsid w:val="002821B5"/>
    <w:pPr>
      <w:spacing w:before="120" w:after="120"/>
    </w:pPr>
    <w:rPr>
      <w:sz w:val="18"/>
    </w:rPr>
  </w:style>
  <w:style w:type="paragraph" w:customStyle="1" w:styleId="NaceInclusions">
    <w:name w:val="Nace Inclusions"/>
    <w:basedOn w:val="NaceEdition"/>
    <w:rsid w:val="002821B5"/>
    <w:pPr>
      <w:keepNext/>
      <w:spacing w:after="0"/>
      <w:ind w:left="1135" w:hanging="284"/>
    </w:pPr>
  </w:style>
  <w:style w:type="paragraph" w:customStyle="1" w:styleId="NaceExclusions">
    <w:name w:val="Nace Exclusions"/>
    <w:basedOn w:val="NaceInclusions"/>
    <w:rsid w:val="002821B5"/>
    <w:rPr>
      <w:i/>
    </w:rPr>
  </w:style>
  <w:style w:type="paragraph" w:customStyle="1" w:styleId="NaceExclusionsid1">
    <w:name w:val="Nace Exclusions id 1"/>
    <w:basedOn w:val="NaceExclusions"/>
    <w:rsid w:val="002821B5"/>
    <w:pPr>
      <w:numPr>
        <w:numId w:val="10"/>
      </w:numPr>
      <w:spacing w:before="0"/>
    </w:pPr>
  </w:style>
  <w:style w:type="paragraph" w:customStyle="1" w:styleId="n4">
    <w:name w:val="n4"/>
    <w:basedOn w:val="Heading4"/>
    <w:rsid w:val="002821B5"/>
    <w:pPr>
      <w:numPr>
        <w:ilvl w:val="0"/>
        <w:numId w:val="0"/>
      </w:numPr>
      <w:tabs>
        <w:tab w:val="left" w:pos="567"/>
        <w:tab w:val="left" w:pos="1211"/>
      </w:tabs>
      <w:spacing w:before="120" w:after="0"/>
      <w:ind w:left="720" w:hanging="284"/>
      <w:jc w:val="left"/>
    </w:pPr>
    <w:rPr>
      <w:rFonts w:ascii="Arial" w:hAnsi="Arial" w:cs="Arial"/>
      <w:kern w:val="1"/>
    </w:rPr>
  </w:style>
  <w:style w:type="paragraph" w:customStyle="1" w:styleId="numparg">
    <w:name w:val="numparg"/>
    <w:basedOn w:val="Heading1"/>
    <w:rsid w:val="002821B5"/>
    <w:pPr>
      <w:numPr>
        <w:numId w:val="5"/>
      </w:numPr>
      <w:tabs>
        <w:tab w:val="left" w:pos="567"/>
      </w:tabs>
      <w:spacing w:before="120" w:after="0"/>
    </w:pPr>
    <w:rPr>
      <w:rFonts w:ascii="Arial" w:hAnsi="Arial" w:cs="Arial"/>
      <w:smallCaps w:val="0"/>
      <w:kern w:val="1"/>
    </w:rPr>
  </w:style>
  <w:style w:type="paragraph" w:customStyle="1" w:styleId="Point0">
    <w:name w:val="Point 0"/>
    <w:basedOn w:val="Normal"/>
    <w:rsid w:val="002821B5"/>
    <w:pPr>
      <w:spacing w:before="120"/>
      <w:ind w:left="850" w:hanging="850"/>
    </w:pPr>
    <w:rPr>
      <w:sz w:val="24"/>
    </w:rPr>
  </w:style>
  <w:style w:type="paragraph" w:customStyle="1" w:styleId="CharCharChar1CharCharChar">
    <w:name w:val="Char Char Char1 Char Char Char"/>
    <w:basedOn w:val="Normal"/>
    <w:rsid w:val="002821B5"/>
    <w:pPr>
      <w:spacing w:after="0"/>
      <w:jc w:val="left"/>
    </w:pPr>
    <w:rPr>
      <w:rFonts w:ascii="Arial" w:hAnsi="Arial" w:cs="Arial"/>
      <w:szCs w:val="24"/>
      <w:lang w:val="pl-PL"/>
    </w:rPr>
  </w:style>
  <w:style w:type="paragraph" w:customStyle="1" w:styleId="CharCharChar">
    <w:name w:val="Char Char Char"/>
    <w:basedOn w:val="Normal"/>
    <w:rsid w:val="002821B5"/>
    <w:pPr>
      <w:spacing w:after="0"/>
      <w:jc w:val="left"/>
    </w:pPr>
    <w:rPr>
      <w:rFonts w:ascii="Arial" w:hAnsi="Arial" w:cs="Arial"/>
      <w:szCs w:val="24"/>
      <w:lang w:val="pl-PL"/>
    </w:rPr>
  </w:style>
  <w:style w:type="paragraph" w:customStyle="1" w:styleId="Point1">
    <w:name w:val="Point 1"/>
    <w:basedOn w:val="Normal"/>
    <w:rsid w:val="002821B5"/>
    <w:pPr>
      <w:spacing w:before="120"/>
      <w:ind w:left="1418" w:hanging="567"/>
    </w:pPr>
    <w:rPr>
      <w:sz w:val="24"/>
      <w:szCs w:val="24"/>
    </w:rPr>
  </w:style>
  <w:style w:type="paragraph" w:customStyle="1" w:styleId="Normal12a12b">
    <w:name w:val="Normal12a12b"/>
    <w:basedOn w:val="Normal"/>
    <w:rsid w:val="002821B5"/>
    <w:pPr>
      <w:widowControl w:val="0"/>
      <w:spacing w:before="240"/>
      <w:jc w:val="left"/>
    </w:pPr>
    <w:rPr>
      <w:rFonts w:ascii="Arial" w:hAnsi="Arial" w:cs="Arial"/>
      <w:lang w:val="it-IT"/>
    </w:rPr>
  </w:style>
  <w:style w:type="paragraph" w:customStyle="1" w:styleId="Numberedparagraph">
    <w:name w:val="Numbered paragraph"/>
    <w:basedOn w:val="Normal"/>
    <w:rsid w:val="002821B5"/>
    <w:pPr>
      <w:numPr>
        <w:numId w:val="1"/>
      </w:numPr>
      <w:spacing w:before="240" w:after="0"/>
      <w:ind w:left="357" w:hanging="357"/>
      <w:jc w:val="left"/>
    </w:pPr>
    <w:rPr>
      <w:rFonts w:ascii="Arial" w:hAnsi="Arial" w:cs="Arial"/>
      <w:b/>
      <w:lang w:val="en-US"/>
    </w:rPr>
  </w:style>
  <w:style w:type="paragraph" w:customStyle="1" w:styleId="Char">
    <w:name w:val="Char"/>
    <w:basedOn w:val="Normal"/>
    <w:rsid w:val="002821B5"/>
    <w:pPr>
      <w:spacing w:after="0"/>
      <w:jc w:val="left"/>
    </w:pPr>
    <w:rPr>
      <w:rFonts w:ascii="Arial" w:hAnsi="Arial" w:cs="Arial"/>
      <w:szCs w:val="24"/>
      <w:lang w:val="pl-PL"/>
    </w:rPr>
  </w:style>
  <w:style w:type="paragraph" w:customStyle="1" w:styleId="QuotedText">
    <w:name w:val="Quoted Text"/>
    <w:basedOn w:val="Normal"/>
    <w:rsid w:val="002821B5"/>
    <w:pPr>
      <w:spacing w:before="120" w:line="360" w:lineRule="auto"/>
      <w:ind w:left="1417"/>
      <w:jc w:val="left"/>
    </w:pPr>
    <w:rPr>
      <w:rFonts w:ascii="Arial" w:hAnsi="Arial" w:cs="Arial"/>
    </w:rPr>
  </w:style>
  <w:style w:type="paragraph" w:customStyle="1" w:styleId="ManualNumPar1">
    <w:name w:val="Manual NumPar 1"/>
    <w:basedOn w:val="Normal"/>
    <w:next w:val="Text1Char"/>
    <w:rsid w:val="002821B5"/>
    <w:pPr>
      <w:spacing w:before="120"/>
      <w:ind w:left="850" w:hanging="850"/>
    </w:pPr>
    <w:rPr>
      <w:sz w:val="24"/>
      <w:szCs w:val="24"/>
    </w:rPr>
  </w:style>
  <w:style w:type="paragraph" w:customStyle="1" w:styleId="LO-normal">
    <w:name w:val="LO-normal"/>
    <w:basedOn w:val="Normal"/>
    <w:rsid w:val="002821B5"/>
    <w:pPr>
      <w:spacing w:line="360" w:lineRule="atLeast"/>
      <w:jc w:val="left"/>
    </w:pPr>
    <w:rPr>
      <w:rFonts w:ascii="Arial" w:hAnsi="Arial" w:cs="Arial"/>
      <w:sz w:val="26"/>
      <w:szCs w:val="26"/>
    </w:rPr>
  </w:style>
  <w:style w:type="paragraph" w:customStyle="1" w:styleId="CharCharChar1CharCharCharChar">
    <w:name w:val="Char Char Char1 Char Char Char Char"/>
    <w:basedOn w:val="Normal"/>
    <w:rsid w:val="002821B5"/>
    <w:pPr>
      <w:spacing w:after="0"/>
      <w:jc w:val="left"/>
    </w:pPr>
    <w:rPr>
      <w:rFonts w:ascii="Arial" w:hAnsi="Arial" w:cs="Arial"/>
      <w:szCs w:val="24"/>
      <w:lang w:val="pl-PL"/>
    </w:rPr>
  </w:style>
  <w:style w:type="paragraph" w:customStyle="1" w:styleId="ZchnZchn">
    <w:name w:val="Zchn Zchn"/>
    <w:basedOn w:val="Normal"/>
    <w:rsid w:val="002821B5"/>
    <w:pPr>
      <w:numPr>
        <w:numId w:val="3"/>
      </w:numPr>
      <w:spacing w:after="160" w:line="240" w:lineRule="exact"/>
      <w:jc w:val="left"/>
    </w:pPr>
    <w:rPr>
      <w:rFonts w:ascii="Arial" w:hAnsi="Arial" w:cs="Arial"/>
      <w:i/>
      <w:szCs w:val="24"/>
      <w:lang w:val="en-US"/>
    </w:rPr>
  </w:style>
  <w:style w:type="paragraph" w:customStyle="1" w:styleId="StileTitolo2LatinoGrassetto">
    <w:name w:val="Stile Titolo 2 + (Latino) Grassetto"/>
    <w:basedOn w:val="LO-normal"/>
    <w:rsid w:val="002821B5"/>
    <w:rPr>
      <w:b/>
      <w:sz w:val="24"/>
    </w:rPr>
  </w:style>
  <w:style w:type="paragraph" w:customStyle="1" w:styleId="CharCharChar1Char1">
    <w:name w:val="Char Char Char1 Char1"/>
    <w:basedOn w:val="Normal"/>
    <w:rsid w:val="002821B5"/>
    <w:pPr>
      <w:spacing w:after="0"/>
      <w:jc w:val="left"/>
    </w:pPr>
    <w:rPr>
      <w:szCs w:val="24"/>
      <w:lang w:val="pl-PL"/>
    </w:rPr>
  </w:style>
  <w:style w:type="paragraph" w:customStyle="1" w:styleId="Table-Text">
    <w:name w:val="Table-Text"/>
    <w:basedOn w:val="Normal"/>
    <w:qFormat/>
    <w:rsid w:val="002821B5"/>
    <w:pPr>
      <w:spacing w:after="0"/>
      <w:jc w:val="left"/>
    </w:pPr>
    <w:rPr>
      <w:rFonts w:eastAsia="Calibri"/>
      <w:szCs w:val="22"/>
      <w:lang w:val="en-US"/>
    </w:rPr>
  </w:style>
  <w:style w:type="paragraph" w:customStyle="1" w:styleId="TableContents">
    <w:name w:val="Table Contents"/>
    <w:basedOn w:val="Normal"/>
    <w:rsid w:val="002821B5"/>
    <w:pPr>
      <w:suppressLineNumbers/>
    </w:pPr>
  </w:style>
  <w:style w:type="paragraph" w:customStyle="1" w:styleId="TableHeading">
    <w:name w:val="Table Heading"/>
    <w:basedOn w:val="TableContents"/>
    <w:rsid w:val="002821B5"/>
    <w:pPr>
      <w:jc w:val="center"/>
    </w:pPr>
    <w:rPr>
      <w:b/>
      <w:bCs/>
    </w:rPr>
  </w:style>
  <w:style w:type="paragraph" w:customStyle="1" w:styleId="FrameContents">
    <w:name w:val="Frame Contents"/>
    <w:basedOn w:val="Normal"/>
    <w:rsid w:val="002821B5"/>
  </w:style>
  <w:style w:type="paragraph" w:styleId="BalloonText">
    <w:name w:val="Balloon Text"/>
    <w:basedOn w:val="Normal"/>
    <w:link w:val="BalloonTextChar"/>
    <w:uiPriority w:val="99"/>
    <w:semiHidden/>
    <w:unhideWhenUsed/>
    <w:rsid w:val="00F24D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D38"/>
    <w:rPr>
      <w:rFonts w:ascii="Tahoma" w:eastAsia="Times New Roman" w:hAnsi="Tahoma" w:cs="Tahoma"/>
      <w:sz w:val="16"/>
      <w:szCs w:val="16"/>
      <w:lang w:val="en-GB"/>
    </w:rPr>
  </w:style>
  <w:style w:type="paragraph" w:styleId="ListParagraph">
    <w:name w:val="List Paragraph"/>
    <w:aliases w:val="Lista viñetas,Liste à puces retrait droite,Task Body,1st level - Bullet List Paragraph,Lettre d'introduction,Paragraphe de liste,Bullets_normal,Viñetas (Inicio Parrafo),3 Txt tabla,Zerrenda-paragrafoa,Bullet point,Normal bullet 2,obr-tab"/>
    <w:basedOn w:val="Normal"/>
    <w:link w:val="ListParagraphChar"/>
    <w:uiPriority w:val="34"/>
    <w:qFormat/>
    <w:rsid w:val="00362367"/>
    <w:pPr>
      <w:ind w:left="720"/>
      <w:contextualSpacing/>
    </w:pPr>
  </w:style>
  <w:style w:type="character" w:styleId="CommentReference">
    <w:name w:val="annotation reference"/>
    <w:basedOn w:val="DefaultParagraphFont"/>
    <w:uiPriority w:val="99"/>
    <w:unhideWhenUsed/>
    <w:rsid w:val="00362367"/>
    <w:rPr>
      <w:sz w:val="16"/>
      <w:szCs w:val="16"/>
    </w:rPr>
  </w:style>
  <w:style w:type="paragraph" w:styleId="CommentText">
    <w:name w:val="annotation text"/>
    <w:basedOn w:val="Normal"/>
    <w:link w:val="CommentTextChar"/>
    <w:uiPriority w:val="99"/>
    <w:unhideWhenUsed/>
    <w:rsid w:val="00362367"/>
    <w:rPr>
      <w:sz w:val="20"/>
    </w:rPr>
  </w:style>
  <w:style w:type="character" w:customStyle="1" w:styleId="CommentTextChar">
    <w:name w:val="Comment Text Char"/>
    <w:basedOn w:val="DefaultParagraphFont"/>
    <w:link w:val="CommentText"/>
    <w:uiPriority w:val="99"/>
    <w:rsid w:val="0036236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62367"/>
    <w:rPr>
      <w:b/>
      <w:bCs/>
    </w:rPr>
  </w:style>
  <w:style w:type="character" w:customStyle="1" w:styleId="CommentSubjectChar">
    <w:name w:val="Comment Subject Char"/>
    <w:basedOn w:val="CommentTextChar"/>
    <w:link w:val="CommentSubject"/>
    <w:uiPriority w:val="99"/>
    <w:semiHidden/>
    <w:rsid w:val="00362367"/>
    <w:rPr>
      <w:rFonts w:ascii="Times New Roman" w:eastAsia="Times New Roman" w:hAnsi="Times New Roman" w:cs="Times New Roman"/>
      <w:b/>
      <w:bCs/>
      <w:sz w:val="20"/>
      <w:szCs w:val="20"/>
      <w:lang w:val="en-GB"/>
    </w:rPr>
  </w:style>
  <w:style w:type="table" w:styleId="TableGrid">
    <w:name w:val="Table Grid"/>
    <w:basedOn w:val="TableNormal"/>
    <w:uiPriority w:val="59"/>
    <w:rsid w:val="0061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A6799F"/>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paragraph" w:styleId="ListBullet">
    <w:name w:val="List Bullet"/>
    <w:basedOn w:val="Normal"/>
    <w:rsid w:val="00DF29EC"/>
    <w:pPr>
      <w:numPr>
        <w:numId w:val="11"/>
      </w:numPr>
      <w:suppressAutoHyphens w:val="0"/>
      <w:spacing w:after="60"/>
      <w:ind w:left="284" w:hanging="284"/>
    </w:pPr>
    <w:rPr>
      <w:lang w:eastAsia="en-US"/>
    </w:rPr>
  </w:style>
  <w:style w:type="character" w:customStyle="1" w:styleId="ListParagraphChar">
    <w:name w:val="List Paragraph Char"/>
    <w:aliases w:val="Lista viñetas Char,Liste à puces retrait droite Char,Task Body Char,1st level - Bullet List Paragraph Char,Lettre d'introduction Char,Paragraphe de liste Char,Bullets_normal Char,Viñetas (Inicio Parrafo) Char,3 Txt tabla Char"/>
    <w:link w:val="ListParagraph"/>
    <w:uiPriority w:val="34"/>
    <w:qFormat/>
    <w:locked/>
    <w:rsid w:val="00DF29EC"/>
    <w:rPr>
      <w:rFonts w:ascii="Times New Roman" w:eastAsia="Times New Roman" w:hAnsi="Times New Roman" w:cs="Times New Roman"/>
      <w:szCs w:val="20"/>
      <w:lang w:val="en-GB"/>
    </w:rPr>
  </w:style>
  <w:style w:type="table" w:customStyle="1" w:styleId="Tabellagriglia4-colore11">
    <w:name w:val="Tabella griglia 4 - colore 11"/>
    <w:basedOn w:val="TableNormal"/>
    <w:uiPriority w:val="49"/>
    <w:rsid w:val="00DF29EC"/>
    <w:pPr>
      <w:spacing w:after="0" w:line="240" w:lineRule="auto"/>
    </w:pPr>
    <w:rPr>
      <w:rFonts w:ascii="Calibri" w:eastAsia="Calibri" w:hAnsi="Calibri" w:cs="Times New Roman"/>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ableofFigures">
    <w:name w:val="table of figures"/>
    <w:basedOn w:val="Normal"/>
    <w:next w:val="Normal"/>
    <w:uiPriority w:val="99"/>
    <w:rsid w:val="004523CE"/>
    <w:pPr>
      <w:suppressAutoHyphens w:val="0"/>
      <w:ind w:left="480" w:hanging="480"/>
    </w:pPr>
    <w:rPr>
      <w:lang w:eastAsia="en-US"/>
    </w:rPr>
  </w:style>
  <w:style w:type="paragraph" w:styleId="Revision">
    <w:name w:val="Revision"/>
    <w:hidden/>
    <w:uiPriority w:val="99"/>
    <w:semiHidden/>
    <w:rsid w:val="00514F7A"/>
    <w:pPr>
      <w:spacing w:after="0" w:line="240" w:lineRule="auto"/>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BC4278"/>
  </w:style>
  <w:style w:type="character" w:customStyle="1" w:styleId="normaltextrun">
    <w:name w:val="normaltextrun"/>
    <w:basedOn w:val="DefaultParagraphFont"/>
    <w:rsid w:val="00D266D1"/>
  </w:style>
  <w:style w:type="character" w:customStyle="1" w:styleId="eop">
    <w:name w:val="eop"/>
    <w:basedOn w:val="DefaultParagraphFont"/>
    <w:rsid w:val="00D266D1"/>
  </w:style>
  <w:style w:type="paragraph" w:customStyle="1" w:styleId="paragraph">
    <w:name w:val="paragraph"/>
    <w:basedOn w:val="Normal"/>
    <w:rsid w:val="00D266D1"/>
    <w:pPr>
      <w:suppressAutoHyphens w:val="0"/>
      <w:spacing w:before="100" w:beforeAutospacing="1" w:after="100" w:afterAutospacing="1"/>
      <w:jc w:val="left"/>
    </w:pPr>
    <w:rPr>
      <w:sz w:val="24"/>
      <w:szCs w:val="24"/>
      <w:lang w:val="en-US" w:eastAsia="en-US" w:bidi="he-IL"/>
    </w:rPr>
  </w:style>
  <w:style w:type="character" w:customStyle="1" w:styleId="contextualspellingandgrammarerror">
    <w:name w:val="contextualspellingandgrammarerror"/>
    <w:basedOn w:val="DefaultParagraphFont"/>
    <w:rsid w:val="00D266D1"/>
  </w:style>
  <w:style w:type="paragraph" w:customStyle="1" w:styleId="Els-body-text">
    <w:name w:val="Els-body-text"/>
    <w:rsid w:val="00DF25E3"/>
    <w:pPr>
      <w:spacing w:after="0" w:line="240" w:lineRule="exact"/>
      <w:ind w:firstLine="238"/>
      <w:jc w:val="both"/>
    </w:pPr>
    <w:rPr>
      <w:rFonts w:ascii="Times New Roman" w:eastAsia="SimSun" w:hAnsi="Times New Roman" w:cs="Times New Roman"/>
      <w:sz w:val="20"/>
      <w:szCs w:val="20"/>
      <w:lang w:val="en-US" w:eastAsia="en-US"/>
    </w:rPr>
  </w:style>
  <w:style w:type="character" w:styleId="PlaceholderText">
    <w:name w:val="Placeholder Text"/>
    <w:basedOn w:val="DefaultParagraphFont"/>
    <w:uiPriority w:val="99"/>
    <w:semiHidden/>
    <w:rsid w:val="00C82105"/>
    <w:rPr>
      <w:color w:val="666666"/>
    </w:rPr>
  </w:style>
  <w:style w:type="character" w:styleId="UnresolvedMention">
    <w:name w:val="Unresolved Mention"/>
    <w:basedOn w:val="DefaultParagraphFont"/>
    <w:uiPriority w:val="99"/>
    <w:semiHidden/>
    <w:unhideWhenUsed/>
    <w:rsid w:val="00041724"/>
    <w:rPr>
      <w:color w:val="605E5C"/>
      <w:shd w:val="clear" w:color="auto" w:fill="E1DFDD"/>
    </w:rPr>
  </w:style>
  <w:style w:type="paragraph" w:customStyle="1" w:styleId="msonormal0">
    <w:name w:val="msonormal"/>
    <w:basedOn w:val="Normal"/>
    <w:uiPriority w:val="99"/>
    <w:rsid w:val="004A54C3"/>
    <w:pPr>
      <w:suppressAutoHyphens w:val="0"/>
      <w:spacing w:before="100" w:beforeAutospacing="1" w:after="100" w:afterAutospacing="1" w:line="276" w:lineRule="auto"/>
      <w:jc w:val="left"/>
    </w:pPr>
    <w:rPr>
      <w:rFonts w:ascii="Times New Roman" w:hAnsi="Times New Roman"/>
      <w:sz w:val="20"/>
      <w:lang w:val="en-US" w:eastAsia="en-GB"/>
    </w:rPr>
  </w:style>
  <w:style w:type="paragraph" w:styleId="NormalWeb">
    <w:name w:val="Normal (Web)"/>
    <w:basedOn w:val="Normal"/>
    <w:uiPriority w:val="99"/>
    <w:semiHidden/>
    <w:unhideWhenUsed/>
    <w:rsid w:val="004A54C3"/>
    <w:pPr>
      <w:suppressAutoHyphens w:val="0"/>
      <w:spacing w:before="100" w:beforeAutospacing="1" w:after="100" w:afterAutospacing="1" w:line="276" w:lineRule="auto"/>
      <w:jc w:val="left"/>
    </w:pPr>
    <w:rPr>
      <w:rFonts w:ascii="Times New Roman" w:hAnsi="Times New Roman"/>
      <w:sz w:val="20"/>
      <w:lang w:val="en-IE" w:eastAsia="en-GB"/>
    </w:rPr>
  </w:style>
  <w:style w:type="paragraph" w:styleId="Title">
    <w:name w:val="Title"/>
    <w:basedOn w:val="Normal"/>
    <w:next w:val="Normal"/>
    <w:link w:val="TitleChar"/>
    <w:uiPriority w:val="10"/>
    <w:qFormat/>
    <w:rsid w:val="004A54C3"/>
    <w:pPr>
      <w:keepNext/>
      <w:keepLines/>
      <w:suppressAutoHyphens w:val="0"/>
      <w:spacing w:before="480" w:line="276" w:lineRule="auto"/>
    </w:pPr>
    <w:rPr>
      <w:rFonts w:ascii="Arial" w:eastAsia="Arial" w:hAnsi="Arial" w:cs="Arial"/>
      <w:b/>
      <w:sz w:val="72"/>
      <w:szCs w:val="72"/>
      <w:lang w:eastAsia="en-GB"/>
    </w:rPr>
  </w:style>
  <w:style w:type="character" w:customStyle="1" w:styleId="TitleChar">
    <w:name w:val="Title Char"/>
    <w:basedOn w:val="DefaultParagraphFont"/>
    <w:link w:val="Title"/>
    <w:uiPriority w:val="10"/>
    <w:rsid w:val="004A54C3"/>
    <w:rPr>
      <w:rFonts w:ascii="Arial" w:eastAsia="Arial" w:hAnsi="Arial" w:cs="Arial"/>
      <w:b/>
      <w:sz w:val="72"/>
      <w:szCs w:val="72"/>
      <w:lang w:val="en-GB" w:eastAsia="en-GB"/>
    </w:rPr>
  </w:style>
  <w:style w:type="character" w:customStyle="1" w:styleId="NoSpacingChar">
    <w:name w:val="No Spacing Char"/>
    <w:aliases w:val="Bold Char"/>
    <w:basedOn w:val="DefaultParagraphFont"/>
    <w:link w:val="NoSpacing"/>
    <w:uiPriority w:val="1"/>
    <w:locked/>
    <w:rsid w:val="004A54C3"/>
    <w:rPr>
      <w:rFonts w:ascii="Montserrat" w:hAnsi="Montserrat"/>
      <w:b/>
      <w:color w:val="112F51" w:themeColor="text2" w:themeShade="BF"/>
      <w:lang w:val="en-US"/>
    </w:rPr>
  </w:style>
  <w:style w:type="paragraph" w:styleId="NoSpacing">
    <w:name w:val="No Spacing"/>
    <w:aliases w:val="Bold"/>
    <w:link w:val="NoSpacingChar"/>
    <w:uiPriority w:val="1"/>
    <w:qFormat/>
    <w:rsid w:val="004A54C3"/>
    <w:pPr>
      <w:spacing w:after="120" w:line="276" w:lineRule="auto"/>
    </w:pPr>
    <w:rPr>
      <w:rFonts w:ascii="Montserrat" w:hAnsi="Montserrat"/>
      <w:b/>
      <w:color w:val="112F51" w:themeColor="text2" w:themeShade="BF"/>
      <w:lang w:val="en-US"/>
    </w:rPr>
  </w:style>
  <w:style w:type="paragraph" w:styleId="TOCHeading">
    <w:name w:val="TOC Heading"/>
    <w:basedOn w:val="Heading1"/>
    <w:next w:val="Normal"/>
    <w:uiPriority w:val="39"/>
    <w:unhideWhenUsed/>
    <w:qFormat/>
    <w:rsid w:val="004A54C3"/>
    <w:pPr>
      <w:keepLines/>
      <w:numPr>
        <w:numId w:val="0"/>
      </w:numPr>
      <w:shd w:val="clear" w:color="auto" w:fill="auto"/>
      <w:spacing w:after="0" w:line="256" w:lineRule="auto"/>
      <w:outlineLvl w:val="9"/>
    </w:pPr>
    <w:rPr>
      <w:rFonts w:eastAsiaTheme="majorEastAsia" w:cstheme="majorBidi"/>
      <w:b w:val="0"/>
      <w:smallCaps w:val="0"/>
      <w:color w:val="0B5294" w:themeColor="accent1" w:themeShade="BF"/>
      <w:sz w:val="32"/>
      <w:szCs w:val="32"/>
      <w:lang w:eastAsia="en-GB"/>
    </w:rPr>
  </w:style>
  <w:style w:type="character" w:customStyle="1" w:styleId="apple-tab-span">
    <w:name w:val="apple-tab-span"/>
    <w:basedOn w:val="DefaultParagraphFont"/>
    <w:rsid w:val="004A54C3"/>
  </w:style>
  <w:style w:type="table" w:styleId="GridTable1Light">
    <w:name w:val="Grid Table 1 Light"/>
    <w:basedOn w:val="TableNormal"/>
    <w:uiPriority w:val="46"/>
    <w:rsid w:val="004A54C3"/>
    <w:pPr>
      <w:spacing w:after="120" w:line="276" w:lineRule="auto"/>
    </w:pPr>
    <w:rPr>
      <w:rFonts w:eastAsiaTheme="minorHAnsi"/>
      <w:lang w:val="en-US" w:eastAsia="en-GB"/>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9672">
      <w:bodyDiv w:val="1"/>
      <w:marLeft w:val="0"/>
      <w:marRight w:val="0"/>
      <w:marTop w:val="0"/>
      <w:marBottom w:val="0"/>
      <w:divBdr>
        <w:top w:val="none" w:sz="0" w:space="0" w:color="auto"/>
        <w:left w:val="none" w:sz="0" w:space="0" w:color="auto"/>
        <w:bottom w:val="none" w:sz="0" w:space="0" w:color="auto"/>
        <w:right w:val="none" w:sz="0" w:space="0" w:color="auto"/>
      </w:divBdr>
    </w:div>
    <w:div w:id="90902880">
      <w:bodyDiv w:val="1"/>
      <w:marLeft w:val="0"/>
      <w:marRight w:val="0"/>
      <w:marTop w:val="0"/>
      <w:marBottom w:val="0"/>
      <w:divBdr>
        <w:top w:val="none" w:sz="0" w:space="0" w:color="auto"/>
        <w:left w:val="none" w:sz="0" w:space="0" w:color="auto"/>
        <w:bottom w:val="none" w:sz="0" w:space="0" w:color="auto"/>
        <w:right w:val="none" w:sz="0" w:space="0" w:color="auto"/>
      </w:divBdr>
    </w:div>
    <w:div w:id="134298536">
      <w:bodyDiv w:val="1"/>
      <w:marLeft w:val="0"/>
      <w:marRight w:val="0"/>
      <w:marTop w:val="0"/>
      <w:marBottom w:val="0"/>
      <w:divBdr>
        <w:top w:val="none" w:sz="0" w:space="0" w:color="auto"/>
        <w:left w:val="none" w:sz="0" w:space="0" w:color="auto"/>
        <w:bottom w:val="none" w:sz="0" w:space="0" w:color="auto"/>
        <w:right w:val="none" w:sz="0" w:space="0" w:color="auto"/>
      </w:divBdr>
    </w:div>
    <w:div w:id="229312165">
      <w:bodyDiv w:val="1"/>
      <w:marLeft w:val="0"/>
      <w:marRight w:val="0"/>
      <w:marTop w:val="0"/>
      <w:marBottom w:val="0"/>
      <w:divBdr>
        <w:top w:val="none" w:sz="0" w:space="0" w:color="auto"/>
        <w:left w:val="none" w:sz="0" w:space="0" w:color="auto"/>
        <w:bottom w:val="none" w:sz="0" w:space="0" w:color="auto"/>
        <w:right w:val="none" w:sz="0" w:space="0" w:color="auto"/>
      </w:divBdr>
    </w:div>
    <w:div w:id="238373833">
      <w:bodyDiv w:val="1"/>
      <w:marLeft w:val="0"/>
      <w:marRight w:val="0"/>
      <w:marTop w:val="0"/>
      <w:marBottom w:val="0"/>
      <w:divBdr>
        <w:top w:val="none" w:sz="0" w:space="0" w:color="auto"/>
        <w:left w:val="none" w:sz="0" w:space="0" w:color="auto"/>
        <w:bottom w:val="none" w:sz="0" w:space="0" w:color="auto"/>
        <w:right w:val="none" w:sz="0" w:space="0" w:color="auto"/>
      </w:divBdr>
      <w:divsChild>
        <w:div w:id="1109423466">
          <w:marLeft w:val="640"/>
          <w:marRight w:val="0"/>
          <w:marTop w:val="0"/>
          <w:marBottom w:val="0"/>
          <w:divBdr>
            <w:top w:val="none" w:sz="0" w:space="0" w:color="auto"/>
            <w:left w:val="none" w:sz="0" w:space="0" w:color="auto"/>
            <w:bottom w:val="none" w:sz="0" w:space="0" w:color="auto"/>
            <w:right w:val="none" w:sz="0" w:space="0" w:color="auto"/>
          </w:divBdr>
        </w:div>
      </w:divsChild>
    </w:div>
    <w:div w:id="282152085">
      <w:bodyDiv w:val="1"/>
      <w:marLeft w:val="0"/>
      <w:marRight w:val="0"/>
      <w:marTop w:val="0"/>
      <w:marBottom w:val="0"/>
      <w:divBdr>
        <w:top w:val="none" w:sz="0" w:space="0" w:color="auto"/>
        <w:left w:val="none" w:sz="0" w:space="0" w:color="auto"/>
        <w:bottom w:val="none" w:sz="0" w:space="0" w:color="auto"/>
        <w:right w:val="none" w:sz="0" w:space="0" w:color="auto"/>
      </w:divBdr>
    </w:div>
    <w:div w:id="339938137">
      <w:bodyDiv w:val="1"/>
      <w:marLeft w:val="0"/>
      <w:marRight w:val="0"/>
      <w:marTop w:val="0"/>
      <w:marBottom w:val="0"/>
      <w:divBdr>
        <w:top w:val="none" w:sz="0" w:space="0" w:color="auto"/>
        <w:left w:val="none" w:sz="0" w:space="0" w:color="auto"/>
        <w:bottom w:val="none" w:sz="0" w:space="0" w:color="auto"/>
        <w:right w:val="none" w:sz="0" w:space="0" w:color="auto"/>
      </w:divBdr>
    </w:div>
    <w:div w:id="342976737">
      <w:bodyDiv w:val="1"/>
      <w:marLeft w:val="0"/>
      <w:marRight w:val="0"/>
      <w:marTop w:val="0"/>
      <w:marBottom w:val="0"/>
      <w:divBdr>
        <w:top w:val="none" w:sz="0" w:space="0" w:color="auto"/>
        <w:left w:val="none" w:sz="0" w:space="0" w:color="auto"/>
        <w:bottom w:val="none" w:sz="0" w:space="0" w:color="auto"/>
        <w:right w:val="none" w:sz="0" w:space="0" w:color="auto"/>
      </w:divBdr>
      <w:divsChild>
        <w:div w:id="158082303">
          <w:marLeft w:val="0"/>
          <w:marRight w:val="0"/>
          <w:marTop w:val="0"/>
          <w:marBottom w:val="0"/>
          <w:divBdr>
            <w:top w:val="none" w:sz="0" w:space="0" w:color="auto"/>
            <w:left w:val="none" w:sz="0" w:space="0" w:color="auto"/>
            <w:bottom w:val="none" w:sz="0" w:space="0" w:color="auto"/>
            <w:right w:val="none" w:sz="0" w:space="0" w:color="auto"/>
          </w:divBdr>
          <w:divsChild>
            <w:div w:id="1188059359">
              <w:marLeft w:val="0"/>
              <w:marRight w:val="0"/>
              <w:marTop w:val="0"/>
              <w:marBottom w:val="0"/>
              <w:divBdr>
                <w:top w:val="none" w:sz="0" w:space="0" w:color="auto"/>
                <w:left w:val="none" w:sz="0" w:space="0" w:color="auto"/>
                <w:bottom w:val="none" w:sz="0" w:space="0" w:color="auto"/>
                <w:right w:val="none" w:sz="0" w:space="0" w:color="auto"/>
              </w:divBdr>
            </w:div>
            <w:div w:id="2014721639">
              <w:marLeft w:val="0"/>
              <w:marRight w:val="0"/>
              <w:marTop w:val="0"/>
              <w:marBottom w:val="0"/>
              <w:divBdr>
                <w:top w:val="none" w:sz="0" w:space="0" w:color="auto"/>
                <w:left w:val="none" w:sz="0" w:space="0" w:color="auto"/>
                <w:bottom w:val="none" w:sz="0" w:space="0" w:color="auto"/>
                <w:right w:val="none" w:sz="0" w:space="0" w:color="auto"/>
              </w:divBdr>
            </w:div>
          </w:divsChild>
        </w:div>
        <w:div w:id="1446728281">
          <w:marLeft w:val="0"/>
          <w:marRight w:val="0"/>
          <w:marTop w:val="0"/>
          <w:marBottom w:val="0"/>
          <w:divBdr>
            <w:top w:val="none" w:sz="0" w:space="0" w:color="auto"/>
            <w:left w:val="none" w:sz="0" w:space="0" w:color="auto"/>
            <w:bottom w:val="none" w:sz="0" w:space="0" w:color="auto"/>
            <w:right w:val="none" w:sz="0" w:space="0" w:color="auto"/>
          </w:divBdr>
          <w:divsChild>
            <w:div w:id="1413888512">
              <w:marLeft w:val="0"/>
              <w:marRight w:val="0"/>
              <w:marTop w:val="0"/>
              <w:marBottom w:val="0"/>
              <w:divBdr>
                <w:top w:val="none" w:sz="0" w:space="0" w:color="auto"/>
                <w:left w:val="none" w:sz="0" w:space="0" w:color="auto"/>
                <w:bottom w:val="none" w:sz="0" w:space="0" w:color="auto"/>
                <w:right w:val="none" w:sz="0" w:space="0" w:color="auto"/>
              </w:divBdr>
            </w:div>
          </w:divsChild>
        </w:div>
        <w:div w:id="2018996123">
          <w:marLeft w:val="0"/>
          <w:marRight w:val="0"/>
          <w:marTop w:val="0"/>
          <w:marBottom w:val="0"/>
          <w:divBdr>
            <w:top w:val="none" w:sz="0" w:space="0" w:color="auto"/>
            <w:left w:val="none" w:sz="0" w:space="0" w:color="auto"/>
            <w:bottom w:val="none" w:sz="0" w:space="0" w:color="auto"/>
            <w:right w:val="none" w:sz="0" w:space="0" w:color="auto"/>
          </w:divBdr>
          <w:divsChild>
            <w:div w:id="5093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7579">
      <w:bodyDiv w:val="1"/>
      <w:marLeft w:val="0"/>
      <w:marRight w:val="0"/>
      <w:marTop w:val="0"/>
      <w:marBottom w:val="0"/>
      <w:divBdr>
        <w:top w:val="none" w:sz="0" w:space="0" w:color="auto"/>
        <w:left w:val="none" w:sz="0" w:space="0" w:color="auto"/>
        <w:bottom w:val="none" w:sz="0" w:space="0" w:color="auto"/>
        <w:right w:val="none" w:sz="0" w:space="0" w:color="auto"/>
      </w:divBdr>
    </w:div>
    <w:div w:id="420957973">
      <w:bodyDiv w:val="1"/>
      <w:marLeft w:val="0"/>
      <w:marRight w:val="0"/>
      <w:marTop w:val="0"/>
      <w:marBottom w:val="0"/>
      <w:divBdr>
        <w:top w:val="none" w:sz="0" w:space="0" w:color="auto"/>
        <w:left w:val="none" w:sz="0" w:space="0" w:color="auto"/>
        <w:bottom w:val="none" w:sz="0" w:space="0" w:color="auto"/>
        <w:right w:val="none" w:sz="0" w:space="0" w:color="auto"/>
      </w:divBdr>
      <w:divsChild>
        <w:div w:id="1936203942">
          <w:marLeft w:val="640"/>
          <w:marRight w:val="0"/>
          <w:marTop w:val="0"/>
          <w:marBottom w:val="0"/>
          <w:divBdr>
            <w:top w:val="none" w:sz="0" w:space="0" w:color="auto"/>
            <w:left w:val="none" w:sz="0" w:space="0" w:color="auto"/>
            <w:bottom w:val="none" w:sz="0" w:space="0" w:color="auto"/>
            <w:right w:val="none" w:sz="0" w:space="0" w:color="auto"/>
          </w:divBdr>
        </w:div>
      </w:divsChild>
    </w:div>
    <w:div w:id="443156030">
      <w:bodyDiv w:val="1"/>
      <w:marLeft w:val="0"/>
      <w:marRight w:val="0"/>
      <w:marTop w:val="0"/>
      <w:marBottom w:val="0"/>
      <w:divBdr>
        <w:top w:val="none" w:sz="0" w:space="0" w:color="auto"/>
        <w:left w:val="none" w:sz="0" w:space="0" w:color="auto"/>
        <w:bottom w:val="none" w:sz="0" w:space="0" w:color="auto"/>
        <w:right w:val="none" w:sz="0" w:space="0" w:color="auto"/>
      </w:divBdr>
      <w:divsChild>
        <w:div w:id="590048084">
          <w:marLeft w:val="0"/>
          <w:marRight w:val="0"/>
          <w:marTop w:val="0"/>
          <w:marBottom w:val="0"/>
          <w:divBdr>
            <w:top w:val="none" w:sz="0" w:space="0" w:color="auto"/>
            <w:left w:val="none" w:sz="0" w:space="0" w:color="auto"/>
            <w:bottom w:val="none" w:sz="0" w:space="0" w:color="auto"/>
            <w:right w:val="none" w:sz="0" w:space="0" w:color="auto"/>
          </w:divBdr>
        </w:div>
        <w:div w:id="783117330">
          <w:marLeft w:val="0"/>
          <w:marRight w:val="0"/>
          <w:marTop w:val="0"/>
          <w:marBottom w:val="0"/>
          <w:divBdr>
            <w:top w:val="none" w:sz="0" w:space="0" w:color="auto"/>
            <w:left w:val="none" w:sz="0" w:space="0" w:color="auto"/>
            <w:bottom w:val="none" w:sz="0" w:space="0" w:color="auto"/>
            <w:right w:val="none" w:sz="0" w:space="0" w:color="auto"/>
          </w:divBdr>
        </w:div>
        <w:div w:id="1313214953">
          <w:marLeft w:val="0"/>
          <w:marRight w:val="0"/>
          <w:marTop w:val="0"/>
          <w:marBottom w:val="0"/>
          <w:divBdr>
            <w:top w:val="none" w:sz="0" w:space="0" w:color="auto"/>
            <w:left w:val="none" w:sz="0" w:space="0" w:color="auto"/>
            <w:bottom w:val="none" w:sz="0" w:space="0" w:color="auto"/>
            <w:right w:val="none" w:sz="0" w:space="0" w:color="auto"/>
          </w:divBdr>
        </w:div>
      </w:divsChild>
    </w:div>
    <w:div w:id="707418412">
      <w:bodyDiv w:val="1"/>
      <w:marLeft w:val="0"/>
      <w:marRight w:val="0"/>
      <w:marTop w:val="0"/>
      <w:marBottom w:val="0"/>
      <w:divBdr>
        <w:top w:val="none" w:sz="0" w:space="0" w:color="auto"/>
        <w:left w:val="none" w:sz="0" w:space="0" w:color="auto"/>
        <w:bottom w:val="none" w:sz="0" w:space="0" w:color="auto"/>
        <w:right w:val="none" w:sz="0" w:space="0" w:color="auto"/>
      </w:divBdr>
      <w:divsChild>
        <w:div w:id="869562175">
          <w:marLeft w:val="0"/>
          <w:marRight w:val="0"/>
          <w:marTop w:val="0"/>
          <w:marBottom w:val="0"/>
          <w:divBdr>
            <w:top w:val="none" w:sz="0" w:space="0" w:color="auto"/>
            <w:left w:val="none" w:sz="0" w:space="0" w:color="auto"/>
            <w:bottom w:val="none" w:sz="0" w:space="0" w:color="auto"/>
            <w:right w:val="none" w:sz="0" w:space="0" w:color="auto"/>
          </w:divBdr>
        </w:div>
        <w:div w:id="1447774734">
          <w:marLeft w:val="0"/>
          <w:marRight w:val="0"/>
          <w:marTop w:val="0"/>
          <w:marBottom w:val="0"/>
          <w:divBdr>
            <w:top w:val="none" w:sz="0" w:space="0" w:color="auto"/>
            <w:left w:val="none" w:sz="0" w:space="0" w:color="auto"/>
            <w:bottom w:val="none" w:sz="0" w:space="0" w:color="auto"/>
            <w:right w:val="none" w:sz="0" w:space="0" w:color="auto"/>
          </w:divBdr>
        </w:div>
      </w:divsChild>
    </w:div>
    <w:div w:id="774405043">
      <w:bodyDiv w:val="1"/>
      <w:marLeft w:val="0"/>
      <w:marRight w:val="0"/>
      <w:marTop w:val="0"/>
      <w:marBottom w:val="0"/>
      <w:divBdr>
        <w:top w:val="none" w:sz="0" w:space="0" w:color="auto"/>
        <w:left w:val="none" w:sz="0" w:space="0" w:color="auto"/>
        <w:bottom w:val="none" w:sz="0" w:space="0" w:color="auto"/>
        <w:right w:val="none" w:sz="0" w:space="0" w:color="auto"/>
      </w:divBdr>
    </w:div>
    <w:div w:id="815224382">
      <w:bodyDiv w:val="1"/>
      <w:marLeft w:val="0"/>
      <w:marRight w:val="0"/>
      <w:marTop w:val="0"/>
      <w:marBottom w:val="0"/>
      <w:divBdr>
        <w:top w:val="none" w:sz="0" w:space="0" w:color="auto"/>
        <w:left w:val="none" w:sz="0" w:space="0" w:color="auto"/>
        <w:bottom w:val="none" w:sz="0" w:space="0" w:color="auto"/>
        <w:right w:val="none" w:sz="0" w:space="0" w:color="auto"/>
      </w:divBdr>
    </w:div>
    <w:div w:id="922567063">
      <w:bodyDiv w:val="1"/>
      <w:marLeft w:val="0"/>
      <w:marRight w:val="0"/>
      <w:marTop w:val="0"/>
      <w:marBottom w:val="0"/>
      <w:divBdr>
        <w:top w:val="none" w:sz="0" w:space="0" w:color="auto"/>
        <w:left w:val="none" w:sz="0" w:space="0" w:color="auto"/>
        <w:bottom w:val="none" w:sz="0" w:space="0" w:color="auto"/>
        <w:right w:val="none" w:sz="0" w:space="0" w:color="auto"/>
      </w:divBdr>
    </w:div>
    <w:div w:id="946275507">
      <w:bodyDiv w:val="1"/>
      <w:marLeft w:val="0"/>
      <w:marRight w:val="0"/>
      <w:marTop w:val="0"/>
      <w:marBottom w:val="0"/>
      <w:divBdr>
        <w:top w:val="none" w:sz="0" w:space="0" w:color="auto"/>
        <w:left w:val="none" w:sz="0" w:space="0" w:color="auto"/>
        <w:bottom w:val="none" w:sz="0" w:space="0" w:color="auto"/>
        <w:right w:val="none" w:sz="0" w:space="0" w:color="auto"/>
      </w:divBdr>
    </w:div>
    <w:div w:id="952129307">
      <w:bodyDiv w:val="1"/>
      <w:marLeft w:val="0"/>
      <w:marRight w:val="0"/>
      <w:marTop w:val="0"/>
      <w:marBottom w:val="0"/>
      <w:divBdr>
        <w:top w:val="none" w:sz="0" w:space="0" w:color="auto"/>
        <w:left w:val="none" w:sz="0" w:space="0" w:color="auto"/>
        <w:bottom w:val="none" w:sz="0" w:space="0" w:color="auto"/>
        <w:right w:val="none" w:sz="0" w:space="0" w:color="auto"/>
      </w:divBdr>
    </w:div>
    <w:div w:id="953483423">
      <w:bodyDiv w:val="1"/>
      <w:marLeft w:val="0"/>
      <w:marRight w:val="0"/>
      <w:marTop w:val="0"/>
      <w:marBottom w:val="0"/>
      <w:divBdr>
        <w:top w:val="none" w:sz="0" w:space="0" w:color="auto"/>
        <w:left w:val="none" w:sz="0" w:space="0" w:color="auto"/>
        <w:bottom w:val="none" w:sz="0" w:space="0" w:color="auto"/>
        <w:right w:val="none" w:sz="0" w:space="0" w:color="auto"/>
      </w:divBdr>
    </w:div>
    <w:div w:id="1041906458">
      <w:bodyDiv w:val="1"/>
      <w:marLeft w:val="0"/>
      <w:marRight w:val="0"/>
      <w:marTop w:val="0"/>
      <w:marBottom w:val="0"/>
      <w:divBdr>
        <w:top w:val="none" w:sz="0" w:space="0" w:color="auto"/>
        <w:left w:val="none" w:sz="0" w:space="0" w:color="auto"/>
        <w:bottom w:val="none" w:sz="0" w:space="0" w:color="auto"/>
        <w:right w:val="none" w:sz="0" w:space="0" w:color="auto"/>
      </w:divBdr>
    </w:div>
    <w:div w:id="1052584001">
      <w:bodyDiv w:val="1"/>
      <w:marLeft w:val="0"/>
      <w:marRight w:val="0"/>
      <w:marTop w:val="0"/>
      <w:marBottom w:val="0"/>
      <w:divBdr>
        <w:top w:val="none" w:sz="0" w:space="0" w:color="auto"/>
        <w:left w:val="none" w:sz="0" w:space="0" w:color="auto"/>
        <w:bottom w:val="none" w:sz="0" w:space="0" w:color="auto"/>
        <w:right w:val="none" w:sz="0" w:space="0" w:color="auto"/>
      </w:divBdr>
      <w:divsChild>
        <w:div w:id="1559824784">
          <w:marLeft w:val="640"/>
          <w:marRight w:val="0"/>
          <w:marTop w:val="0"/>
          <w:marBottom w:val="0"/>
          <w:divBdr>
            <w:top w:val="none" w:sz="0" w:space="0" w:color="auto"/>
            <w:left w:val="none" w:sz="0" w:space="0" w:color="auto"/>
            <w:bottom w:val="none" w:sz="0" w:space="0" w:color="auto"/>
            <w:right w:val="none" w:sz="0" w:space="0" w:color="auto"/>
          </w:divBdr>
        </w:div>
      </w:divsChild>
    </w:div>
    <w:div w:id="1106998050">
      <w:bodyDiv w:val="1"/>
      <w:marLeft w:val="0"/>
      <w:marRight w:val="0"/>
      <w:marTop w:val="0"/>
      <w:marBottom w:val="0"/>
      <w:divBdr>
        <w:top w:val="none" w:sz="0" w:space="0" w:color="auto"/>
        <w:left w:val="none" w:sz="0" w:space="0" w:color="auto"/>
        <w:bottom w:val="none" w:sz="0" w:space="0" w:color="auto"/>
        <w:right w:val="none" w:sz="0" w:space="0" w:color="auto"/>
      </w:divBdr>
    </w:div>
    <w:div w:id="1120690223">
      <w:bodyDiv w:val="1"/>
      <w:marLeft w:val="0"/>
      <w:marRight w:val="0"/>
      <w:marTop w:val="0"/>
      <w:marBottom w:val="0"/>
      <w:divBdr>
        <w:top w:val="none" w:sz="0" w:space="0" w:color="auto"/>
        <w:left w:val="none" w:sz="0" w:space="0" w:color="auto"/>
        <w:bottom w:val="none" w:sz="0" w:space="0" w:color="auto"/>
        <w:right w:val="none" w:sz="0" w:space="0" w:color="auto"/>
      </w:divBdr>
    </w:div>
    <w:div w:id="1285424708">
      <w:bodyDiv w:val="1"/>
      <w:marLeft w:val="0"/>
      <w:marRight w:val="0"/>
      <w:marTop w:val="0"/>
      <w:marBottom w:val="0"/>
      <w:divBdr>
        <w:top w:val="none" w:sz="0" w:space="0" w:color="auto"/>
        <w:left w:val="none" w:sz="0" w:space="0" w:color="auto"/>
        <w:bottom w:val="none" w:sz="0" w:space="0" w:color="auto"/>
        <w:right w:val="none" w:sz="0" w:space="0" w:color="auto"/>
      </w:divBdr>
      <w:divsChild>
        <w:div w:id="1474131273">
          <w:marLeft w:val="0"/>
          <w:marRight w:val="0"/>
          <w:marTop w:val="0"/>
          <w:marBottom w:val="0"/>
          <w:divBdr>
            <w:top w:val="none" w:sz="0" w:space="0" w:color="auto"/>
            <w:left w:val="none" w:sz="0" w:space="0" w:color="auto"/>
            <w:bottom w:val="none" w:sz="0" w:space="0" w:color="auto"/>
            <w:right w:val="none" w:sz="0" w:space="0" w:color="auto"/>
          </w:divBdr>
          <w:divsChild>
            <w:div w:id="1406997728">
              <w:marLeft w:val="0"/>
              <w:marRight w:val="0"/>
              <w:marTop w:val="0"/>
              <w:marBottom w:val="0"/>
              <w:divBdr>
                <w:top w:val="none" w:sz="0" w:space="0" w:color="auto"/>
                <w:left w:val="none" w:sz="0" w:space="0" w:color="auto"/>
                <w:bottom w:val="none" w:sz="0" w:space="0" w:color="auto"/>
                <w:right w:val="none" w:sz="0" w:space="0" w:color="auto"/>
              </w:divBdr>
            </w:div>
            <w:div w:id="1757089104">
              <w:marLeft w:val="0"/>
              <w:marRight w:val="0"/>
              <w:marTop w:val="0"/>
              <w:marBottom w:val="0"/>
              <w:divBdr>
                <w:top w:val="none" w:sz="0" w:space="0" w:color="auto"/>
                <w:left w:val="none" w:sz="0" w:space="0" w:color="auto"/>
                <w:bottom w:val="none" w:sz="0" w:space="0" w:color="auto"/>
                <w:right w:val="none" w:sz="0" w:space="0" w:color="auto"/>
              </w:divBdr>
            </w:div>
          </w:divsChild>
        </w:div>
        <w:div w:id="1480421463">
          <w:marLeft w:val="0"/>
          <w:marRight w:val="0"/>
          <w:marTop w:val="0"/>
          <w:marBottom w:val="0"/>
          <w:divBdr>
            <w:top w:val="none" w:sz="0" w:space="0" w:color="auto"/>
            <w:left w:val="none" w:sz="0" w:space="0" w:color="auto"/>
            <w:bottom w:val="none" w:sz="0" w:space="0" w:color="auto"/>
            <w:right w:val="none" w:sz="0" w:space="0" w:color="auto"/>
          </w:divBdr>
          <w:divsChild>
            <w:div w:id="1872183457">
              <w:marLeft w:val="0"/>
              <w:marRight w:val="0"/>
              <w:marTop w:val="0"/>
              <w:marBottom w:val="0"/>
              <w:divBdr>
                <w:top w:val="none" w:sz="0" w:space="0" w:color="auto"/>
                <w:left w:val="none" w:sz="0" w:space="0" w:color="auto"/>
                <w:bottom w:val="none" w:sz="0" w:space="0" w:color="auto"/>
                <w:right w:val="none" w:sz="0" w:space="0" w:color="auto"/>
              </w:divBdr>
            </w:div>
          </w:divsChild>
        </w:div>
        <w:div w:id="1578780389">
          <w:marLeft w:val="0"/>
          <w:marRight w:val="0"/>
          <w:marTop w:val="0"/>
          <w:marBottom w:val="0"/>
          <w:divBdr>
            <w:top w:val="none" w:sz="0" w:space="0" w:color="auto"/>
            <w:left w:val="none" w:sz="0" w:space="0" w:color="auto"/>
            <w:bottom w:val="none" w:sz="0" w:space="0" w:color="auto"/>
            <w:right w:val="none" w:sz="0" w:space="0" w:color="auto"/>
          </w:divBdr>
          <w:divsChild>
            <w:div w:id="19853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9046">
      <w:bodyDiv w:val="1"/>
      <w:marLeft w:val="0"/>
      <w:marRight w:val="0"/>
      <w:marTop w:val="0"/>
      <w:marBottom w:val="0"/>
      <w:divBdr>
        <w:top w:val="none" w:sz="0" w:space="0" w:color="auto"/>
        <w:left w:val="none" w:sz="0" w:space="0" w:color="auto"/>
        <w:bottom w:val="none" w:sz="0" w:space="0" w:color="auto"/>
        <w:right w:val="none" w:sz="0" w:space="0" w:color="auto"/>
      </w:divBdr>
    </w:div>
    <w:div w:id="1579245674">
      <w:bodyDiv w:val="1"/>
      <w:marLeft w:val="0"/>
      <w:marRight w:val="0"/>
      <w:marTop w:val="0"/>
      <w:marBottom w:val="0"/>
      <w:divBdr>
        <w:top w:val="none" w:sz="0" w:space="0" w:color="auto"/>
        <w:left w:val="none" w:sz="0" w:space="0" w:color="auto"/>
        <w:bottom w:val="none" w:sz="0" w:space="0" w:color="auto"/>
        <w:right w:val="none" w:sz="0" w:space="0" w:color="auto"/>
      </w:divBdr>
    </w:div>
    <w:div w:id="1611811785">
      <w:bodyDiv w:val="1"/>
      <w:marLeft w:val="0"/>
      <w:marRight w:val="0"/>
      <w:marTop w:val="0"/>
      <w:marBottom w:val="0"/>
      <w:divBdr>
        <w:top w:val="none" w:sz="0" w:space="0" w:color="auto"/>
        <w:left w:val="none" w:sz="0" w:space="0" w:color="auto"/>
        <w:bottom w:val="none" w:sz="0" w:space="0" w:color="auto"/>
        <w:right w:val="none" w:sz="0" w:space="0" w:color="auto"/>
      </w:divBdr>
      <w:divsChild>
        <w:div w:id="1791051621">
          <w:marLeft w:val="0"/>
          <w:marRight w:val="0"/>
          <w:marTop w:val="0"/>
          <w:marBottom w:val="0"/>
          <w:divBdr>
            <w:top w:val="none" w:sz="0" w:space="0" w:color="auto"/>
            <w:left w:val="none" w:sz="0" w:space="0" w:color="auto"/>
            <w:bottom w:val="none" w:sz="0" w:space="0" w:color="auto"/>
            <w:right w:val="none" w:sz="0" w:space="0" w:color="auto"/>
          </w:divBdr>
        </w:div>
        <w:div w:id="2020430122">
          <w:marLeft w:val="0"/>
          <w:marRight w:val="0"/>
          <w:marTop w:val="0"/>
          <w:marBottom w:val="0"/>
          <w:divBdr>
            <w:top w:val="none" w:sz="0" w:space="0" w:color="auto"/>
            <w:left w:val="none" w:sz="0" w:space="0" w:color="auto"/>
            <w:bottom w:val="none" w:sz="0" w:space="0" w:color="auto"/>
            <w:right w:val="none" w:sz="0" w:space="0" w:color="auto"/>
          </w:divBdr>
        </w:div>
      </w:divsChild>
    </w:div>
    <w:div w:id="1703360313">
      <w:bodyDiv w:val="1"/>
      <w:marLeft w:val="0"/>
      <w:marRight w:val="0"/>
      <w:marTop w:val="0"/>
      <w:marBottom w:val="0"/>
      <w:divBdr>
        <w:top w:val="none" w:sz="0" w:space="0" w:color="auto"/>
        <w:left w:val="none" w:sz="0" w:space="0" w:color="auto"/>
        <w:bottom w:val="none" w:sz="0" w:space="0" w:color="auto"/>
        <w:right w:val="none" w:sz="0" w:space="0" w:color="auto"/>
      </w:divBdr>
    </w:div>
    <w:div w:id="1715301551">
      <w:bodyDiv w:val="1"/>
      <w:marLeft w:val="0"/>
      <w:marRight w:val="0"/>
      <w:marTop w:val="0"/>
      <w:marBottom w:val="0"/>
      <w:divBdr>
        <w:top w:val="none" w:sz="0" w:space="0" w:color="auto"/>
        <w:left w:val="none" w:sz="0" w:space="0" w:color="auto"/>
        <w:bottom w:val="none" w:sz="0" w:space="0" w:color="auto"/>
        <w:right w:val="none" w:sz="0" w:space="0" w:color="auto"/>
      </w:divBdr>
    </w:div>
    <w:div w:id="1807773660">
      <w:bodyDiv w:val="1"/>
      <w:marLeft w:val="0"/>
      <w:marRight w:val="0"/>
      <w:marTop w:val="0"/>
      <w:marBottom w:val="0"/>
      <w:divBdr>
        <w:top w:val="none" w:sz="0" w:space="0" w:color="auto"/>
        <w:left w:val="none" w:sz="0" w:space="0" w:color="auto"/>
        <w:bottom w:val="none" w:sz="0" w:space="0" w:color="auto"/>
        <w:right w:val="none" w:sz="0" w:space="0" w:color="auto"/>
      </w:divBdr>
    </w:div>
    <w:div w:id="1833327841">
      <w:bodyDiv w:val="1"/>
      <w:marLeft w:val="0"/>
      <w:marRight w:val="0"/>
      <w:marTop w:val="0"/>
      <w:marBottom w:val="0"/>
      <w:divBdr>
        <w:top w:val="none" w:sz="0" w:space="0" w:color="auto"/>
        <w:left w:val="none" w:sz="0" w:space="0" w:color="auto"/>
        <w:bottom w:val="none" w:sz="0" w:space="0" w:color="auto"/>
        <w:right w:val="none" w:sz="0" w:space="0" w:color="auto"/>
      </w:divBdr>
    </w:div>
    <w:div w:id="1838231845">
      <w:bodyDiv w:val="1"/>
      <w:marLeft w:val="0"/>
      <w:marRight w:val="0"/>
      <w:marTop w:val="0"/>
      <w:marBottom w:val="0"/>
      <w:divBdr>
        <w:top w:val="none" w:sz="0" w:space="0" w:color="auto"/>
        <w:left w:val="none" w:sz="0" w:space="0" w:color="auto"/>
        <w:bottom w:val="none" w:sz="0" w:space="0" w:color="auto"/>
        <w:right w:val="none" w:sz="0" w:space="0" w:color="auto"/>
      </w:divBdr>
    </w:div>
    <w:div w:id="1867600242">
      <w:bodyDiv w:val="1"/>
      <w:marLeft w:val="0"/>
      <w:marRight w:val="0"/>
      <w:marTop w:val="0"/>
      <w:marBottom w:val="0"/>
      <w:divBdr>
        <w:top w:val="none" w:sz="0" w:space="0" w:color="auto"/>
        <w:left w:val="none" w:sz="0" w:space="0" w:color="auto"/>
        <w:bottom w:val="none" w:sz="0" w:space="0" w:color="auto"/>
        <w:right w:val="none" w:sz="0" w:space="0" w:color="auto"/>
      </w:divBdr>
    </w:div>
    <w:div w:id="1949004312">
      <w:bodyDiv w:val="1"/>
      <w:marLeft w:val="0"/>
      <w:marRight w:val="0"/>
      <w:marTop w:val="0"/>
      <w:marBottom w:val="0"/>
      <w:divBdr>
        <w:top w:val="none" w:sz="0" w:space="0" w:color="auto"/>
        <w:left w:val="none" w:sz="0" w:space="0" w:color="auto"/>
        <w:bottom w:val="none" w:sz="0" w:space="0" w:color="auto"/>
        <w:right w:val="none" w:sz="0" w:space="0" w:color="auto"/>
      </w:divBdr>
    </w:div>
    <w:div w:id="2016179017">
      <w:bodyDiv w:val="1"/>
      <w:marLeft w:val="0"/>
      <w:marRight w:val="0"/>
      <w:marTop w:val="0"/>
      <w:marBottom w:val="0"/>
      <w:divBdr>
        <w:top w:val="none" w:sz="0" w:space="0" w:color="auto"/>
        <w:left w:val="none" w:sz="0" w:space="0" w:color="auto"/>
        <w:bottom w:val="none" w:sz="0" w:space="0" w:color="auto"/>
        <w:right w:val="none" w:sz="0" w:space="0" w:color="auto"/>
      </w:divBdr>
    </w:div>
    <w:div w:id="2062627556">
      <w:bodyDiv w:val="1"/>
      <w:marLeft w:val="0"/>
      <w:marRight w:val="0"/>
      <w:marTop w:val="0"/>
      <w:marBottom w:val="0"/>
      <w:divBdr>
        <w:top w:val="none" w:sz="0" w:space="0" w:color="auto"/>
        <w:left w:val="none" w:sz="0" w:space="0" w:color="auto"/>
        <w:bottom w:val="none" w:sz="0" w:space="0" w:color="auto"/>
        <w:right w:val="none" w:sz="0" w:space="0" w:color="auto"/>
      </w:divBdr>
    </w:div>
    <w:div w:id="214514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B69EF3-57C3-431E-880C-083FCFF52B50}">
  <we:reference id="wa104382081" version="1.55.1.0" store="el-GR" storeType="OMEX"/>
  <we:alternateReferences>
    <we:reference id="wa104382081" version="1.55.1.0" store="el-GR" storeType="OMEX"/>
  </we:alternateReferences>
  <we:properties>
    <we:property name="MENDELEY_CITATIONS" value="[{&quot;citationID&quot;:&quot;MENDELEY_CITATION_0eec33f0-7945-4b00-b73c-e56b6b86cf58&quot;,&quot;properties&quot;:{&quot;noteIndex&quot;:0},&quot;isEdited&quot;:false,&quot;manualOverride&quot;:{&quot;isManuallyOverridden&quot;:false,&quot;citeprocText&quot;:&quot;[1]&quot;,&quot;manualOverrideText&quot;:&quot;&quot;},&quot;citationTag&quot;:&quot;MENDELEY_CITATION_v3_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&quot;,&quot;citationItems&quot;:[{&quot;id&quot;:&quot;8476ce5d-f6df-3dd3-9c4f-325b60ea9ce2&quot;,&quot;itemData&quot;:{&quot;type&quot;:&quot;webpage&quot;,&quot;id&quot;:&quot;8476ce5d-f6df-3dd3-9c4f-325b60ea9ce2&quot;,&quot;title&quot;:&quot;Jean HERVEG&quot;,&quot;accessed&quot;:{&quot;date-parts&quot;:[[2025,2,12]]},&quot;URL&quot;:&quot;https://herveg.odoo.com/&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ce2918-8157-44cd-9f32-b5e5b02892d9">
      <Terms xmlns="http://schemas.microsoft.com/office/infopath/2007/PartnerControls"/>
    </lcf76f155ced4ddcb4097134ff3c332f>
    <TaxCatchAll xmlns="a888ace8-a461-4994-b69a-4ca58a6916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C07C47A7026E76418471339C49C2C49D" ma:contentTypeVersion="13" ma:contentTypeDescription="Δημιουργία νέου εγγράφου" ma:contentTypeScope="" ma:versionID="251938011a38b3b0936b709768072e1e">
  <xsd:schema xmlns:xsd="http://www.w3.org/2001/XMLSchema" xmlns:xs="http://www.w3.org/2001/XMLSchema" xmlns:p="http://schemas.microsoft.com/office/2006/metadata/properties" xmlns:ns2="06ce2918-8157-44cd-9f32-b5e5b02892d9" xmlns:ns3="a888ace8-a461-4994-b69a-4ca58a69167d" targetNamespace="http://schemas.microsoft.com/office/2006/metadata/properties" ma:root="true" ma:fieldsID="313f1536b1ecfaf3740e33ed978b770f" ns2:_="" ns3:_="">
    <xsd:import namespace="06ce2918-8157-44cd-9f32-b5e5b02892d9"/>
    <xsd:import namespace="a888ace8-a461-4994-b69a-4ca58a691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e2918-8157-44cd-9f32-b5e5b0289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9290387b-dd95-4252-8df7-52cdf67f8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88ace8-a461-4994-b69a-4ca58a691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1c191a-847c-423d-8bda-b3c74d0b7cfa}" ma:internalName="TaxCatchAll" ma:showField="CatchAllData" ma:web="a888ace8-a461-4994-b69a-4ca58a691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624D6-53E4-46D0-B54D-1B8E40B09CE6}">
  <ds:schemaRefs>
    <ds:schemaRef ds:uri="http://schemas.openxmlformats.org/officeDocument/2006/bibliography"/>
  </ds:schemaRefs>
</ds:datastoreItem>
</file>

<file path=customXml/itemProps2.xml><?xml version="1.0" encoding="utf-8"?>
<ds:datastoreItem xmlns:ds="http://schemas.openxmlformats.org/officeDocument/2006/customXml" ds:itemID="{E395EB94-6082-4964-8247-5631A57EE4D8}">
  <ds:schemaRefs>
    <ds:schemaRef ds:uri="http://schemas.microsoft.com/sharepoint/v3/contenttype/forms"/>
  </ds:schemaRefs>
</ds:datastoreItem>
</file>

<file path=customXml/itemProps3.xml><?xml version="1.0" encoding="utf-8"?>
<ds:datastoreItem xmlns:ds="http://schemas.openxmlformats.org/officeDocument/2006/customXml" ds:itemID="{91CFED1F-23BE-4665-89B2-CA666DE77D00}">
  <ds:schemaRefs>
    <ds:schemaRef ds:uri="06ce2918-8157-44cd-9f32-b5e5b02892d9"/>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a888ace8-a461-4994-b69a-4ca58a69167d"/>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E3AF1B8-79DF-4785-A2D2-E82D51761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e2918-8157-44cd-9f32-b5e5b02892d9"/>
    <ds:schemaRef ds:uri="a888ace8-a461-4994-b69a-4ca58a691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2484</Words>
  <Characters>14160</Characters>
  <Application>Microsoft Office Word</Application>
  <DocSecurity>0</DocSecurity>
  <Lines>118</Lines>
  <Paragraphs>33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Comau S.p.A.</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Dionisis ANDRONAS</dc:creator>
  <cp:keywords/>
  <cp:lastModifiedBy>Dionisis ANDRONAS</cp:lastModifiedBy>
  <cp:revision>6</cp:revision>
  <cp:lastPrinted>2026-01-24T10:34:00Z</cp:lastPrinted>
  <dcterms:created xsi:type="dcterms:W3CDTF">2026-01-24T10:00:00Z</dcterms:created>
  <dcterms:modified xsi:type="dcterms:W3CDTF">2026-01-24T10:34:00Z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ContentTypeId">
    <vt:lpwstr>0x010100C07C47A7026E76418471339C49C2C49D</vt:lpwstr>
  </property>
</Properties>
</file>