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1ECC" w14:textId="77777777" w:rsidR="00283DD3" w:rsidRPr="00F35D68" w:rsidRDefault="00283DD3" w:rsidP="00346222">
      <w:pPr>
        <w:spacing w:after="0"/>
        <w:rPr>
          <w:rFonts w:ascii="AvenirNext LT Pro Regular" w:hAnsi="AvenirNext LT Pro Regular" w:cstheme="minorHAnsi"/>
          <w:b/>
          <w:sz w:val="28"/>
          <w:szCs w:val="22"/>
          <w:lang w:val="en-US" w:eastAsia="en-GB"/>
        </w:rPr>
      </w:pPr>
      <w:bookmarkStart w:id="0" w:name="_Hlk525126796"/>
    </w:p>
    <w:p w14:paraId="0D3F2D8D" w14:textId="159A2325" w:rsidR="00283DD3" w:rsidRPr="00F35D68" w:rsidRDefault="0042544F" w:rsidP="00ED2200">
      <w:pPr>
        <w:tabs>
          <w:tab w:val="left" w:pos="0"/>
        </w:tabs>
        <w:spacing w:after="0"/>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noProof/>
          <w:szCs w:val="22"/>
          <w:lang w:val="en-US"/>
        </w:rPr>
        <w:drawing>
          <wp:inline distT="0" distB="0" distL="0" distR="0" wp14:anchorId="5542F70A" wp14:editId="1B2C6CB9">
            <wp:extent cx="2222938" cy="2445388"/>
            <wp:effectExtent l="0" t="0" r="6350" b="0"/>
            <wp:docPr id="98615680" name="Picture 9861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680" name="Picture 98615680"/>
                    <pic:cNvPicPr/>
                  </pic:nvPicPr>
                  <pic:blipFill rotWithShape="1">
                    <a:blip r:embed="rId11" cstate="print">
                      <a:extLst>
                        <a:ext uri="{28A0092B-C50C-407E-A947-70E740481C1C}">
                          <a14:useLocalDpi xmlns:a14="http://schemas.microsoft.com/office/drawing/2010/main" val="0"/>
                        </a:ext>
                      </a:extLst>
                    </a:blip>
                    <a:srcRect l="13117" t="9475" r="4064" b="5514"/>
                    <a:stretch/>
                  </pic:blipFill>
                  <pic:spPr bwMode="auto">
                    <a:xfrm>
                      <a:off x="0" y="0"/>
                      <a:ext cx="2238215" cy="2462194"/>
                    </a:xfrm>
                    <a:prstGeom prst="rect">
                      <a:avLst/>
                    </a:prstGeom>
                    <a:ln>
                      <a:noFill/>
                    </a:ln>
                    <a:extLst>
                      <a:ext uri="{53640926-AAD7-44D8-BBD7-CCE9431645EC}">
                        <a14:shadowObscured xmlns:a14="http://schemas.microsoft.com/office/drawing/2010/main"/>
                      </a:ext>
                    </a:extLst>
                  </pic:spPr>
                </pic:pic>
              </a:graphicData>
            </a:graphic>
          </wp:inline>
        </w:drawing>
      </w:r>
    </w:p>
    <w:p w14:paraId="472A3F9D" w14:textId="77777777" w:rsidR="0042544F" w:rsidRPr="00F35D68" w:rsidRDefault="0042544F" w:rsidP="00ED2200">
      <w:pPr>
        <w:spacing w:after="0"/>
        <w:jc w:val="center"/>
        <w:rPr>
          <w:rFonts w:ascii="AvenirNext LT Pro Regular" w:hAnsi="AvenirNext LT Pro Regular" w:cstheme="minorHAnsi"/>
          <w:b/>
          <w:sz w:val="28"/>
          <w:szCs w:val="22"/>
          <w:lang w:val="en-US" w:eastAsia="en-GB"/>
        </w:rPr>
      </w:pPr>
    </w:p>
    <w:p w14:paraId="049CD6C7" w14:textId="1E15E175" w:rsidR="00526AFA" w:rsidRPr="00F35D68" w:rsidRDefault="00526AFA" w:rsidP="00713C78">
      <w:pPr>
        <w:spacing w:after="0"/>
        <w:jc w:val="center"/>
        <w:rPr>
          <w:rFonts w:ascii="AvenirNext LT Pro Regular" w:hAnsi="AvenirNext LT Pro Regular" w:cstheme="minorHAnsi"/>
          <w:b/>
          <w:color w:val="4B5DAB"/>
          <w:sz w:val="40"/>
          <w:szCs w:val="32"/>
          <w:lang w:val="en-US" w:eastAsia="en-GB"/>
        </w:rPr>
      </w:pPr>
      <w:r w:rsidRPr="00F35D68">
        <w:rPr>
          <w:rFonts w:ascii="AvenirNext LT Pro Regular" w:hAnsi="AvenirNext LT Pro Regular" w:cstheme="minorHAnsi"/>
          <w:b/>
          <w:color w:val="4B5DAB"/>
          <w:sz w:val="40"/>
          <w:szCs w:val="32"/>
          <w:lang w:val="en-US" w:eastAsia="en-GB"/>
        </w:rPr>
        <w:t>Robotics and AI as Enablers for Greener Dismantling,</w:t>
      </w:r>
      <w:r w:rsidR="00713C78" w:rsidRPr="00F35D68">
        <w:rPr>
          <w:rFonts w:ascii="AvenirNext LT Pro Regular" w:hAnsi="AvenirNext LT Pro Regular" w:cstheme="minorHAnsi"/>
          <w:b/>
          <w:color w:val="4B5DAB"/>
          <w:sz w:val="40"/>
          <w:szCs w:val="32"/>
          <w:lang w:val="en-US" w:eastAsia="en-GB"/>
        </w:rPr>
        <w:t xml:space="preserve"> </w:t>
      </w:r>
      <w:r w:rsidRPr="00F35D68">
        <w:rPr>
          <w:rFonts w:ascii="AvenirNext LT Pro Regular" w:hAnsi="AvenirNext LT Pro Regular" w:cstheme="minorHAnsi"/>
          <w:b/>
          <w:color w:val="4B5DAB"/>
          <w:sz w:val="40"/>
          <w:szCs w:val="32"/>
          <w:lang w:val="en-US" w:eastAsia="en-GB"/>
        </w:rPr>
        <w:t>Remanufacturing and Recycling</w:t>
      </w:r>
    </w:p>
    <w:p w14:paraId="0DCBE685" w14:textId="31127BEE" w:rsidR="00322357" w:rsidRPr="00F35D68" w:rsidRDefault="007920B5" w:rsidP="00713C78">
      <w:pPr>
        <w:spacing w:after="0"/>
        <w:jc w:val="center"/>
        <w:rPr>
          <w:rFonts w:ascii="AvenirNext LT Pro Regular" w:hAnsi="AvenirNext LT Pro Regular" w:cstheme="minorHAnsi"/>
          <w:szCs w:val="22"/>
          <w:lang w:val="en-US"/>
        </w:rPr>
      </w:pPr>
      <w:r w:rsidRPr="00F35D68">
        <w:rPr>
          <w:rFonts w:ascii="AvenirNext LT Pro Regular" w:hAnsi="AvenirNext LT Pro Regular" w:cstheme="minorHAnsi"/>
          <w:b/>
          <w:sz w:val="28"/>
          <w:szCs w:val="22"/>
          <w:lang w:val="en-US" w:eastAsia="en-GB"/>
        </w:rPr>
        <w:t>-</w:t>
      </w:r>
      <w:r w:rsidR="00526AFA" w:rsidRPr="00F35D68">
        <w:rPr>
          <w:rFonts w:ascii="AvenirNext LT Pro Regular" w:hAnsi="AvenirNext LT Pro Regular" w:cstheme="minorHAnsi"/>
          <w:b/>
          <w:color w:val="585858"/>
          <w:sz w:val="28"/>
          <w:szCs w:val="22"/>
          <w:lang w:val="en-US" w:eastAsia="en-GB"/>
        </w:rPr>
        <w:t>ROB</w:t>
      </w:r>
      <w:r w:rsidR="00526AFA" w:rsidRPr="00F35D68">
        <w:rPr>
          <w:rFonts w:ascii="AvenirNext LT Pro Regular" w:hAnsi="AvenirNext LT Pro Regular" w:cstheme="minorHAnsi"/>
          <w:b/>
          <w:color w:val="4C5EAA"/>
          <w:sz w:val="28"/>
          <w:szCs w:val="22"/>
          <w:lang w:val="en-US" w:eastAsia="en-GB"/>
        </w:rPr>
        <w:t>4</w:t>
      </w:r>
      <w:r w:rsidR="00526AFA" w:rsidRPr="00F35D68">
        <w:rPr>
          <w:rFonts w:ascii="AvenirNext LT Pro Regular" w:hAnsi="AvenirNext LT Pro Regular" w:cstheme="minorHAnsi"/>
          <w:b/>
          <w:color w:val="4AA8AD"/>
          <w:sz w:val="28"/>
          <w:szCs w:val="22"/>
          <w:lang w:val="en-US" w:eastAsia="en-GB"/>
        </w:rPr>
        <w:t>GREEN</w:t>
      </w:r>
      <w:r w:rsidRPr="00F35D68">
        <w:rPr>
          <w:rFonts w:ascii="AvenirNext LT Pro Regular" w:hAnsi="AvenirNext LT Pro Regular" w:cstheme="minorHAnsi"/>
          <w:b/>
          <w:sz w:val="28"/>
          <w:szCs w:val="22"/>
          <w:lang w:val="en-US" w:eastAsia="en-GB"/>
        </w:rPr>
        <w:t>-</w:t>
      </w:r>
      <w:bookmarkEnd w:id="0"/>
    </w:p>
    <w:p w14:paraId="40F24415" w14:textId="77777777" w:rsidR="003E5936" w:rsidRPr="00F35D68" w:rsidRDefault="003E5936" w:rsidP="00105C83">
      <w:pPr>
        <w:jc w:val="center"/>
        <w:rPr>
          <w:rFonts w:ascii="AvenirNext LT Pro Regular" w:hAnsi="AvenirNext LT Pro Regular" w:cstheme="minorHAnsi"/>
          <w:b/>
          <w:sz w:val="28"/>
          <w:szCs w:val="22"/>
          <w:lang w:val="en-US" w:eastAsia="en-GB"/>
        </w:rPr>
      </w:pPr>
    </w:p>
    <w:p w14:paraId="2DA8E13E" w14:textId="26EFEF8B" w:rsidR="00105C83" w:rsidRPr="00F35D68" w:rsidRDefault="00526AFA" w:rsidP="00105C83">
      <w:pPr>
        <w:jc w:val="center"/>
        <w:rPr>
          <w:rFonts w:ascii="AvenirNext LT Pro Regular" w:hAnsi="AvenirNext LT Pro Regular" w:cstheme="minorHAnsi"/>
          <w:b/>
          <w:szCs w:val="18"/>
          <w:lang w:val="en-US" w:eastAsia="en-GB"/>
        </w:rPr>
      </w:pPr>
      <w:r w:rsidRPr="00F35D68">
        <w:rPr>
          <w:rFonts w:ascii="AvenirNext LT Pro Regular" w:hAnsi="AvenirNext LT Pro Regular" w:cstheme="minorHAnsi"/>
          <w:b/>
          <w:szCs w:val="18"/>
          <w:lang w:val="en-US" w:eastAsia="en-GB"/>
        </w:rPr>
        <w:t xml:space="preserve">HORIZON-CL4-2024-DIGITAL-EMERGING-01-04 </w:t>
      </w:r>
      <w:r w:rsidR="00077066" w:rsidRPr="00F35D68">
        <w:rPr>
          <w:rFonts w:ascii="AvenirNext LT Pro Regular" w:hAnsi="AvenirNext LT Pro Regular" w:cstheme="minorHAnsi"/>
          <w:b/>
          <w:szCs w:val="18"/>
          <w:lang w:val="en-US" w:eastAsia="en-GB"/>
        </w:rPr>
        <w:t xml:space="preserve">– </w:t>
      </w:r>
      <w:r w:rsidR="003E5936" w:rsidRPr="00F35D68">
        <w:rPr>
          <w:rFonts w:ascii="AvenirNext LT Pro Regular" w:hAnsi="AvenirNext LT Pro Regular" w:cstheme="minorHAnsi"/>
          <w:b/>
          <w:szCs w:val="18"/>
          <w:lang w:val="en-US" w:eastAsia="en-GB"/>
        </w:rPr>
        <w:t>Industrial leadership in AI, Data and Robotics boosting competitiveness and the green transition (AI Data and Robotics Partnership) (IA)</w:t>
      </w:r>
    </w:p>
    <w:p w14:paraId="1F1FE1E5" w14:textId="1727CAD2" w:rsidR="00105C83" w:rsidRPr="00F35D68" w:rsidRDefault="00105C83" w:rsidP="00105C83">
      <w:pPr>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b/>
          <w:sz w:val="28"/>
          <w:szCs w:val="22"/>
          <w:lang w:val="en-US" w:eastAsia="en-GB"/>
        </w:rPr>
        <w:t xml:space="preserve">Grant Agreement No. </w:t>
      </w:r>
      <w:r w:rsidR="003E5936" w:rsidRPr="00F35D68">
        <w:rPr>
          <w:rFonts w:ascii="AvenirNext LT Pro Regular" w:hAnsi="AvenirNext LT Pro Regular"/>
          <w:b/>
          <w:szCs w:val="24"/>
          <w:lang w:val="en-US"/>
        </w:rPr>
        <w:t>101189665</w:t>
      </w:r>
    </w:p>
    <w:p w14:paraId="0A77301B" w14:textId="77777777" w:rsidR="00467E3E" w:rsidRPr="00F35D68" w:rsidRDefault="00467E3E" w:rsidP="00105C83">
      <w:pPr>
        <w:jc w:val="center"/>
        <w:rPr>
          <w:rFonts w:ascii="AvenirNext LT Pro Regular" w:hAnsi="AvenirNext LT Pro Regular"/>
          <w:b/>
          <w:szCs w:val="18"/>
          <w:lang w:val="en-US" w:eastAsia="en-GB"/>
        </w:rPr>
      </w:pPr>
    </w:p>
    <w:tbl>
      <w:tblPr>
        <w:tblStyle w:val="TableGrid"/>
        <w:tblW w:w="0" w:type="auto"/>
        <w:tblBorders>
          <w:top w:val="single" w:sz="24" w:space="0" w:color="4AA8AD"/>
          <w:left w:val="single" w:sz="24" w:space="0" w:color="4AA8AD"/>
          <w:bottom w:val="single" w:sz="24" w:space="0" w:color="4AA8AD"/>
          <w:right w:val="single" w:sz="24" w:space="0" w:color="4AA8AD"/>
          <w:insideH w:val="single" w:sz="24" w:space="0" w:color="4AA8AD"/>
          <w:insideV w:val="single" w:sz="24" w:space="0" w:color="4AA8AD"/>
        </w:tblBorders>
        <w:tblLook w:val="04A0" w:firstRow="1" w:lastRow="0" w:firstColumn="1" w:lastColumn="0" w:noHBand="0" w:noVBand="1"/>
      </w:tblPr>
      <w:tblGrid>
        <w:gridCol w:w="8966"/>
      </w:tblGrid>
      <w:tr w:rsidR="00105C83" w:rsidRPr="00F35D68" w14:paraId="702847A9" w14:textId="77777777" w:rsidTr="00E3168B">
        <w:tc>
          <w:tcPr>
            <w:tcW w:w="9016" w:type="dxa"/>
            <w:vAlign w:val="center"/>
          </w:tcPr>
          <w:p w14:paraId="5F8443C2" w14:textId="4B50D3B3" w:rsidR="00467E3E" w:rsidRPr="00F35D68" w:rsidRDefault="00E8344B" w:rsidP="00C64EA7">
            <w:pPr>
              <w:jc w:val="center"/>
              <w:rPr>
                <w:rFonts w:ascii="AvenirNext LT Pro Regular" w:hAnsi="AvenirNext LT Pro Regular"/>
                <w:b/>
                <w:sz w:val="40"/>
                <w:szCs w:val="32"/>
                <w:lang w:val="en-US" w:eastAsia="en-GB"/>
              </w:rPr>
            </w:pPr>
            <w:r w:rsidRPr="00E8344B">
              <w:rPr>
                <w:rFonts w:ascii="AvenirNext LT Pro Regular" w:hAnsi="AvenirNext LT Pro Regular"/>
                <w:b/>
                <w:color w:val="585858"/>
                <w:sz w:val="40"/>
                <w:szCs w:val="32"/>
                <w:lang w:val="en-US" w:eastAsia="en-GB"/>
              </w:rPr>
              <w:t>Annex 5</w:t>
            </w:r>
            <w:r>
              <w:rPr>
                <w:rFonts w:ascii="AvenirNext LT Pro Regular" w:hAnsi="AvenirNext LT Pro Regular"/>
                <w:b/>
                <w:color w:val="585858"/>
                <w:sz w:val="40"/>
                <w:szCs w:val="32"/>
                <w:lang w:val="en-US" w:eastAsia="en-GB"/>
              </w:rPr>
              <w:t xml:space="preserve">: </w:t>
            </w:r>
            <w:r w:rsidRPr="00E8344B">
              <w:rPr>
                <w:rFonts w:ascii="AvenirNext LT Pro Regular" w:hAnsi="AvenirNext LT Pro Regular"/>
                <w:b/>
                <w:color w:val="585858"/>
                <w:sz w:val="40"/>
                <w:szCs w:val="32"/>
                <w:lang w:val="en-US" w:eastAsia="en-GB"/>
              </w:rPr>
              <w:t>ROB4GREEN Consortium Declaration of Honor</w:t>
            </w:r>
          </w:p>
        </w:tc>
      </w:tr>
    </w:tbl>
    <w:p w14:paraId="0ABDCCD8" w14:textId="77777777" w:rsidR="00A8640B" w:rsidRDefault="00A8640B" w:rsidP="00A52C48">
      <w:pPr>
        <w:jc w:val="left"/>
        <w:rPr>
          <w:rFonts w:ascii="AvenirNext LT Pro Regular" w:hAnsi="AvenirNext LT Pro Regular"/>
          <w:b/>
          <w:szCs w:val="18"/>
          <w:lang w:val="en-US" w:eastAsia="en-GB"/>
        </w:rPr>
      </w:pPr>
    </w:p>
    <w:p w14:paraId="2BA36A7B" w14:textId="77777777" w:rsidR="004A54C3" w:rsidRDefault="004A54C3" w:rsidP="00A52C48">
      <w:pPr>
        <w:jc w:val="left"/>
        <w:rPr>
          <w:rFonts w:ascii="AvenirNext LT Pro Regular" w:hAnsi="AvenirNext LT Pro Regular"/>
          <w:b/>
          <w:szCs w:val="18"/>
          <w:lang w:val="en-US" w:eastAsia="en-GB"/>
        </w:rPr>
      </w:pPr>
    </w:p>
    <w:p w14:paraId="2EF702B6" w14:textId="77777777" w:rsidR="004A54C3" w:rsidRDefault="004A54C3" w:rsidP="00A52C48">
      <w:pPr>
        <w:jc w:val="left"/>
        <w:rPr>
          <w:rFonts w:ascii="AvenirNext LT Pro Regular" w:hAnsi="AvenirNext LT Pro Regular"/>
          <w:b/>
          <w:szCs w:val="18"/>
          <w:lang w:val="en-US" w:eastAsia="en-GB"/>
        </w:rPr>
      </w:pPr>
    </w:p>
    <w:p w14:paraId="2AF567A3" w14:textId="77777777" w:rsidR="004A54C3" w:rsidRDefault="004A54C3" w:rsidP="00A52C48">
      <w:pPr>
        <w:jc w:val="left"/>
        <w:rPr>
          <w:rFonts w:ascii="AvenirNext LT Pro Regular" w:hAnsi="AvenirNext LT Pro Regular"/>
          <w:b/>
          <w:szCs w:val="18"/>
          <w:lang w:val="en-US" w:eastAsia="en-GB"/>
        </w:rPr>
      </w:pPr>
    </w:p>
    <w:p w14:paraId="7F222E9F" w14:textId="77777777" w:rsidR="004A54C3" w:rsidRDefault="004A54C3" w:rsidP="00A52C48">
      <w:pPr>
        <w:jc w:val="left"/>
        <w:rPr>
          <w:rFonts w:ascii="AvenirNext LT Pro Regular" w:hAnsi="AvenirNext LT Pro Regular"/>
          <w:b/>
          <w:szCs w:val="18"/>
          <w:lang w:val="en-US" w:eastAsia="en-GB"/>
        </w:rPr>
      </w:pPr>
    </w:p>
    <w:p w14:paraId="5B66C084" w14:textId="77777777" w:rsidR="004A54C3" w:rsidRDefault="004A54C3" w:rsidP="00A52C48">
      <w:pPr>
        <w:jc w:val="left"/>
        <w:rPr>
          <w:rFonts w:ascii="AvenirNext LT Pro Regular" w:hAnsi="AvenirNext LT Pro Regular"/>
          <w:b/>
          <w:szCs w:val="18"/>
          <w:lang w:val="en-US" w:eastAsia="en-GB"/>
        </w:rPr>
      </w:pPr>
    </w:p>
    <w:p w14:paraId="5EDED0F9" w14:textId="77777777" w:rsidR="004A54C3" w:rsidRDefault="004A54C3" w:rsidP="00A52C48">
      <w:pPr>
        <w:jc w:val="left"/>
        <w:rPr>
          <w:rFonts w:ascii="AvenirNext LT Pro Regular" w:hAnsi="AvenirNext LT Pro Regular"/>
          <w:b/>
          <w:szCs w:val="18"/>
          <w:lang w:val="en-US" w:eastAsia="en-GB"/>
        </w:rPr>
      </w:pPr>
    </w:p>
    <w:p w14:paraId="1F5214AD" w14:textId="77777777" w:rsidR="004A54C3" w:rsidRDefault="004A54C3" w:rsidP="00A52C48">
      <w:pPr>
        <w:jc w:val="left"/>
        <w:rPr>
          <w:rFonts w:ascii="AvenirNext LT Pro Regular" w:hAnsi="AvenirNext LT Pro Regular"/>
          <w:b/>
          <w:szCs w:val="18"/>
          <w:lang w:val="en-US" w:eastAsia="en-GB"/>
        </w:rPr>
      </w:pPr>
    </w:p>
    <w:p w14:paraId="2BE04E00" w14:textId="77777777" w:rsidR="004A54C3" w:rsidRDefault="004A54C3" w:rsidP="00A52C48">
      <w:pPr>
        <w:jc w:val="left"/>
        <w:rPr>
          <w:rFonts w:ascii="AvenirNext LT Pro Regular" w:hAnsi="AvenirNext LT Pro Regular"/>
          <w:b/>
          <w:szCs w:val="18"/>
          <w:lang w:val="en-US" w:eastAsia="en-GB"/>
        </w:rPr>
      </w:pPr>
    </w:p>
    <w:p w14:paraId="2F251C18" w14:textId="77777777" w:rsidR="004A54C3" w:rsidRPr="004A54C3" w:rsidRDefault="004A54C3" w:rsidP="004A54C3">
      <w:pPr>
        <w:rPr>
          <w:rFonts w:ascii="AvenirNext LT Pro Regular" w:hAnsi="AvenirNext LT Pro Regular"/>
        </w:rPr>
      </w:pPr>
      <w:bookmarkStart w:id="1" w:name="_Toc192258139"/>
      <w:r w:rsidRPr="004A54C3">
        <w:rPr>
          <w:rFonts w:ascii="AvenirNext LT Pro Regular" w:hAnsi="AvenirNext LT Pro Regular"/>
        </w:rPr>
        <w:t>(Co-)Funded by the European Union. Views and opinions expressed are however those of the author(s) only and do not necessarily reflect those of the European Union or European Commission. Neither the European Union nor the granting authority can be held responsible for them.</w:t>
      </w:r>
    </w:p>
    <w:p w14:paraId="476ACAEB" w14:textId="77777777" w:rsidR="004A54C3" w:rsidRPr="004A54C3" w:rsidRDefault="004A54C3" w:rsidP="004A54C3">
      <w:pPr>
        <w:rPr>
          <w:rFonts w:ascii="AvenirNext LT Pro Regular" w:hAnsi="AvenirNext LT Pro Regular"/>
        </w:rPr>
      </w:pPr>
      <w:r w:rsidRPr="004A54C3">
        <w:rPr>
          <w:rFonts w:ascii="AvenirNext LT Pro Regular" w:hAnsi="AvenirNext LT Pro Regular"/>
        </w:rPr>
        <w:br w:type="page"/>
      </w:r>
    </w:p>
    <w:bookmarkStart w:id="2" w:name="_heading=h.2et92p0" w:displacedByCustomXml="next"/>
    <w:bookmarkEnd w:id="2" w:displacedByCustomXml="next"/>
    <w:sdt>
      <w:sdtPr>
        <w:rPr>
          <w:rFonts w:asciiTheme="minorHAnsi" w:eastAsia="Times New Roman" w:hAnsiTheme="minorHAnsi" w:cs="Times New Roman"/>
          <w:color w:val="auto"/>
          <w:sz w:val="22"/>
          <w:szCs w:val="20"/>
          <w:lang w:val="en-GB" w:eastAsia="zh-CN"/>
        </w:rPr>
        <w:id w:val="-1410449717"/>
        <w:docPartObj>
          <w:docPartGallery w:val="Table of Contents"/>
          <w:docPartUnique/>
        </w:docPartObj>
      </w:sdtPr>
      <w:sdtEndPr>
        <w:rPr>
          <w:b/>
          <w:bCs/>
          <w:noProof/>
        </w:rPr>
      </w:sdtEndPr>
      <w:sdtContent>
        <w:p w14:paraId="5F7AE2F8" w14:textId="77777777" w:rsidR="004A54C3" w:rsidRDefault="004A54C3" w:rsidP="004A54C3">
          <w:pPr>
            <w:pStyle w:val="TOCHeading"/>
          </w:pPr>
          <w:r>
            <w:t>Table of Contents</w:t>
          </w:r>
        </w:p>
        <w:p w14:paraId="79B42C9A" w14:textId="1C9B8C2A" w:rsidR="0044755E" w:rsidRDefault="004A54C3">
          <w:pPr>
            <w:pStyle w:val="TOC1"/>
            <w:rPr>
              <w:rFonts w:eastAsiaTheme="minorEastAsia" w:cstheme="minorBidi"/>
              <w:caps w:val="0"/>
              <w:noProof/>
              <w:kern w:val="2"/>
              <w:sz w:val="24"/>
              <w:szCs w:val="24"/>
              <w:lang w:val="en-US" w:eastAsia="en-US"/>
              <w14:ligatures w14:val="standardContextual"/>
            </w:rPr>
          </w:pPr>
          <w:r>
            <w:rPr>
              <w:caps w:val="0"/>
            </w:rPr>
            <w:fldChar w:fldCharType="begin"/>
          </w:r>
          <w:r>
            <w:rPr>
              <w:caps w:val="0"/>
            </w:rPr>
            <w:instrText xml:space="preserve"> TOC \o "1-2" \h \z \u </w:instrText>
          </w:r>
          <w:r>
            <w:rPr>
              <w:caps w:val="0"/>
            </w:rPr>
            <w:fldChar w:fldCharType="separate"/>
          </w:r>
          <w:hyperlink w:anchor="_Toc220148472" w:history="1">
            <w:r w:rsidR="0044755E" w:rsidRPr="00B60D2D">
              <w:rPr>
                <w:rStyle w:val="Hyperlink"/>
                <w:noProof/>
              </w:rPr>
              <w:t>1</w:t>
            </w:r>
            <w:r w:rsidR="0044755E">
              <w:rPr>
                <w:rFonts w:eastAsiaTheme="minorEastAsia" w:cstheme="minorBidi"/>
                <w:caps w:val="0"/>
                <w:noProof/>
                <w:kern w:val="2"/>
                <w:sz w:val="24"/>
                <w:szCs w:val="24"/>
                <w:lang w:val="en-US" w:eastAsia="en-US"/>
                <w14:ligatures w14:val="standardContextual"/>
              </w:rPr>
              <w:tab/>
            </w:r>
            <w:r w:rsidR="0044755E" w:rsidRPr="00B60D2D">
              <w:rPr>
                <w:rStyle w:val="Hyperlink"/>
                <w:noProof/>
              </w:rPr>
              <w:t>CONSORTIUM DECLARATION OF HONOUR</w:t>
            </w:r>
            <w:r w:rsidR="0044755E">
              <w:rPr>
                <w:noProof/>
                <w:webHidden/>
              </w:rPr>
              <w:tab/>
            </w:r>
            <w:r w:rsidR="0044755E">
              <w:rPr>
                <w:noProof/>
                <w:webHidden/>
              </w:rPr>
              <w:fldChar w:fldCharType="begin"/>
            </w:r>
            <w:r w:rsidR="0044755E">
              <w:rPr>
                <w:noProof/>
                <w:webHidden/>
              </w:rPr>
              <w:instrText xml:space="preserve"> PAGEREF _Toc220148472 \h </w:instrText>
            </w:r>
            <w:r w:rsidR="0044755E">
              <w:rPr>
                <w:noProof/>
                <w:webHidden/>
              </w:rPr>
            </w:r>
            <w:r w:rsidR="0044755E">
              <w:rPr>
                <w:noProof/>
                <w:webHidden/>
              </w:rPr>
              <w:fldChar w:fldCharType="separate"/>
            </w:r>
            <w:r w:rsidR="00C37AB3">
              <w:rPr>
                <w:noProof/>
                <w:webHidden/>
              </w:rPr>
              <w:t>3</w:t>
            </w:r>
            <w:r w:rsidR="0044755E">
              <w:rPr>
                <w:noProof/>
                <w:webHidden/>
              </w:rPr>
              <w:fldChar w:fldCharType="end"/>
            </w:r>
          </w:hyperlink>
        </w:p>
        <w:p w14:paraId="540209FD" w14:textId="102008F5" w:rsidR="004A54C3" w:rsidRDefault="004A54C3" w:rsidP="004A54C3">
          <w:r>
            <w:rPr>
              <w:caps/>
            </w:rPr>
            <w:fldChar w:fldCharType="end"/>
          </w:r>
        </w:p>
      </w:sdtContent>
    </w:sdt>
    <w:p w14:paraId="73CA50BA" w14:textId="77777777" w:rsidR="004A54C3" w:rsidRPr="004A54C3" w:rsidRDefault="004A54C3" w:rsidP="004A54C3">
      <w:pPr>
        <w:rPr>
          <w:rFonts w:ascii="AvenirNext LT Pro Regular" w:hAnsi="AvenirNext LT Pro Regular"/>
          <w:b/>
        </w:rPr>
      </w:pPr>
      <w:r w:rsidRPr="004A54C3">
        <w:rPr>
          <w:rFonts w:ascii="AvenirNext LT Pro Regular" w:hAnsi="AvenirNext LT Pro Regular"/>
        </w:rPr>
        <w:br w:type="page"/>
      </w:r>
    </w:p>
    <w:p w14:paraId="2ECF5CF9" w14:textId="3ACC0600" w:rsidR="00C6401B" w:rsidRDefault="00D3206A" w:rsidP="00D3206A">
      <w:pPr>
        <w:pStyle w:val="Heading1"/>
      </w:pPr>
      <w:bookmarkStart w:id="3" w:name="_Ref218697394"/>
      <w:bookmarkStart w:id="4" w:name="_Toc220148472"/>
      <w:r w:rsidRPr="00D3206A">
        <w:lastRenderedPageBreak/>
        <w:t>CONSORTIUM DECLARATION OF HONOUR</w:t>
      </w:r>
      <w:bookmarkEnd w:id="4"/>
    </w:p>
    <w:bookmarkEnd w:id="3"/>
    <w:bookmarkEnd w:id="1"/>
    <w:p w14:paraId="667D3E58" w14:textId="77777777" w:rsidR="00F71FA4" w:rsidRDefault="00F71FA4" w:rsidP="00F71FA4">
      <w:pPr>
        <w:spacing w:after="0"/>
        <w:jc w:val="left"/>
        <w:rPr>
          <w:b/>
          <w:bCs/>
        </w:rPr>
      </w:pPr>
      <w:r>
        <w:rPr>
          <w:lang w:val="en-US"/>
        </w:rPr>
        <w:t xml:space="preserve"> </w:t>
      </w:r>
      <w:r>
        <w:rPr>
          <w:b/>
          <w:bCs/>
        </w:rPr>
        <w:t xml:space="preserve">Proposal Title: </w:t>
      </w:r>
      <w:r>
        <w:rPr>
          <w:b/>
          <w:bCs/>
          <w:highlight w:val="yellow"/>
        </w:rPr>
        <w:t>______________________________________________________________________________</w:t>
      </w:r>
    </w:p>
    <w:p w14:paraId="6DCDA396" w14:textId="77777777" w:rsidR="00F71FA4" w:rsidRDefault="00F71FA4" w:rsidP="00F71FA4">
      <w:pPr>
        <w:spacing w:after="0"/>
        <w:jc w:val="left"/>
        <w:rPr>
          <w:b/>
          <w:bCs/>
        </w:rPr>
      </w:pPr>
      <w:r>
        <w:rPr>
          <w:b/>
          <w:bCs/>
        </w:rPr>
        <w:t xml:space="preserve">Proposal Acronym: </w:t>
      </w:r>
      <w:r>
        <w:rPr>
          <w:b/>
          <w:bCs/>
          <w:highlight w:val="yellow"/>
        </w:rPr>
        <w:t>__________________________________________________________________________</w:t>
      </w:r>
    </w:p>
    <w:p w14:paraId="0509A7BC" w14:textId="77777777" w:rsidR="00F71FA4" w:rsidRDefault="00F71FA4" w:rsidP="00F71FA4">
      <w:pPr>
        <w:spacing w:after="0"/>
        <w:jc w:val="left"/>
        <w:rPr>
          <w:b/>
          <w:bCs/>
        </w:rPr>
      </w:pPr>
    </w:p>
    <w:p w14:paraId="5E747CAF" w14:textId="77777777" w:rsidR="00F71FA4" w:rsidRDefault="00F71FA4" w:rsidP="00F71FA4">
      <w:pPr>
        <w:spacing w:after="0"/>
        <w:rPr>
          <w:b/>
          <w:bCs/>
        </w:rPr>
      </w:pPr>
    </w:p>
    <w:p w14:paraId="35E037EA" w14:textId="77777777" w:rsidR="00F71FA4" w:rsidRDefault="00F71FA4" w:rsidP="00F71FA4">
      <w:pPr>
        <w:spacing w:after="0"/>
      </w:pPr>
      <w:r>
        <w:t>BETWEEN</w:t>
      </w:r>
    </w:p>
    <w:p w14:paraId="75CDECE3" w14:textId="77777777" w:rsidR="00F71FA4" w:rsidRDefault="00F71FA4" w:rsidP="00F71FA4">
      <w:pPr>
        <w:spacing w:after="0"/>
      </w:pPr>
      <w:bookmarkStart w:id="5" w:name="_heading=h.30j0zll" w:colFirst="0" w:colLast="0"/>
      <w:bookmarkEnd w:id="5"/>
      <w:r>
        <w:rPr>
          <w:highlight w:val="yellow"/>
        </w:rPr>
        <w:t>______________________________________________________________</w:t>
      </w:r>
      <w:r>
        <w:t xml:space="preserve"> [</w:t>
      </w:r>
      <w:r>
        <w:rPr>
          <w:highlight w:val="green"/>
        </w:rPr>
        <w:t>Company/ organisation name</w:t>
      </w:r>
      <w:r>
        <w:t xml:space="preserve">] established in </w:t>
      </w:r>
      <w:r>
        <w:rPr>
          <w:highlight w:val="yellow"/>
        </w:rPr>
        <w:t>____________________________________________________</w:t>
      </w:r>
      <w:r>
        <w:t>, [</w:t>
      </w:r>
      <w:r>
        <w:rPr>
          <w:highlight w:val="green"/>
        </w:rPr>
        <w:t>Official address</w:t>
      </w:r>
      <w:r>
        <w:t xml:space="preserve">], VAT number </w:t>
      </w:r>
      <w:r>
        <w:rPr>
          <w:highlight w:val="yellow"/>
        </w:rPr>
        <w:t>____________________</w:t>
      </w:r>
      <w:r>
        <w:t xml:space="preserve">, represented for the purposes of signing and submitting the proposal and the Consortium Declaration of Honour by </w:t>
      </w:r>
      <w:r>
        <w:rPr>
          <w:highlight w:val="yellow"/>
        </w:rPr>
        <w:t>___________________________________</w:t>
      </w:r>
      <w:r>
        <w:t xml:space="preserve"> [</w:t>
      </w:r>
      <w:r>
        <w:rPr>
          <w:highlight w:val="green"/>
        </w:rPr>
        <w:t>Name of legal representative</w:t>
      </w:r>
      <w:proofErr w:type="gramStart"/>
      <w:r>
        <w:t>];</w:t>
      </w:r>
      <w:proofErr w:type="gramEnd"/>
      <w:r>
        <w:t xml:space="preserve"> </w:t>
      </w:r>
    </w:p>
    <w:p w14:paraId="7805BB58" w14:textId="77777777" w:rsidR="00F71FA4" w:rsidRDefault="00F71FA4" w:rsidP="00F71FA4">
      <w:pPr>
        <w:spacing w:after="0"/>
      </w:pPr>
    </w:p>
    <w:sdt>
      <w:sdtPr>
        <w:tag w:val="goog_rdk_0"/>
        <w:id w:val="-968419410"/>
      </w:sdtPr>
      <w:sdtEndPr/>
      <w:sdtContent>
        <w:p w14:paraId="0EF11AFA" w14:textId="77777777" w:rsidR="00F71FA4" w:rsidRDefault="00F71FA4" w:rsidP="00F71FA4">
          <w:pPr>
            <w:spacing w:after="0"/>
          </w:pPr>
          <w:r>
            <w:t>AND</w:t>
          </w:r>
        </w:p>
      </w:sdtContent>
    </w:sdt>
    <w:p w14:paraId="52A4B3F9" w14:textId="77777777" w:rsidR="00F71FA4" w:rsidRDefault="00F71FA4" w:rsidP="00F71FA4">
      <w:pPr>
        <w:spacing w:after="0"/>
      </w:pPr>
    </w:p>
    <w:p w14:paraId="1399386B" w14:textId="77777777" w:rsidR="00F71FA4" w:rsidRDefault="00F71FA4" w:rsidP="00F71FA4">
      <w:pPr>
        <w:spacing w:after="0"/>
      </w:pPr>
      <w:r>
        <w:rPr>
          <w:highlight w:val="yellow"/>
        </w:rPr>
        <w:t>______________________________________________________________</w:t>
      </w:r>
      <w:r>
        <w:t xml:space="preserve"> [</w:t>
      </w:r>
      <w:r>
        <w:rPr>
          <w:highlight w:val="green"/>
        </w:rPr>
        <w:t>Company/ organisation name</w:t>
      </w:r>
      <w:r>
        <w:t xml:space="preserve">] established in </w:t>
      </w:r>
      <w:r>
        <w:rPr>
          <w:highlight w:val="yellow"/>
        </w:rPr>
        <w:t>____________________________________________________</w:t>
      </w:r>
      <w:r>
        <w:t>, [</w:t>
      </w:r>
      <w:r>
        <w:rPr>
          <w:highlight w:val="green"/>
        </w:rPr>
        <w:t>Official address</w:t>
      </w:r>
      <w:r>
        <w:t xml:space="preserve">], VAT number </w:t>
      </w:r>
      <w:r>
        <w:rPr>
          <w:highlight w:val="yellow"/>
        </w:rPr>
        <w:t>____________________</w:t>
      </w:r>
      <w:r>
        <w:t xml:space="preserve">, represented for the purposes of signing and submitting the proposal and the Consortium Declaration of Honour by </w:t>
      </w:r>
      <w:r>
        <w:rPr>
          <w:highlight w:val="yellow"/>
        </w:rPr>
        <w:t>___________________________________</w:t>
      </w:r>
      <w:r>
        <w:t xml:space="preserve"> [Name of legal representative</w:t>
      </w:r>
      <w:proofErr w:type="gramStart"/>
      <w:r>
        <w:t>];</w:t>
      </w:r>
      <w:proofErr w:type="gramEnd"/>
      <w:r>
        <w:t xml:space="preserve"> </w:t>
      </w:r>
    </w:p>
    <w:p w14:paraId="781615FE" w14:textId="77777777" w:rsidR="00F71FA4" w:rsidRDefault="00F71FA4" w:rsidP="00F71FA4">
      <w:pPr>
        <w:spacing w:after="200"/>
        <w:jc w:val="left"/>
      </w:pPr>
    </w:p>
    <w:sdt>
      <w:sdtPr>
        <w:tag w:val="goog_rdk_1"/>
        <w:id w:val="1451907918"/>
      </w:sdtPr>
      <w:sdtEndPr/>
      <w:sdtContent>
        <w:p w14:paraId="0256A92A" w14:textId="77777777" w:rsidR="00F71FA4" w:rsidRDefault="00F71FA4" w:rsidP="00F71FA4">
          <w:pPr>
            <w:spacing w:after="0"/>
          </w:pPr>
          <w:r>
            <w:rPr>
              <w:i/>
              <w:iCs/>
              <w:highlight w:val="green"/>
            </w:rPr>
            <w:t>AND</w:t>
          </w:r>
          <w:r>
            <w:rPr>
              <w:highlight w:val="green"/>
            </w:rPr>
            <w:t xml:space="preserve"> [</w:t>
          </w:r>
          <w:r w:rsidRPr="00F71FA4">
            <w:rPr>
              <w:b/>
              <w:bCs/>
              <w:i/>
              <w:iCs/>
              <w:highlight w:val="green"/>
            </w:rPr>
            <w:t>remove block below if only two entities participate in the consortium</w:t>
          </w:r>
          <w:r>
            <w:rPr>
              <w:highlight w:val="green"/>
            </w:rPr>
            <w:t>]</w:t>
          </w:r>
        </w:p>
      </w:sdtContent>
    </w:sdt>
    <w:p w14:paraId="51A45559" w14:textId="77777777" w:rsidR="00F71FA4" w:rsidRDefault="00F71FA4" w:rsidP="00F71FA4">
      <w:pPr>
        <w:spacing w:after="0"/>
      </w:pPr>
    </w:p>
    <w:p w14:paraId="286B0DCE" w14:textId="77777777" w:rsidR="00F71FA4" w:rsidRDefault="00F71FA4" w:rsidP="00F71FA4">
      <w:pPr>
        <w:spacing w:after="0"/>
      </w:pPr>
      <w:r>
        <w:rPr>
          <w:highlight w:val="yellow"/>
        </w:rPr>
        <w:t>______________________________________________________________</w:t>
      </w:r>
      <w:r>
        <w:t xml:space="preserve"> [</w:t>
      </w:r>
      <w:r>
        <w:rPr>
          <w:highlight w:val="green"/>
        </w:rPr>
        <w:t>Company/ organisation name</w:t>
      </w:r>
      <w:r>
        <w:t xml:space="preserve">] established in </w:t>
      </w:r>
      <w:r>
        <w:rPr>
          <w:highlight w:val="yellow"/>
        </w:rPr>
        <w:t>____________________________________________________</w:t>
      </w:r>
      <w:r>
        <w:t>, [</w:t>
      </w:r>
      <w:r>
        <w:rPr>
          <w:highlight w:val="green"/>
        </w:rPr>
        <w:t>Official address</w:t>
      </w:r>
      <w:r>
        <w:t xml:space="preserve">], VAT number </w:t>
      </w:r>
      <w:r>
        <w:rPr>
          <w:highlight w:val="yellow"/>
        </w:rPr>
        <w:t>____________________</w:t>
      </w:r>
      <w:r>
        <w:t xml:space="preserve">, represented for the purposes of signing and submitting the proposal and the Consortium Declaration of Honour by </w:t>
      </w:r>
      <w:r>
        <w:rPr>
          <w:highlight w:val="yellow"/>
        </w:rPr>
        <w:t>___________________________________</w:t>
      </w:r>
      <w:r>
        <w:t xml:space="preserve"> [Name of legal representative</w:t>
      </w:r>
      <w:proofErr w:type="gramStart"/>
      <w:r>
        <w:t>];</w:t>
      </w:r>
      <w:proofErr w:type="gramEnd"/>
      <w:r>
        <w:t xml:space="preserve"> </w:t>
      </w:r>
    </w:p>
    <w:p w14:paraId="2DFD537B" w14:textId="77777777" w:rsidR="00F71FA4" w:rsidRDefault="00F71FA4" w:rsidP="00F71FA4">
      <w:pPr>
        <w:spacing w:after="200"/>
        <w:jc w:val="left"/>
      </w:pPr>
    </w:p>
    <w:p w14:paraId="6A785FA3" w14:textId="77777777" w:rsidR="00F71FA4" w:rsidRDefault="00F71FA4" w:rsidP="00F71FA4">
      <w:pPr>
        <w:ind w:right="-142"/>
      </w:pPr>
      <w:r>
        <w:t>It is hereby agreed that:</w:t>
      </w:r>
    </w:p>
    <w:p w14:paraId="2C5E211C" w14:textId="77777777" w:rsidR="00F47F4F" w:rsidRPr="00F47F4F" w:rsidRDefault="00F71FA4" w:rsidP="00F47F4F">
      <w:pPr>
        <w:pStyle w:val="ListParagraph"/>
        <w:numPr>
          <w:ilvl w:val="0"/>
          <w:numId w:val="29"/>
        </w:numPr>
        <w:pBdr>
          <w:top w:val="nil"/>
          <w:left w:val="nil"/>
          <w:bottom w:val="nil"/>
          <w:right w:val="nil"/>
          <w:between w:val="nil"/>
        </w:pBdr>
        <w:suppressAutoHyphens w:val="0"/>
        <w:ind w:left="567" w:right="-142" w:hanging="283"/>
      </w:pPr>
      <w:r w:rsidRPr="00F47F4F">
        <w:rPr>
          <w:rFonts w:ascii="Calibri" w:eastAsia="Calibri" w:hAnsi="Calibri" w:cs="Calibri"/>
          <w:color w:val="000000"/>
          <w:sz w:val="20"/>
        </w:rPr>
        <w:t xml:space="preserve">All information provided is true and legally binding. </w:t>
      </w:r>
      <w:bookmarkStart w:id="6" w:name="_heading=h.1fob9te" w:colFirst="0" w:colLast="0"/>
      <w:bookmarkEnd w:id="6"/>
    </w:p>
    <w:p w14:paraId="3C044B12" w14:textId="77777777" w:rsidR="00F47F4F" w:rsidRPr="00F47F4F" w:rsidRDefault="00F71FA4" w:rsidP="00F47F4F">
      <w:pPr>
        <w:pStyle w:val="ListParagraph"/>
        <w:numPr>
          <w:ilvl w:val="0"/>
          <w:numId w:val="29"/>
        </w:numPr>
        <w:pBdr>
          <w:top w:val="nil"/>
          <w:left w:val="nil"/>
          <w:bottom w:val="nil"/>
          <w:right w:val="nil"/>
          <w:between w:val="nil"/>
        </w:pBdr>
        <w:suppressAutoHyphens w:val="0"/>
        <w:ind w:left="567" w:right="-142" w:hanging="283"/>
      </w:pPr>
      <w:r w:rsidRPr="00F47F4F">
        <w:rPr>
          <w:rFonts w:ascii="Calibri" w:eastAsia="Calibri" w:hAnsi="Calibri" w:cs="Calibri"/>
          <w:color w:val="000000"/>
          <w:sz w:val="20"/>
        </w:rPr>
        <w:t xml:space="preserve">Partner </w:t>
      </w:r>
      <w:r w:rsidRPr="00F47F4F">
        <w:rPr>
          <w:rFonts w:ascii="Calibri" w:eastAsia="Calibri" w:hAnsi="Calibri" w:cs="Calibri"/>
          <w:color w:val="000000"/>
          <w:sz w:val="20"/>
          <w:highlight w:val="yellow"/>
        </w:rPr>
        <w:t>___________________________________________________</w:t>
      </w:r>
      <w:r w:rsidRPr="00F47F4F">
        <w:rPr>
          <w:rFonts w:ascii="Calibri" w:eastAsia="Calibri" w:hAnsi="Calibri" w:cs="Calibri"/>
          <w:color w:val="000000"/>
          <w:sz w:val="20"/>
        </w:rPr>
        <w:t xml:space="preserve"> [</w:t>
      </w:r>
      <w:r w:rsidRPr="002C62BE">
        <w:rPr>
          <w:rFonts w:ascii="Calibri" w:eastAsia="Calibri" w:hAnsi="Calibri" w:cs="Calibri"/>
          <w:color w:val="000000"/>
          <w:sz w:val="20"/>
          <w:highlight w:val="green"/>
        </w:rPr>
        <w:t>Consortium leader name</w:t>
      </w:r>
      <w:r w:rsidRPr="00F47F4F">
        <w:rPr>
          <w:rFonts w:ascii="Calibri" w:eastAsia="Calibri" w:hAnsi="Calibri" w:cs="Calibri"/>
          <w:color w:val="000000"/>
          <w:sz w:val="20"/>
        </w:rPr>
        <w:t>] is acting on behalf the following partner(s) as the consortium leader:</w:t>
      </w:r>
    </w:p>
    <w:p w14:paraId="79E7AE3A" w14:textId="4B2A9789" w:rsidR="00F71FA4" w:rsidRDefault="00F71FA4" w:rsidP="00F47F4F">
      <w:pPr>
        <w:pStyle w:val="ListParagraph"/>
        <w:numPr>
          <w:ilvl w:val="1"/>
          <w:numId w:val="29"/>
        </w:numPr>
        <w:pBdr>
          <w:top w:val="nil"/>
          <w:left w:val="nil"/>
          <w:bottom w:val="nil"/>
          <w:right w:val="nil"/>
          <w:between w:val="nil"/>
        </w:pBdr>
        <w:suppressAutoHyphens w:val="0"/>
        <w:ind w:left="1418" w:right="-142" w:hanging="425"/>
      </w:pPr>
      <w:r w:rsidRPr="00F47F4F">
        <w:rPr>
          <w:rFonts w:ascii="Calibri" w:eastAsia="Calibri" w:hAnsi="Calibri" w:cs="Calibri"/>
          <w:color w:val="000000"/>
          <w:sz w:val="20"/>
        </w:rPr>
        <w:t xml:space="preserve">Partner 2: </w:t>
      </w:r>
      <w:r w:rsidRPr="00F47F4F">
        <w:rPr>
          <w:rFonts w:ascii="Calibri" w:eastAsia="Calibri" w:hAnsi="Calibri" w:cs="Calibri"/>
          <w:color w:val="000000"/>
          <w:sz w:val="20"/>
          <w:highlight w:val="yellow"/>
        </w:rPr>
        <w:t>__________________________________________</w:t>
      </w:r>
      <w:r w:rsidRPr="00F47F4F">
        <w:rPr>
          <w:rFonts w:ascii="Calibri" w:eastAsia="Calibri" w:hAnsi="Calibri" w:cs="Calibri"/>
          <w:color w:val="000000"/>
          <w:sz w:val="20"/>
        </w:rPr>
        <w:t xml:space="preserve"> [</w:t>
      </w:r>
      <w:r w:rsidRPr="00F47F4F">
        <w:rPr>
          <w:rFonts w:ascii="Calibri" w:eastAsia="Calibri" w:hAnsi="Calibri" w:cs="Calibri"/>
          <w:color w:val="000000"/>
          <w:sz w:val="20"/>
          <w:highlight w:val="green"/>
        </w:rPr>
        <w:t>Company/ organisation name</w:t>
      </w:r>
      <w:r w:rsidRPr="00F47F4F">
        <w:rPr>
          <w:rFonts w:ascii="Calibri" w:eastAsia="Calibri" w:hAnsi="Calibri" w:cs="Calibri"/>
          <w:color w:val="000000"/>
          <w:sz w:val="20"/>
        </w:rPr>
        <w:t>]</w:t>
      </w:r>
    </w:p>
    <w:p w14:paraId="4813EADE" w14:textId="77777777" w:rsidR="00F71FA4" w:rsidRDefault="00F71FA4" w:rsidP="00F71FA4">
      <w:pPr>
        <w:pBdr>
          <w:top w:val="nil"/>
          <w:left w:val="nil"/>
          <w:bottom w:val="nil"/>
          <w:right w:val="nil"/>
          <w:between w:val="nil"/>
        </w:pBdr>
        <w:ind w:left="1440" w:right="-142"/>
        <w:rPr>
          <w:color w:val="000000"/>
        </w:rPr>
      </w:pPr>
      <w:r>
        <w:rPr>
          <w:rFonts w:ascii="Calibri" w:eastAsia="Calibri" w:hAnsi="Calibri" w:cs="Calibri"/>
          <w:color w:val="000000"/>
          <w:sz w:val="20"/>
        </w:rPr>
        <w:t>[</w:t>
      </w:r>
      <w:r w:rsidRPr="00F47F4F">
        <w:rPr>
          <w:rFonts w:ascii="Calibri" w:eastAsia="Calibri" w:hAnsi="Calibri" w:cs="Calibri"/>
          <w:b/>
          <w:bCs/>
          <w:i/>
          <w:iCs/>
          <w:color w:val="000000"/>
          <w:sz w:val="20"/>
        </w:rPr>
        <w:t>remove block below – Partner 3 – and this text if only two entities participate in the consortium</w:t>
      </w:r>
      <w:r>
        <w:rPr>
          <w:rFonts w:ascii="Calibri" w:eastAsia="Calibri" w:hAnsi="Calibri" w:cs="Calibri"/>
          <w:color w:val="000000"/>
          <w:sz w:val="20"/>
        </w:rPr>
        <w:t>]</w:t>
      </w:r>
    </w:p>
    <w:p w14:paraId="3F2633F8" w14:textId="77777777" w:rsidR="00F71FA4" w:rsidRPr="002C62BE" w:rsidRDefault="00F71FA4" w:rsidP="002C62BE">
      <w:pPr>
        <w:pStyle w:val="ListParagraph"/>
        <w:numPr>
          <w:ilvl w:val="1"/>
          <w:numId w:val="29"/>
        </w:numPr>
        <w:pBdr>
          <w:top w:val="nil"/>
          <w:left w:val="nil"/>
          <w:bottom w:val="nil"/>
          <w:right w:val="nil"/>
          <w:between w:val="nil"/>
        </w:pBdr>
        <w:suppressAutoHyphens w:val="0"/>
        <w:ind w:left="1418" w:right="-142" w:hanging="425"/>
        <w:rPr>
          <w:rFonts w:ascii="Calibri" w:eastAsia="Calibri" w:hAnsi="Calibri" w:cs="Calibri"/>
          <w:color w:val="000000"/>
          <w:sz w:val="20"/>
        </w:rPr>
      </w:pPr>
      <w:r w:rsidRPr="002C62BE">
        <w:rPr>
          <w:rFonts w:ascii="Calibri" w:eastAsia="Calibri" w:hAnsi="Calibri" w:cs="Calibri"/>
          <w:color w:val="000000"/>
          <w:sz w:val="20"/>
        </w:rPr>
        <w:t xml:space="preserve">Partner 3: </w:t>
      </w:r>
      <w:r w:rsidRPr="002C62BE">
        <w:rPr>
          <w:rFonts w:ascii="Calibri" w:eastAsia="Calibri" w:hAnsi="Calibri" w:cs="Calibri"/>
          <w:color w:val="000000"/>
          <w:sz w:val="20"/>
          <w:highlight w:val="yellow"/>
        </w:rPr>
        <w:t xml:space="preserve">__________________________________________ </w:t>
      </w:r>
      <w:r w:rsidRPr="002C62BE">
        <w:rPr>
          <w:rFonts w:ascii="Calibri" w:eastAsia="Calibri" w:hAnsi="Calibri" w:cs="Calibri"/>
          <w:color w:val="000000"/>
          <w:sz w:val="20"/>
        </w:rPr>
        <w:t>[</w:t>
      </w:r>
      <w:r w:rsidRPr="002C62BE">
        <w:rPr>
          <w:rFonts w:ascii="Calibri" w:eastAsia="Calibri" w:hAnsi="Calibri" w:cs="Calibri"/>
          <w:color w:val="000000"/>
          <w:sz w:val="20"/>
          <w:highlight w:val="green"/>
        </w:rPr>
        <w:t>Company/ organisation name</w:t>
      </w:r>
      <w:r w:rsidRPr="002C62BE">
        <w:rPr>
          <w:rFonts w:ascii="Calibri" w:eastAsia="Calibri" w:hAnsi="Calibri" w:cs="Calibri"/>
          <w:color w:val="000000"/>
          <w:sz w:val="20"/>
        </w:rPr>
        <w:t>]</w:t>
      </w:r>
    </w:p>
    <w:p w14:paraId="28F9730A" w14:textId="77777777" w:rsidR="00BF70CE" w:rsidRDefault="00BF70CE" w:rsidP="00BF70CE">
      <w:pPr>
        <w:pStyle w:val="ListParagraph"/>
        <w:pBdr>
          <w:top w:val="nil"/>
          <w:left w:val="nil"/>
          <w:bottom w:val="nil"/>
          <w:right w:val="nil"/>
          <w:between w:val="nil"/>
        </w:pBdr>
        <w:suppressAutoHyphens w:val="0"/>
        <w:ind w:left="567" w:right="-142"/>
        <w:rPr>
          <w:rFonts w:ascii="Calibri" w:eastAsia="Calibri" w:hAnsi="Calibri" w:cs="Calibri"/>
          <w:color w:val="000000"/>
          <w:sz w:val="20"/>
        </w:rPr>
      </w:pPr>
    </w:p>
    <w:p w14:paraId="3E86E397" w14:textId="250AC377"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 xml:space="preserve">The consortium entities have agreed on their roles and budget shares. </w:t>
      </w:r>
    </w:p>
    <w:p w14:paraId="57D5FAC2" w14:textId="77777777"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 xml:space="preserve">The consortium leader is solely responsible for distributing the budget shares to the other consortium partners in accordance with this Consortium Declaration of Honour. </w:t>
      </w:r>
    </w:p>
    <w:p w14:paraId="4701DBB0" w14:textId="77777777"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 xml:space="preserve">The </w:t>
      </w:r>
      <w:r w:rsidRPr="002C62BE">
        <w:rPr>
          <w:rFonts w:ascii="Calibri" w:eastAsia="Calibri" w:hAnsi="Calibri" w:cs="Calibri"/>
          <w:color w:val="000000"/>
          <w:sz w:val="20"/>
        </w:rPr>
        <w:t xml:space="preserve">Rob4Green </w:t>
      </w:r>
      <w:r>
        <w:rPr>
          <w:rFonts w:ascii="Calibri" w:eastAsia="Calibri" w:hAnsi="Calibri" w:cs="Calibri"/>
          <w:color w:val="000000"/>
          <w:sz w:val="20"/>
        </w:rPr>
        <w:t>consortium bears no responsibility in case a partner of this project consortium violates the mutual agreement set in this Consortium Declaration of Honour.</w:t>
      </w:r>
    </w:p>
    <w:p w14:paraId="2D55C867" w14:textId="77777777"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 xml:space="preserve">The </w:t>
      </w:r>
      <w:r w:rsidRPr="002C62BE">
        <w:rPr>
          <w:rFonts w:ascii="Calibri" w:eastAsia="Calibri" w:hAnsi="Calibri" w:cs="Calibri"/>
          <w:color w:val="000000"/>
          <w:sz w:val="20"/>
        </w:rPr>
        <w:t xml:space="preserve">Rob4Green </w:t>
      </w:r>
      <w:r>
        <w:rPr>
          <w:rFonts w:ascii="Calibri" w:eastAsia="Calibri" w:hAnsi="Calibri" w:cs="Calibri"/>
          <w:color w:val="000000"/>
          <w:sz w:val="20"/>
        </w:rPr>
        <w:t>consortium bears no responsibility in the case of dispute among consortium partners regarding intellectual property rights.</w:t>
      </w:r>
    </w:p>
    <w:p w14:paraId="4EF5EC9C" w14:textId="5C422AFF" w:rsidR="00F71FA4" w:rsidRPr="00E94FA3"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sidRPr="002C62BE">
        <w:rPr>
          <w:rFonts w:ascii="Calibri" w:eastAsia="Calibri" w:hAnsi="Calibri" w:cs="Calibri"/>
          <w:color w:val="000000"/>
          <w:sz w:val="20"/>
        </w:rPr>
        <w:t xml:space="preserve">By signing this Consortium Declaration of Honour, all consortium partners declare that they – individually or as a consortium – may have up to </w:t>
      </w:r>
      <w:r w:rsidR="005B32D0" w:rsidRPr="005B32D0">
        <w:rPr>
          <w:rFonts w:ascii="Calibri" w:eastAsia="Calibri" w:hAnsi="Calibri" w:cs="Calibri"/>
          <w:b/>
          <w:bCs/>
          <w:color w:val="000000"/>
          <w:sz w:val="20"/>
        </w:rPr>
        <w:t>one</w:t>
      </w:r>
      <w:r w:rsidRPr="002C62BE">
        <w:rPr>
          <w:rFonts w:ascii="Calibri" w:eastAsia="Calibri" w:hAnsi="Calibri" w:cs="Calibri"/>
          <w:color w:val="000000"/>
          <w:sz w:val="20"/>
        </w:rPr>
        <w:t xml:space="preserve"> proposal evaluated under Rob4Green Open call 1, </w:t>
      </w:r>
      <w:r w:rsidR="00385E2D">
        <w:rPr>
          <w:rFonts w:ascii="Calibri" w:eastAsia="Calibri" w:hAnsi="Calibri" w:cs="Calibri"/>
          <w:color w:val="000000"/>
          <w:sz w:val="20"/>
        </w:rPr>
        <w:t xml:space="preserve">and it is the </w:t>
      </w:r>
      <w:r w:rsidR="00385E2D" w:rsidRPr="00E94FA3">
        <w:rPr>
          <w:rFonts w:ascii="Calibri" w:eastAsia="Calibri" w:hAnsi="Calibri" w:cs="Calibri"/>
          <w:color w:val="000000"/>
          <w:sz w:val="20"/>
        </w:rPr>
        <w:lastRenderedPageBreak/>
        <w:t>one that was first submitted in the system</w:t>
      </w:r>
      <w:r w:rsidRPr="00E94FA3">
        <w:rPr>
          <w:rFonts w:ascii="Calibri" w:eastAsia="Calibri" w:hAnsi="Calibri" w:cs="Calibri"/>
          <w:color w:val="000000"/>
          <w:sz w:val="20"/>
        </w:rPr>
        <w:t xml:space="preserve">. Any entity, applying solely or as part of a consortium, may only be funded for one project. </w:t>
      </w:r>
    </w:p>
    <w:p w14:paraId="4B830AAB" w14:textId="35C4350B" w:rsidR="00F71FA4" w:rsidRPr="00E94FA3" w:rsidRDefault="00BE5D4C"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sidRPr="00E94FA3">
        <w:rPr>
          <w:rFonts w:ascii="Calibri" w:eastAsia="Calibri" w:hAnsi="Calibri" w:cs="Calibri"/>
          <w:color w:val="000000"/>
          <w:sz w:val="20"/>
        </w:rPr>
        <w:t xml:space="preserve">By </w:t>
      </w:r>
      <w:r w:rsidRPr="00E94FA3">
        <w:rPr>
          <w:rFonts w:ascii="Calibri" w:eastAsia="Calibri" w:hAnsi="Calibri" w:cs="Calibri"/>
          <w:color w:val="000000"/>
          <w:sz w:val="20"/>
        </w:rPr>
        <w:t>signing</w:t>
      </w:r>
      <w:r w:rsidRPr="00E94FA3">
        <w:rPr>
          <w:rFonts w:ascii="Calibri" w:eastAsia="Calibri" w:hAnsi="Calibri" w:cs="Calibri"/>
          <w:color w:val="000000"/>
          <w:sz w:val="20"/>
        </w:rPr>
        <w:t xml:space="preserve"> this Consortium Declaration of Honour, all consortium partners hereby declare that should any applicant be associated with more than one successful </w:t>
      </w:r>
      <w:proofErr w:type="gramStart"/>
      <w:r w:rsidRPr="00E94FA3">
        <w:rPr>
          <w:rFonts w:ascii="Calibri" w:eastAsia="Calibri" w:hAnsi="Calibri" w:cs="Calibri"/>
          <w:color w:val="000000"/>
          <w:sz w:val="20"/>
        </w:rPr>
        <w:t>proposal</w:t>
      </w:r>
      <w:r w:rsidR="00567AD9" w:rsidRPr="00E94FA3">
        <w:rPr>
          <w:rFonts w:ascii="Calibri" w:eastAsia="Calibri" w:hAnsi="Calibri" w:cs="Calibri"/>
          <w:color w:val="000000"/>
          <w:sz w:val="20"/>
        </w:rPr>
        <w:t>s</w:t>
      </w:r>
      <w:proofErr w:type="gramEnd"/>
      <w:r w:rsidRPr="00E94FA3">
        <w:rPr>
          <w:rFonts w:ascii="Calibri" w:eastAsia="Calibri" w:hAnsi="Calibri" w:cs="Calibri"/>
          <w:color w:val="000000"/>
          <w:sz w:val="20"/>
        </w:rPr>
        <w:t>, the proposal with the lowest score shall be subject to automatic rejection. A lower-scoring proposal may only be considered for selection in exceptional circumstances where the quality of applications on the reserve list is insufficient to maintain the required number of funded projects per challenge, thereby preventing a significant programmatic imbalance.</w:t>
      </w:r>
    </w:p>
    <w:p w14:paraId="7D3D0E78" w14:textId="5D2C972E"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 xml:space="preserve">By signing and submitting this Consortium Declaration of Honour, the consortium partners accept all the rules explained in </w:t>
      </w:r>
      <w:proofErr w:type="gramStart"/>
      <w:r w:rsidR="007E4718">
        <w:rPr>
          <w:rFonts w:ascii="Calibri" w:eastAsia="Calibri" w:hAnsi="Calibri" w:cs="Calibri"/>
          <w:color w:val="000000"/>
          <w:sz w:val="20"/>
        </w:rPr>
        <w:t>“</w:t>
      </w:r>
      <w:r w:rsidRPr="002C62BE">
        <w:rPr>
          <w:rFonts w:ascii="Calibri" w:eastAsia="Calibri" w:hAnsi="Calibri" w:cs="Calibri"/>
          <w:color w:val="000000"/>
          <w:sz w:val="20"/>
        </w:rPr>
        <w:t xml:space="preserve"> Open</w:t>
      </w:r>
      <w:proofErr w:type="gramEnd"/>
      <w:r w:rsidRPr="002C62BE">
        <w:rPr>
          <w:rFonts w:ascii="Calibri" w:eastAsia="Calibri" w:hAnsi="Calibri" w:cs="Calibri"/>
          <w:color w:val="000000"/>
          <w:sz w:val="20"/>
        </w:rPr>
        <w:t xml:space="preserve"> Call 1 </w:t>
      </w:r>
      <w:r>
        <w:rPr>
          <w:rFonts w:ascii="Calibri" w:eastAsia="Calibri" w:hAnsi="Calibri" w:cs="Calibri"/>
          <w:color w:val="000000"/>
          <w:sz w:val="20"/>
        </w:rPr>
        <w:t>Guidelines for Applicants</w:t>
      </w:r>
      <w:r w:rsidR="007E4718">
        <w:rPr>
          <w:rFonts w:ascii="Calibri" w:eastAsia="Calibri" w:hAnsi="Calibri" w:cs="Calibri"/>
          <w:color w:val="000000"/>
          <w:sz w:val="20"/>
        </w:rPr>
        <w:t>”</w:t>
      </w:r>
      <w:r>
        <w:rPr>
          <w:rFonts w:ascii="Calibri" w:eastAsia="Calibri" w:hAnsi="Calibri" w:cs="Calibri"/>
          <w:color w:val="000000"/>
          <w:sz w:val="20"/>
        </w:rPr>
        <w:t>.</w:t>
      </w:r>
    </w:p>
    <w:p w14:paraId="2A611552" w14:textId="77777777" w:rsidR="00F71FA4" w:rsidRPr="002C62BE" w:rsidRDefault="00F71FA4" w:rsidP="002C62BE">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All partners declare not being in one of the following situations:</w:t>
      </w:r>
    </w:p>
    <w:p w14:paraId="697BAADA"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it is bankrupt or being wound up, is having its affairs administered by the courts, has </w:t>
      </w:r>
      <w:proofErr w:type="gramStart"/>
      <w:r>
        <w:rPr>
          <w:rFonts w:ascii="Calibri" w:eastAsia="Calibri" w:hAnsi="Calibri" w:cs="Calibri"/>
          <w:color w:val="000000"/>
          <w:sz w:val="20"/>
        </w:rPr>
        <w:t>entered into</w:t>
      </w:r>
      <w:proofErr w:type="gramEnd"/>
      <w:r>
        <w:rPr>
          <w:rFonts w:ascii="Calibri" w:eastAsia="Calibri" w:hAnsi="Calibri" w:cs="Calibri"/>
          <w:color w:val="000000"/>
          <w:sz w:val="20"/>
        </w:rPr>
        <w:t xml:space="preserve"> an arrangement with creditors, has suspended business activities, is the subject of proceedings concerning those matters, or is in any analogous situation arising from a similar procedure provided for in national legislation or </w:t>
      </w:r>
      <w:proofErr w:type="gramStart"/>
      <w:r>
        <w:rPr>
          <w:rFonts w:ascii="Calibri" w:eastAsia="Calibri" w:hAnsi="Calibri" w:cs="Calibri"/>
          <w:color w:val="000000"/>
          <w:sz w:val="20"/>
        </w:rPr>
        <w:t>regulations;</w:t>
      </w:r>
      <w:proofErr w:type="gramEnd"/>
    </w:p>
    <w:p w14:paraId="485652A6"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it or persons having powers of representation, decision making or control over it have been convicted of an offence concerning their professional conduct by a judgment which has the force of res </w:t>
      </w:r>
      <w:proofErr w:type="gramStart"/>
      <w:r>
        <w:rPr>
          <w:rFonts w:ascii="Calibri" w:eastAsia="Calibri" w:hAnsi="Calibri" w:cs="Calibri"/>
          <w:color w:val="000000"/>
          <w:sz w:val="20"/>
        </w:rPr>
        <w:t>judicata;</w:t>
      </w:r>
      <w:proofErr w:type="gramEnd"/>
    </w:p>
    <w:p w14:paraId="32AD81E6"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it has been guilty of grave professional misconduct proven by any means which the contracting authority can justify including by decisions of the European Investment Bank and international </w:t>
      </w:r>
      <w:proofErr w:type="gramStart"/>
      <w:r>
        <w:rPr>
          <w:rFonts w:ascii="Calibri" w:eastAsia="Calibri" w:hAnsi="Calibri" w:cs="Calibri"/>
          <w:color w:val="000000"/>
          <w:sz w:val="20"/>
        </w:rPr>
        <w:t>organizations;</w:t>
      </w:r>
      <w:proofErr w:type="gramEnd"/>
      <w:r>
        <w:rPr>
          <w:rFonts w:ascii="Calibri" w:eastAsia="Calibri" w:hAnsi="Calibri" w:cs="Calibri"/>
          <w:color w:val="000000"/>
          <w:sz w:val="20"/>
        </w:rPr>
        <w:t xml:space="preserve"> </w:t>
      </w:r>
    </w:p>
    <w:p w14:paraId="455D14FE"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w:t>
      </w:r>
      <w:proofErr w:type="gramStart"/>
      <w:r>
        <w:rPr>
          <w:rFonts w:ascii="Calibri" w:eastAsia="Calibri" w:hAnsi="Calibri" w:cs="Calibri"/>
          <w:color w:val="000000"/>
          <w:sz w:val="20"/>
        </w:rPr>
        <w:t>performed;</w:t>
      </w:r>
      <w:proofErr w:type="gramEnd"/>
    </w:p>
    <w:p w14:paraId="1EFB3635"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w:t>
      </w:r>
      <w:proofErr w:type="gramStart"/>
      <w:r>
        <w:rPr>
          <w:rFonts w:ascii="Calibri" w:eastAsia="Calibri" w:hAnsi="Calibri" w:cs="Calibri"/>
          <w:color w:val="000000"/>
          <w:sz w:val="20"/>
        </w:rPr>
        <w:t>interests;</w:t>
      </w:r>
      <w:proofErr w:type="gramEnd"/>
    </w:p>
    <w:p w14:paraId="265B523E"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186ED6D6" w14:textId="77777777" w:rsidR="00F71FA4" w:rsidRPr="00E66643" w:rsidRDefault="00F71FA4" w:rsidP="00E66643">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Each partner declares that:</w:t>
      </w:r>
    </w:p>
    <w:p w14:paraId="6F34A010"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is not subject to a conflict of </w:t>
      </w:r>
      <w:proofErr w:type="gramStart"/>
      <w:r>
        <w:rPr>
          <w:rFonts w:ascii="Calibri" w:eastAsia="Calibri" w:hAnsi="Calibri" w:cs="Calibri"/>
          <w:color w:val="000000"/>
          <w:sz w:val="20"/>
        </w:rPr>
        <w:t>interest;</w:t>
      </w:r>
      <w:proofErr w:type="gramEnd"/>
    </w:p>
    <w:p w14:paraId="50ED7B39"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has not made false declarations in supplying the information required by the as a condition of participation in </w:t>
      </w:r>
      <w:proofErr w:type="gramStart"/>
      <w:r>
        <w:rPr>
          <w:rFonts w:ascii="Calibri" w:eastAsia="Calibri" w:hAnsi="Calibri" w:cs="Calibri"/>
          <w:color w:val="000000"/>
          <w:sz w:val="20"/>
        </w:rPr>
        <w:t xml:space="preserve">the </w:t>
      </w:r>
      <w:r>
        <w:t xml:space="preserve"> Open</w:t>
      </w:r>
      <w:proofErr w:type="gramEnd"/>
      <w:r>
        <w:t xml:space="preserve"> Call 1 </w:t>
      </w:r>
      <w:r>
        <w:rPr>
          <w:rFonts w:ascii="Calibri" w:eastAsia="Calibri" w:hAnsi="Calibri" w:cs="Calibri"/>
          <w:color w:val="000000"/>
          <w:sz w:val="20"/>
        </w:rPr>
        <w:t xml:space="preserve">or does not fail to supply this </w:t>
      </w:r>
      <w:proofErr w:type="gramStart"/>
      <w:r>
        <w:rPr>
          <w:rFonts w:ascii="Calibri" w:eastAsia="Calibri" w:hAnsi="Calibri" w:cs="Calibri"/>
          <w:color w:val="000000"/>
          <w:sz w:val="20"/>
        </w:rPr>
        <w:t>information;</w:t>
      </w:r>
      <w:proofErr w:type="gramEnd"/>
    </w:p>
    <w:p w14:paraId="419D2BD3" w14:textId="77777777"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is not in one of the situations of exclusion, referred to in the abovementioned points a) to f).</w:t>
      </w:r>
    </w:p>
    <w:p w14:paraId="45A709A1" w14:textId="22D2BD19" w:rsidR="00F71FA4" w:rsidRDefault="00F71FA4" w:rsidP="00F71FA4">
      <w:pPr>
        <w:numPr>
          <w:ilvl w:val="1"/>
          <w:numId w:val="27"/>
        </w:numPr>
        <w:pBdr>
          <w:top w:val="nil"/>
          <w:left w:val="nil"/>
          <w:bottom w:val="nil"/>
          <w:right w:val="nil"/>
          <w:between w:val="nil"/>
        </w:pBdr>
        <w:suppressAutoHyphens w:val="0"/>
        <w:spacing w:after="0" w:line="276" w:lineRule="auto"/>
        <w:rPr>
          <w:color w:val="000000"/>
        </w:rPr>
      </w:pPr>
      <w:r>
        <w:rPr>
          <w:rFonts w:ascii="Calibri" w:eastAsia="Calibri" w:hAnsi="Calibri" w:cs="Calibri"/>
          <w:color w:val="000000"/>
          <w:sz w:val="20"/>
        </w:rPr>
        <w:t xml:space="preserve">Is aware and fully accepts all </w:t>
      </w:r>
      <w:r w:rsidRPr="004414F0">
        <w:t>Rob4Green conditions</w:t>
      </w:r>
      <w:r w:rsidRPr="004414F0">
        <w:rPr>
          <w:rFonts w:ascii="Calibri" w:eastAsia="Calibri" w:hAnsi="Calibri" w:cs="Calibri"/>
          <w:color w:val="000000"/>
          <w:sz w:val="20"/>
        </w:rPr>
        <w:t xml:space="preserve"> and rules as expressed in </w:t>
      </w:r>
      <w:r w:rsidRPr="004414F0">
        <w:t>Rob4Green o</w:t>
      </w:r>
      <w:r w:rsidRPr="004414F0">
        <w:rPr>
          <w:rFonts w:ascii="Calibri" w:eastAsia="Calibri" w:hAnsi="Calibri" w:cs="Calibri"/>
          <w:color w:val="000000"/>
          <w:sz w:val="20"/>
        </w:rPr>
        <w:t xml:space="preserve">pen call documents Annex </w:t>
      </w:r>
      <w:r w:rsidR="004414F0" w:rsidRPr="004414F0">
        <w:rPr>
          <w:rFonts w:ascii="Calibri" w:eastAsia="Calibri" w:hAnsi="Calibri" w:cs="Calibri"/>
          <w:color w:val="000000"/>
          <w:sz w:val="20"/>
        </w:rPr>
        <w:t>1</w:t>
      </w:r>
      <w:r w:rsidRPr="004414F0">
        <w:rPr>
          <w:rFonts w:ascii="Calibri" w:eastAsia="Calibri" w:hAnsi="Calibri" w:cs="Calibri"/>
          <w:color w:val="000000"/>
          <w:sz w:val="20"/>
        </w:rPr>
        <w:t xml:space="preserve">, Annex </w:t>
      </w:r>
      <w:r w:rsidR="004414F0" w:rsidRPr="004414F0">
        <w:rPr>
          <w:rFonts w:ascii="Calibri" w:eastAsia="Calibri" w:hAnsi="Calibri" w:cs="Calibri"/>
          <w:color w:val="000000"/>
          <w:sz w:val="20"/>
        </w:rPr>
        <w:t>2</w:t>
      </w:r>
      <w:r w:rsidRPr="004414F0">
        <w:rPr>
          <w:rFonts w:ascii="Calibri" w:eastAsia="Calibri" w:hAnsi="Calibri" w:cs="Calibri"/>
          <w:color w:val="000000"/>
          <w:sz w:val="20"/>
        </w:rPr>
        <w:t xml:space="preserve"> and Annex </w:t>
      </w:r>
      <w:r w:rsidR="004414F0" w:rsidRPr="004414F0">
        <w:rPr>
          <w:rFonts w:ascii="Calibri" w:eastAsia="Calibri" w:hAnsi="Calibri" w:cs="Calibri"/>
          <w:color w:val="000000"/>
          <w:sz w:val="20"/>
        </w:rPr>
        <w:t>7</w:t>
      </w:r>
      <w:r w:rsidRPr="004414F0">
        <w:rPr>
          <w:rFonts w:ascii="Calibri" w:eastAsia="Calibri" w:hAnsi="Calibri" w:cs="Calibri"/>
          <w:color w:val="000000"/>
          <w:sz w:val="20"/>
        </w:rPr>
        <w:t>.</w:t>
      </w:r>
    </w:p>
    <w:p w14:paraId="3429465F" w14:textId="77777777" w:rsidR="00F71FA4" w:rsidRPr="00E66643" w:rsidRDefault="00F71FA4" w:rsidP="00E66643">
      <w:pPr>
        <w:pStyle w:val="ListParagraph"/>
        <w:numPr>
          <w:ilvl w:val="0"/>
          <w:numId w:val="29"/>
        </w:numPr>
        <w:pBdr>
          <w:top w:val="nil"/>
          <w:left w:val="nil"/>
          <w:bottom w:val="nil"/>
          <w:right w:val="nil"/>
          <w:between w:val="nil"/>
        </w:pBdr>
        <w:suppressAutoHyphens w:val="0"/>
        <w:ind w:left="567" w:right="-142" w:hanging="283"/>
        <w:rPr>
          <w:rFonts w:ascii="Calibri" w:eastAsia="Calibri" w:hAnsi="Calibri" w:cs="Calibri"/>
          <w:color w:val="000000"/>
          <w:sz w:val="20"/>
        </w:rPr>
      </w:pPr>
      <w:r>
        <w:rPr>
          <w:rFonts w:ascii="Calibri" w:eastAsia="Calibri" w:hAnsi="Calibri" w:cs="Calibri"/>
          <w:color w:val="000000"/>
          <w:sz w:val="20"/>
        </w:rPr>
        <w:t>Each partner certifies that:</w:t>
      </w:r>
    </w:p>
    <w:p w14:paraId="2E7D7F08" w14:textId="77777777" w:rsidR="00F71FA4" w:rsidRPr="00E66643" w:rsidRDefault="00F71FA4" w:rsidP="00B8690E">
      <w:pPr>
        <w:pStyle w:val="ListParagraph"/>
        <w:numPr>
          <w:ilvl w:val="1"/>
          <w:numId w:val="29"/>
        </w:numPr>
        <w:pBdr>
          <w:top w:val="nil"/>
          <w:left w:val="nil"/>
          <w:bottom w:val="nil"/>
          <w:right w:val="nil"/>
          <w:between w:val="nil"/>
        </w:pBdr>
        <w:suppressAutoHyphens w:val="0"/>
        <w:ind w:left="993" w:right="-142" w:hanging="142"/>
        <w:rPr>
          <w:rFonts w:ascii="Calibri" w:eastAsia="Calibri" w:hAnsi="Calibri" w:cs="Calibri"/>
          <w:color w:val="000000"/>
          <w:sz w:val="20"/>
        </w:rPr>
      </w:pPr>
      <w:r>
        <w:rPr>
          <w:rFonts w:ascii="Calibri" w:eastAsia="Calibri" w:hAnsi="Calibri" w:cs="Calibri"/>
          <w:color w:val="000000"/>
          <w:sz w:val="20"/>
        </w:rPr>
        <w:t xml:space="preserve">is committed to participate in the abovementioned </w:t>
      </w:r>
      <w:proofErr w:type="gramStart"/>
      <w:r>
        <w:rPr>
          <w:rFonts w:ascii="Calibri" w:eastAsia="Calibri" w:hAnsi="Calibri" w:cs="Calibri"/>
          <w:color w:val="000000"/>
          <w:sz w:val="20"/>
        </w:rPr>
        <w:t>project;</w:t>
      </w:r>
      <w:proofErr w:type="gramEnd"/>
    </w:p>
    <w:p w14:paraId="1F7F2B8D" w14:textId="77777777" w:rsidR="00F71FA4" w:rsidRPr="00E66643" w:rsidRDefault="00F71FA4" w:rsidP="00B8690E">
      <w:pPr>
        <w:pStyle w:val="ListParagraph"/>
        <w:numPr>
          <w:ilvl w:val="1"/>
          <w:numId w:val="29"/>
        </w:numPr>
        <w:pBdr>
          <w:top w:val="nil"/>
          <w:left w:val="nil"/>
          <w:bottom w:val="nil"/>
          <w:right w:val="nil"/>
          <w:between w:val="nil"/>
        </w:pBdr>
        <w:suppressAutoHyphens w:val="0"/>
        <w:ind w:left="993" w:right="-142" w:hanging="142"/>
        <w:rPr>
          <w:rFonts w:ascii="Calibri" w:eastAsia="Calibri" w:hAnsi="Calibri" w:cs="Calibri"/>
          <w:color w:val="000000"/>
          <w:sz w:val="20"/>
        </w:rPr>
      </w:pPr>
      <w:r>
        <w:rPr>
          <w:rFonts w:ascii="Calibri" w:eastAsia="Calibri" w:hAnsi="Calibri" w:cs="Calibri"/>
          <w:color w:val="000000"/>
          <w:sz w:val="20"/>
        </w:rPr>
        <w:t xml:space="preserve">has stable and sufficient sources of funding to maintain its activity throughout its participation in the above-mentioned project and to provide any counterpart funding </w:t>
      </w:r>
      <w:proofErr w:type="gramStart"/>
      <w:r>
        <w:rPr>
          <w:rFonts w:ascii="Calibri" w:eastAsia="Calibri" w:hAnsi="Calibri" w:cs="Calibri"/>
          <w:color w:val="000000"/>
          <w:sz w:val="20"/>
        </w:rPr>
        <w:t>necessary;</w:t>
      </w:r>
      <w:proofErr w:type="gramEnd"/>
    </w:p>
    <w:p w14:paraId="6CB68B4C" w14:textId="77777777" w:rsidR="00F71FA4" w:rsidRDefault="00F71FA4" w:rsidP="00B8690E">
      <w:pPr>
        <w:pStyle w:val="ListParagraph"/>
        <w:numPr>
          <w:ilvl w:val="1"/>
          <w:numId w:val="29"/>
        </w:numPr>
        <w:pBdr>
          <w:top w:val="nil"/>
          <w:left w:val="nil"/>
          <w:bottom w:val="nil"/>
          <w:right w:val="nil"/>
          <w:between w:val="nil"/>
        </w:pBdr>
        <w:suppressAutoHyphens w:val="0"/>
        <w:ind w:left="993" w:right="-142" w:hanging="142"/>
        <w:rPr>
          <w:rFonts w:ascii="Calibri" w:eastAsia="Calibri" w:hAnsi="Calibri" w:cs="Calibri"/>
          <w:color w:val="000000"/>
          <w:sz w:val="20"/>
        </w:rPr>
      </w:pPr>
      <w:r>
        <w:rPr>
          <w:rFonts w:ascii="Calibri" w:eastAsia="Calibri" w:hAnsi="Calibri" w:cs="Calibri"/>
          <w:color w:val="000000"/>
          <w:sz w:val="20"/>
        </w:rPr>
        <w:t>has or will have the necessary resources as and when needed to carry out its involvement in the above-mentioned project.</w:t>
      </w:r>
    </w:p>
    <w:p w14:paraId="3CDFB570" w14:textId="691E517A" w:rsidR="007B0529" w:rsidRPr="00B8690E" w:rsidRDefault="004C5B31" w:rsidP="000464BB">
      <w:pPr>
        <w:pStyle w:val="ListParagraph"/>
        <w:numPr>
          <w:ilvl w:val="1"/>
          <w:numId w:val="29"/>
        </w:numPr>
        <w:pBdr>
          <w:top w:val="nil"/>
          <w:left w:val="nil"/>
          <w:bottom w:val="nil"/>
          <w:right w:val="nil"/>
          <w:between w:val="nil"/>
        </w:pBdr>
        <w:suppressAutoHyphens w:val="0"/>
        <w:ind w:left="993" w:right="-142" w:hanging="142"/>
        <w:rPr>
          <w:lang w:val="en-US"/>
        </w:rPr>
      </w:pPr>
      <w:r w:rsidRPr="00B8690E">
        <w:rPr>
          <w:rFonts w:ascii="Calibri" w:eastAsia="Calibri" w:hAnsi="Calibri" w:cs="Calibri"/>
          <w:color w:val="000000"/>
          <w:sz w:val="20"/>
        </w:rPr>
        <w:t xml:space="preserve">the </w:t>
      </w:r>
      <w:proofErr w:type="gramStart"/>
      <w:r w:rsidRPr="00B8690E">
        <w:rPr>
          <w:rFonts w:ascii="Calibri" w:eastAsia="Calibri" w:hAnsi="Calibri" w:cs="Calibri"/>
          <w:color w:val="000000"/>
          <w:sz w:val="20"/>
        </w:rPr>
        <w:t>Coordinator</w:t>
      </w:r>
      <w:proofErr w:type="gramEnd"/>
      <w:r w:rsidRPr="00B8690E">
        <w:rPr>
          <w:rFonts w:ascii="Calibri" w:eastAsia="Calibri" w:hAnsi="Calibri" w:cs="Calibri"/>
          <w:color w:val="000000"/>
          <w:sz w:val="20"/>
        </w:rPr>
        <w:t xml:space="preserve"> shall not be held liable for any delays or failure in the transfer of the Financial Contribution to the Third Party if such delays or failure are due to late payments, non-payment, or other actions or omissions by the Funding Authority or any causes beyond the </w:t>
      </w:r>
      <w:proofErr w:type="gramStart"/>
      <w:r w:rsidRPr="00B8690E">
        <w:rPr>
          <w:rFonts w:ascii="Calibri" w:eastAsia="Calibri" w:hAnsi="Calibri" w:cs="Calibri"/>
          <w:color w:val="000000"/>
          <w:sz w:val="20"/>
        </w:rPr>
        <w:t>Coordinator's</w:t>
      </w:r>
      <w:proofErr w:type="gramEnd"/>
      <w:r w:rsidRPr="00B8690E">
        <w:rPr>
          <w:rFonts w:ascii="Calibri" w:eastAsia="Calibri" w:hAnsi="Calibri" w:cs="Calibri"/>
          <w:color w:val="000000"/>
          <w:sz w:val="20"/>
        </w:rPr>
        <w:t xml:space="preserve"> control.</w:t>
      </w:r>
    </w:p>
    <w:p w14:paraId="441F8331" w14:textId="77777777" w:rsidR="00CD1B55" w:rsidRDefault="00CD1B55" w:rsidP="006C0334">
      <w:pPr>
        <w:pStyle w:val="Heading3"/>
        <w:keepLines/>
        <w:pageBreakBefore/>
        <w:numPr>
          <w:ilvl w:val="2"/>
          <w:numId w:val="0"/>
        </w:numPr>
        <w:suppressAutoHyphens w:val="0"/>
        <w:spacing w:before="200" w:line="276" w:lineRule="auto"/>
        <w:ind w:left="720" w:hanging="720"/>
      </w:pPr>
      <w:r>
        <w:lastRenderedPageBreak/>
        <w:t>Consortium leader</w:t>
      </w:r>
    </w:p>
    <w:tbl>
      <w:tblPr>
        <w:tblW w:w="9060"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3681"/>
        <w:gridCol w:w="5379"/>
      </w:tblGrid>
      <w:tr w:rsidR="00CD1B55" w14:paraId="62374475" w14:textId="77777777" w:rsidTr="00CD1B55">
        <w:trPr>
          <w:trHeight w:val="20"/>
        </w:trPr>
        <w:tc>
          <w:tcPr>
            <w:tcW w:w="3681" w:type="dxa"/>
            <w:vAlign w:val="center"/>
          </w:tcPr>
          <w:p w14:paraId="07F8B7A3" w14:textId="77777777" w:rsidR="00CD1B55" w:rsidRDefault="00CD1B55" w:rsidP="0033409E">
            <w:pPr>
              <w:spacing w:before="60" w:after="60"/>
              <w:rPr>
                <w:b/>
                <w:bCs/>
              </w:rPr>
            </w:pPr>
            <w:r>
              <w:rPr>
                <w:b/>
                <w:bCs/>
              </w:rPr>
              <w:t>Company/organisation name</w:t>
            </w:r>
          </w:p>
        </w:tc>
        <w:tc>
          <w:tcPr>
            <w:tcW w:w="5379" w:type="dxa"/>
            <w:vAlign w:val="center"/>
          </w:tcPr>
          <w:p w14:paraId="6BA98A9B" w14:textId="77777777" w:rsidR="00CD1B55" w:rsidRDefault="00CD1B55" w:rsidP="0033409E">
            <w:pPr>
              <w:spacing w:before="60" w:after="60"/>
              <w:rPr>
                <w:b/>
                <w:bCs/>
              </w:rPr>
            </w:pPr>
          </w:p>
        </w:tc>
      </w:tr>
      <w:tr w:rsidR="00CD1B55" w14:paraId="1F5DA501" w14:textId="77777777" w:rsidTr="00CD1B55">
        <w:trPr>
          <w:trHeight w:val="20"/>
        </w:trPr>
        <w:tc>
          <w:tcPr>
            <w:tcW w:w="3681" w:type="dxa"/>
            <w:vAlign w:val="center"/>
          </w:tcPr>
          <w:p w14:paraId="7D4A28EC" w14:textId="77777777" w:rsidR="00CD1B55" w:rsidRDefault="00CD1B55" w:rsidP="0033409E">
            <w:pPr>
              <w:spacing w:before="60" w:after="60"/>
              <w:rPr>
                <w:b/>
                <w:bCs/>
              </w:rPr>
            </w:pPr>
            <w:r>
              <w:rPr>
                <w:b/>
                <w:bCs/>
              </w:rPr>
              <w:t>Full address</w:t>
            </w:r>
          </w:p>
        </w:tc>
        <w:tc>
          <w:tcPr>
            <w:tcW w:w="5379" w:type="dxa"/>
            <w:vAlign w:val="center"/>
          </w:tcPr>
          <w:p w14:paraId="2110DF92" w14:textId="77777777" w:rsidR="00CD1B55" w:rsidRDefault="00CD1B55" w:rsidP="0033409E">
            <w:pPr>
              <w:spacing w:before="60" w:after="60"/>
              <w:rPr>
                <w:b/>
                <w:bCs/>
              </w:rPr>
            </w:pPr>
          </w:p>
        </w:tc>
      </w:tr>
      <w:tr w:rsidR="00CD1B55" w14:paraId="74D4B5AC" w14:textId="77777777" w:rsidTr="00CD1B55">
        <w:trPr>
          <w:trHeight w:val="20"/>
        </w:trPr>
        <w:tc>
          <w:tcPr>
            <w:tcW w:w="3681" w:type="dxa"/>
            <w:vAlign w:val="center"/>
          </w:tcPr>
          <w:p w14:paraId="668FDD58" w14:textId="77777777" w:rsidR="00CD1B55" w:rsidRDefault="00CD1B55" w:rsidP="0033409E">
            <w:pPr>
              <w:spacing w:before="60" w:after="60"/>
              <w:rPr>
                <w:b/>
                <w:bCs/>
              </w:rPr>
            </w:pPr>
            <w:r>
              <w:rPr>
                <w:b/>
                <w:bCs/>
              </w:rPr>
              <w:t>Country</w:t>
            </w:r>
          </w:p>
        </w:tc>
        <w:tc>
          <w:tcPr>
            <w:tcW w:w="5379" w:type="dxa"/>
            <w:vAlign w:val="center"/>
          </w:tcPr>
          <w:p w14:paraId="382B6BD6" w14:textId="77777777" w:rsidR="00CD1B55" w:rsidRDefault="00CD1B55" w:rsidP="0033409E">
            <w:pPr>
              <w:spacing w:before="60" w:after="60"/>
              <w:rPr>
                <w:b/>
                <w:bCs/>
              </w:rPr>
            </w:pPr>
          </w:p>
        </w:tc>
      </w:tr>
      <w:tr w:rsidR="00CD1B55" w14:paraId="39400FCF" w14:textId="77777777" w:rsidTr="00CD1B55">
        <w:trPr>
          <w:trHeight w:val="20"/>
        </w:trPr>
        <w:tc>
          <w:tcPr>
            <w:tcW w:w="3681" w:type="dxa"/>
            <w:vAlign w:val="center"/>
          </w:tcPr>
          <w:p w14:paraId="1F4A8BE3" w14:textId="77777777" w:rsidR="00CD1B55" w:rsidRDefault="00CD1B55" w:rsidP="0033409E">
            <w:pPr>
              <w:spacing w:before="60" w:after="60"/>
              <w:rPr>
                <w:b/>
                <w:bCs/>
              </w:rPr>
            </w:pPr>
            <w:r>
              <w:rPr>
                <w:b/>
                <w:bCs/>
              </w:rPr>
              <w:t>Name of legal representative</w:t>
            </w:r>
          </w:p>
        </w:tc>
        <w:tc>
          <w:tcPr>
            <w:tcW w:w="5379" w:type="dxa"/>
            <w:vAlign w:val="center"/>
          </w:tcPr>
          <w:p w14:paraId="09E53572" w14:textId="77777777" w:rsidR="00CD1B55" w:rsidRDefault="00CD1B55" w:rsidP="0033409E">
            <w:pPr>
              <w:spacing w:before="60" w:after="60"/>
              <w:rPr>
                <w:b/>
                <w:bCs/>
              </w:rPr>
            </w:pPr>
          </w:p>
        </w:tc>
      </w:tr>
      <w:tr w:rsidR="00CD1B55" w14:paraId="57A04D12" w14:textId="77777777" w:rsidTr="00CD1B55">
        <w:trPr>
          <w:trHeight w:val="20"/>
        </w:trPr>
        <w:tc>
          <w:tcPr>
            <w:tcW w:w="3681" w:type="dxa"/>
            <w:vAlign w:val="center"/>
          </w:tcPr>
          <w:p w14:paraId="69AB5748" w14:textId="77777777" w:rsidR="00CD1B55" w:rsidRDefault="00CD1B55" w:rsidP="0033409E">
            <w:pPr>
              <w:spacing w:before="60" w:after="60"/>
              <w:rPr>
                <w:b/>
                <w:bCs/>
              </w:rPr>
            </w:pPr>
            <w:r>
              <w:rPr>
                <w:b/>
                <w:bCs/>
              </w:rPr>
              <w:t>Position in the company/organisation</w:t>
            </w:r>
          </w:p>
        </w:tc>
        <w:tc>
          <w:tcPr>
            <w:tcW w:w="5379" w:type="dxa"/>
            <w:vAlign w:val="center"/>
          </w:tcPr>
          <w:p w14:paraId="6D405240" w14:textId="77777777" w:rsidR="00CD1B55" w:rsidRDefault="00CD1B55" w:rsidP="0033409E">
            <w:pPr>
              <w:spacing w:before="60" w:after="60"/>
              <w:rPr>
                <w:b/>
                <w:bCs/>
              </w:rPr>
            </w:pPr>
          </w:p>
        </w:tc>
      </w:tr>
      <w:tr w:rsidR="00CD1B55" w14:paraId="083EF59C" w14:textId="77777777" w:rsidTr="00CD1B55">
        <w:trPr>
          <w:trHeight w:val="20"/>
        </w:trPr>
        <w:tc>
          <w:tcPr>
            <w:tcW w:w="3681" w:type="dxa"/>
            <w:vAlign w:val="center"/>
          </w:tcPr>
          <w:p w14:paraId="3BB99411" w14:textId="77777777" w:rsidR="00CD1B55" w:rsidRDefault="00CD1B55" w:rsidP="0033409E">
            <w:pPr>
              <w:spacing w:before="60" w:after="60"/>
              <w:rPr>
                <w:b/>
                <w:bCs/>
              </w:rPr>
            </w:pPr>
            <w:r>
              <w:rPr>
                <w:b/>
                <w:bCs/>
              </w:rPr>
              <w:t>Project budget share</w:t>
            </w:r>
          </w:p>
        </w:tc>
        <w:tc>
          <w:tcPr>
            <w:tcW w:w="5379" w:type="dxa"/>
            <w:vAlign w:val="center"/>
          </w:tcPr>
          <w:p w14:paraId="59721290" w14:textId="77777777" w:rsidR="00CD1B55" w:rsidRDefault="00CD1B55" w:rsidP="0033409E">
            <w:pPr>
              <w:spacing w:before="60" w:after="60"/>
              <w:jc w:val="right"/>
              <w:rPr>
                <w:b/>
                <w:bCs/>
              </w:rPr>
            </w:pPr>
            <w:r>
              <w:rPr>
                <w:b/>
                <w:bCs/>
              </w:rPr>
              <w:t xml:space="preserve">  ________________ EUR</w:t>
            </w:r>
          </w:p>
        </w:tc>
      </w:tr>
      <w:tr w:rsidR="00CD1B55" w14:paraId="0F391E37" w14:textId="77777777" w:rsidTr="00CD1B55">
        <w:trPr>
          <w:trHeight w:val="20"/>
        </w:trPr>
        <w:tc>
          <w:tcPr>
            <w:tcW w:w="9060" w:type="dxa"/>
            <w:gridSpan w:val="2"/>
            <w:vAlign w:val="center"/>
          </w:tcPr>
          <w:p w14:paraId="7261063C" w14:textId="77777777" w:rsidR="00CD1B55" w:rsidRDefault="00CD1B55" w:rsidP="0033409E">
            <w:pPr>
              <w:spacing w:before="60" w:after="60"/>
              <w:jc w:val="left"/>
              <w:rPr>
                <w:b/>
                <w:bCs/>
              </w:rPr>
            </w:pPr>
            <w:r>
              <w:rPr>
                <w:b/>
                <w:bCs/>
              </w:rPr>
              <w:t>I have the power of legally binding the abovementioned company/organisation on submitting this proposal</w:t>
            </w:r>
          </w:p>
        </w:tc>
      </w:tr>
      <w:tr w:rsidR="00CD1B55" w14:paraId="458ABF00" w14:textId="77777777" w:rsidTr="00CD1B55">
        <w:trPr>
          <w:trHeight w:val="20"/>
        </w:trPr>
        <w:tc>
          <w:tcPr>
            <w:tcW w:w="3681" w:type="dxa"/>
            <w:vAlign w:val="center"/>
          </w:tcPr>
          <w:p w14:paraId="1D48E58C" w14:textId="77777777" w:rsidR="00CD1B55" w:rsidRDefault="00CD1B55" w:rsidP="0033409E">
            <w:pPr>
              <w:spacing w:before="60" w:after="60"/>
              <w:rPr>
                <w:b/>
                <w:bCs/>
              </w:rPr>
            </w:pPr>
            <w:r>
              <w:rPr>
                <w:b/>
                <w:bCs/>
              </w:rPr>
              <w:t xml:space="preserve">Legal representative signature and stamp </w:t>
            </w:r>
          </w:p>
          <w:p w14:paraId="109ADCDE" w14:textId="77777777" w:rsidR="00CD1B55" w:rsidRDefault="00CD1B55" w:rsidP="0033409E">
            <w:pPr>
              <w:spacing w:before="60" w:after="60"/>
              <w:rPr>
                <w:b/>
                <w:bCs/>
              </w:rPr>
            </w:pPr>
            <w:r>
              <w:rPr>
                <w:b/>
                <w:bCs/>
              </w:rPr>
              <w:t>(stamp if applicable)</w:t>
            </w:r>
          </w:p>
        </w:tc>
        <w:tc>
          <w:tcPr>
            <w:tcW w:w="5379" w:type="dxa"/>
            <w:vAlign w:val="center"/>
          </w:tcPr>
          <w:p w14:paraId="2017DC2F" w14:textId="77777777" w:rsidR="00CD1B55" w:rsidRDefault="00CD1B55" w:rsidP="0033409E">
            <w:pPr>
              <w:spacing w:before="60" w:after="60"/>
            </w:pPr>
          </w:p>
          <w:p w14:paraId="4E66BF01" w14:textId="77777777" w:rsidR="00CD1B55" w:rsidRDefault="00CD1B55" w:rsidP="0033409E">
            <w:pPr>
              <w:spacing w:before="60" w:after="60"/>
            </w:pPr>
          </w:p>
          <w:p w14:paraId="56BA7196" w14:textId="77777777" w:rsidR="00CD1B55" w:rsidRDefault="00CD1B55" w:rsidP="0033409E">
            <w:pPr>
              <w:spacing w:before="60" w:after="60"/>
            </w:pPr>
          </w:p>
          <w:p w14:paraId="49A47ABB" w14:textId="77777777" w:rsidR="00CD1B55" w:rsidRDefault="00CD1B55" w:rsidP="0033409E">
            <w:pPr>
              <w:spacing w:before="60" w:after="60"/>
            </w:pPr>
          </w:p>
          <w:p w14:paraId="46053FB6" w14:textId="77777777" w:rsidR="00CD1B55" w:rsidRDefault="00CD1B55" w:rsidP="0033409E">
            <w:pPr>
              <w:spacing w:before="60" w:after="60"/>
            </w:pPr>
          </w:p>
          <w:p w14:paraId="5269F28C" w14:textId="77777777" w:rsidR="00CD1B55" w:rsidRDefault="00CD1B55" w:rsidP="0033409E">
            <w:pPr>
              <w:spacing w:before="60" w:after="60"/>
              <w:rPr>
                <w:b/>
                <w:bCs/>
              </w:rPr>
            </w:pPr>
          </w:p>
        </w:tc>
      </w:tr>
      <w:tr w:rsidR="00CD1B55" w14:paraId="43636A3C" w14:textId="77777777" w:rsidTr="00CD1B55">
        <w:trPr>
          <w:trHeight w:val="20"/>
        </w:trPr>
        <w:tc>
          <w:tcPr>
            <w:tcW w:w="9060" w:type="dxa"/>
            <w:gridSpan w:val="2"/>
            <w:vAlign w:val="center"/>
          </w:tcPr>
          <w:p w14:paraId="76CE2A2E" w14:textId="77777777" w:rsidR="00CD1B55" w:rsidRDefault="00CD1B55" w:rsidP="0033409E">
            <w:pPr>
              <w:spacing w:before="20" w:after="20"/>
              <w:rPr>
                <w:b/>
                <w:bCs/>
              </w:rPr>
            </w:pPr>
            <w:r>
              <w:rPr>
                <w:b/>
                <w:bCs/>
              </w:rPr>
              <w:t>Done at (place)___________________________</w:t>
            </w:r>
          </w:p>
          <w:p w14:paraId="5E3515FA" w14:textId="77777777" w:rsidR="00CD1B55" w:rsidRDefault="00CD1B55" w:rsidP="0033409E">
            <w:pPr>
              <w:spacing w:before="20" w:after="20"/>
              <w:rPr>
                <w:b/>
                <w:bCs/>
              </w:rPr>
            </w:pPr>
          </w:p>
          <w:p w14:paraId="35990DFC" w14:textId="77777777" w:rsidR="00CD1B55" w:rsidRDefault="00CD1B55" w:rsidP="0033409E">
            <w:pPr>
              <w:spacing w:before="20" w:after="20"/>
              <w:rPr>
                <w:b/>
                <w:bCs/>
              </w:rPr>
            </w:pPr>
            <w:r>
              <w:rPr>
                <w:b/>
                <w:bCs/>
              </w:rPr>
              <w:t>The (day)_________ (month)_____________(year)___________</w:t>
            </w:r>
          </w:p>
          <w:p w14:paraId="4BBA412E" w14:textId="77777777" w:rsidR="00CD1B55" w:rsidRDefault="00CD1B55" w:rsidP="0033409E">
            <w:pPr>
              <w:spacing w:before="20" w:after="20"/>
            </w:pPr>
          </w:p>
        </w:tc>
      </w:tr>
    </w:tbl>
    <w:p w14:paraId="57EF688C" w14:textId="77777777" w:rsidR="00CD1B55" w:rsidRDefault="00CD1B55" w:rsidP="00CD1B55"/>
    <w:p w14:paraId="632B9BD2" w14:textId="14FF8FAF" w:rsidR="006C0334" w:rsidRDefault="002A7120" w:rsidP="006C0334">
      <w:pPr>
        <w:pStyle w:val="Heading3"/>
        <w:keepLines/>
        <w:pageBreakBefore/>
        <w:numPr>
          <w:ilvl w:val="2"/>
          <w:numId w:val="0"/>
        </w:numPr>
        <w:suppressAutoHyphens w:val="0"/>
        <w:spacing w:before="200" w:line="276" w:lineRule="auto"/>
        <w:ind w:left="720" w:hanging="720"/>
      </w:pPr>
      <w:r w:rsidRPr="002A7120">
        <w:lastRenderedPageBreak/>
        <w:t>Consortium partner no. 2</w:t>
      </w:r>
    </w:p>
    <w:tbl>
      <w:tblPr>
        <w:tblW w:w="9060"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3681"/>
        <w:gridCol w:w="5379"/>
      </w:tblGrid>
      <w:tr w:rsidR="006C0334" w14:paraId="4CD4F869" w14:textId="77777777" w:rsidTr="0033409E">
        <w:trPr>
          <w:trHeight w:val="20"/>
        </w:trPr>
        <w:tc>
          <w:tcPr>
            <w:tcW w:w="3681" w:type="dxa"/>
            <w:vAlign w:val="center"/>
          </w:tcPr>
          <w:p w14:paraId="1B05A421" w14:textId="77777777" w:rsidR="006C0334" w:rsidRDefault="006C0334" w:rsidP="0033409E">
            <w:pPr>
              <w:spacing w:before="60" w:after="60"/>
              <w:rPr>
                <w:b/>
                <w:bCs/>
              </w:rPr>
            </w:pPr>
            <w:r>
              <w:rPr>
                <w:b/>
                <w:bCs/>
              </w:rPr>
              <w:t>Company/organisation name</w:t>
            </w:r>
          </w:p>
        </w:tc>
        <w:tc>
          <w:tcPr>
            <w:tcW w:w="5379" w:type="dxa"/>
            <w:vAlign w:val="center"/>
          </w:tcPr>
          <w:p w14:paraId="42763B7D" w14:textId="77777777" w:rsidR="006C0334" w:rsidRDefault="006C0334" w:rsidP="0033409E">
            <w:pPr>
              <w:spacing w:before="60" w:after="60"/>
              <w:rPr>
                <w:b/>
                <w:bCs/>
              </w:rPr>
            </w:pPr>
          </w:p>
        </w:tc>
      </w:tr>
      <w:tr w:rsidR="006C0334" w14:paraId="394ED0D0" w14:textId="77777777" w:rsidTr="0033409E">
        <w:trPr>
          <w:trHeight w:val="20"/>
        </w:trPr>
        <w:tc>
          <w:tcPr>
            <w:tcW w:w="3681" w:type="dxa"/>
            <w:vAlign w:val="center"/>
          </w:tcPr>
          <w:p w14:paraId="214AB15C" w14:textId="77777777" w:rsidR="006C0334" w:rsidRDefault="006C0334" w:rsidP="0033409E">
            <w:pPr>
              <w:spacing w:before="60" w:after="60"/>
              <w:rPr>
                <w:b/>
                <w:bCs/>
              </w:rPr>
            </w:pPr>
            <w:r>
              <w:rPr>
                <w:b/>
                <w:bCs/>
              </w:rPr>
              <w:t>Full address</w:t>
            </w:r>
          </w:p>
        </w:tc>
        <w:tc>
          <w:tcPr>
            <w:tcW w:w="5379" w:type="dxa"/>
            <w:vAlign w:val="center"/>
          </w:tcPr>
          <w:p w14:paraId="4982C866" w14:textId="77777777" w:rsidR="006C0334" w:rsidRDefault="006C0334" w:rsidP="0033409E">
            <w:pPr>
              <w:spacing w:before="60" w:after="60"/>
              <w:rPr>
                <w:b/>
                <w:bCs/>
              </w:rPr>
            </w:pPr>
          </w:p>
        </w:tc>
      </w:tr>
      <w:tr w:rsidR="006C0334" w14:paraId="7E85DA16" w14:textId="77777777" w:rsidTr="0033409E">
        <w:trPr>
          <w:trHeight w:val="20"/>
        </w:trPr>
        <w:tc>
          <w:tcPr>
            <w:tcW w:w="3681" w:type="dxa"/>
            <w:vAlign w:val="center"/>
          </w:tcPr>
          <w:p w14:paraId="1FAD9AA6" w14:textId="77777777" w:rsidR="006C0334" w:rsidRDefault="006C0334" w:rsidP="0033409E">
            <w:pPr>
              <w:spacing w:before="60" w:after="60"/>
              <w:rPr>
                <w:b/>
                <w:bCs/>
              </w:rPr>
            </w:pPr>
            <w:r>
              <w:rPr>
                <w:b/>
                <w:bCs/>
              </w:rPr>
              <w:t>Country</w:t>
            </w:r>
          </w:p>
        </w:tc>
        <w:tc>
          <w:tcPr>
            <w:tcW w:w="5379" w:type="dxa"/>
            <w:vAlign w:val="center"/>
          </w:tcPr>
          <w:p w14:paraId="62129909" w14:textId="77777777" w:rsidR="006C0334" w:rsidRDefault="006C0334" w:rsidP="0033409E">
            <w:pPr>
              <w:spacing w:before="60" w:after="60"/>
              <w:rPr>
                <w:b/>
                <w:bCs/>
              </w:rPr>
            </w:pPr>
          </w:p>
        </w:tc>
      </w:tr>
      <w:tr w:rsidR="006C0334" w14:paraId="29C4F4A1" w14:textId="77777777" w:rsidTr="0033409E">
        <w:trPr>
          <w:trHeight w:val="20"/>
        </w:trPr>
        <w:tc>
          <w:tcPr>
            <w:tcW w:w="3681" w:type="dxa"/>
            <w:vAlign w:val="center"/>
          </w:tcPr>
          <w:p w14:paraId="700C8CCE" w14:textId="77777777" w:rsidR="006C0334" w:rsidRDefault="006C0334" w:rsidP="0033409E">
            <w:pPr>
              <w:spacing w:before="60" w:after="60"/>
              <w:rPr>
                <w:b/>
                <w:bCs/>
              </w:rPr>
            </w:pPr>
            <w:r>
              <w:rPr>
                <w:b/>
                <w:bCs/>
              </w:rPr>
              <w:t>Name of legal representative</w:t>
            </w:r>
          </w:p>
        </w:tc>
        <w:tc>
          <w:tcPr>
            <w:tcW w:w="5379" w:type="dxa"/>
            <w:vAlign w:val="center"/>
          </w:tcPr>
          <w:p w14:paraId="2C829CC5" w14:textId="77777777" w:rsidR="006C0334" w:rsidRDefault="006C0334" w:rsidP="0033409E">
            <w:pPr>
              <w:spacing w:before="60" w:after="60"/>
              <w:rPr>
                <w:b/>
                <w:bCs/>
              </w:rPr>
            </w:pPr>
          </w:p>
        </w:tc>
      </w:tr>
      <w:tr w:rsidR="006C0334" w14:paraId="740876FD" w14:textId="77777777" w:rsidTr="0033409E">
        <w:trPr>
          <w:trHeight w:val="20"/>
        </w:trPr>
        <w:tc>
          <w:tcPr>
            <w:tcW w:w="3681" w:type="dxa"/>
            <w:vAlign w:val="center"/>
          </w:tcPr>
          <w:p w14:paraId="03E98DC6" w14:textId="77777777" w:rsidR="006C0334" w:rsidRDefault="006C0334" w:rsidP="0033409E">
            <w:pPr>
              <w:spacing w:before="60" w:after="60"/>
              <w:rPr>
                <w:b/>
                <w:bCs/>
              </w:rPr>
            </w:pPr>
            <w:r>
              <w:rPr>
                <w:b/>
                <w:bCs/>
              </w:rPr>
              <w:t>Position in the company/organisation</w:t>
            </w:r>
          </w:p>
        </w:tc>
        <w:tc>
          <w:tcPr>
            <w:tcW w:w="5379" w:type="dxa"/>
            <w:vAlign w:val="center"/>
          </w:tcPr>
          <w:p w14:paraId="31F08AC5" w14:textId="77777777" w:rsidR="006C0334" w:rsidRDefault="006C0334" w:rsidP="0033409E">
            <w:pPr>
              <w:spacing w:before="60" w:after="60"/>
              <w:rPr>
                <w:b/>
                <w:bCs/>
              </w:rPr>
            </w:pPr>
          </w:p>
        </w:tc>
      </w:tr>
      <w:tr w:rsidR="006C0334" w14:paraId="7DBC5650" w14:textId="77777777" w:rsidTr="0033409E">
        <w:trPr>
          <w:trHeight w:val="20"/>
        </w:trPr>
        <w:tc>
          <w:tcPr>
            <w:tcW w:w="3681" w:type="dxa"/>
            <w:vAlign w:val="center"/>
          </w:tcPr>
          <w:p w14:paraId="03C9B66F" w14:textId="77777777" w:rsidR="006C0334" w:rsidRDefault="006C0334" w:rsidP="0033409E">
            <w:pPr>
              <w:spacing w:before="60" w:after="60"/>
              <w:rPr>
                <w:b/>
                <w:bCs/>
              </w:rPr>
            </w:pPr>
            <w:r>
              <w:rPr>
                <w:b/>
                <w:bCs/>
              </w:rPr>
              <w:t>Project budget share</w:t>
            </w:r>
          </w:p>
        </w:tc>
        <w:tc>
          <w:tcPr>
            <w:tcW w:w="5379" w:type="dxa"/>
            <w:vAlign w:val="center"/>
          </w:tcPr>
          <w:p w14:paraId="6C6870CD" w14:textId="77777777" w:rsidR="006C0334" w:rsidRDefault="006C0334" w:rsidP="0033409E">
            <w:pPr>
              <w:spacing w:before="60" w:after="60"/>
              <w:jc w:val="right"/>
              <w:rPr>
                <w:b/>
                <w:bCs/>
              </w:rPr>
            </w:pPr>
            <w:r>
              <w:rPr>
                <w:b/>
                <w:bCs/>
              </w:rPr>
              <w:t xml:space="preserve">  ________________ EUR</w:t>
            </w:r>
          </w:p>
        </w:tc>
      </w:tr>
      <w:tr w:rsidR="006C0334" w14:paraId="18BFDE50" w14:textId="77777777" w:rsidTr="0033409E">
        <w:trPr>
          <w:trHeight w:val="20"/>
        </w:trPr>
        <w:tc>
          <w:tcPr>
            <w:tcW w:w="9060" w:type="dxa"/>
            <w:gridSpan w:val="2"/>
            <w:vAlign w:val="center"/>
          </w:tcPr>
          <w:p w14:paraId="3D48465B" w14:textId="77777777" w:rsidR="006C0334" w:rsidRDefault="006C0334" w:rsidP="0033409E">
            <w:pPr>
              <w:spacing w:before="60" w:after="60"/>
              <w:jc w:val="left"/>
              <w:rPr>
                <w:b/>
                <w:bCs/>
              </w:rPr>
            </w:pPr>
            <w:r>
              <w:rPr>
                <w:b/>
                <w:bCs/>
              </w:rPr>
              <w:t>I have the power of legally binding the abovementioned company/organisation on submitting this proposal</w:t>
            </w:r>
          </w:p>
        </w:tc>
      </w:tr>
      <w:tr w:rsidR="006C0334" w14:paraId="30113E7B" w14:textId="77777777" w:rsidTr="0033409E">
        <w:trPr>
          <w:trHeight w:val="20"/>
        </w:trPr>
        <w:tc>
          <w:tcPr>
            <w:tcW w:w="3681" w:type="dxa"/>
            <w:vAlign w:val="center"/>
          </w:tcPr>
          <w:p w14:paraId="13C060F5" w14:textId="77777777" w:rsidR="006C0334" w:rsidRDefault="006C0334" w:rsidP="0033409E">
            <w:pPr>
              <w:spacing w:before="60" w:after="60"/>
              <w:rPr>
                <w:b/>
                <w:bCs/>
              </w:rPr>
            </w:pPr>
            <w:r>
              <w:rPr>
                <w:b/>
                <w:bCs/>
              </w:rPr>
              <w:t xml:space="preserve">Legal representative signature and stamp </w:t>
            </w:r>
          </w:p>
          <w:p w14:paraId="56544BD4" w14:textId="77777777" w:rsidR="006C0334" w:rsidRDefault="006C0334" w:rsidP="0033409E">
            <w:pPr>
              <w:spacing w:before="60" w:after="60"/>
              <w:rPr>
                <w:b/>
                <w:bCs/>
              </w:rPr>
            </w:pPr>
            <w:r>
              <w:rPr>
                <w:b/>
                <w:bCs/>
              </w:rPr>
              <w:t>(stamp if applicable)</w:t>
            </w:r>
          </w:p>
        </w:tc>
        <w:tc>
          <w:tcPr>
            <w:tcW w:w="5379" w:type="dxa"/>
            <w:vAlign w:val="center"/>
          </w:tcPr>
          <w:p w14:paraId="7AEDE006" w14:textId="77777777" w:rsidR="006C0334" w:rsidRDefault="006C0334" w:rsidP="0033409E">
            <w:pPr>
              <w:spacing w:before="60" w:after="60"/>
            </w:pPr>
          </w:p>
          <w:p w14:paraId="12B8487C" w14:textId="77777777" w:rsidR="006C0334" w:rsidRDefault="006C0334" w:rsidP="0033409E">
            <w:pPr>
              <w:spacing w:before="60" w:after="60"/>
            </w:pPr>
          </w:p>
          <w:p w14:paraId="42C16BBA" w14:textId="77777777" w:rsidR="006C0334" w:rsidRDefault="006C0334" w:rsidP="0033409E">
            <w:pPr>
              <w:spacing w:before="60" w:after="60"/>
            </w:pPr>
          </w:p>
          <w:p w14:paraId="114E9EA2" w14:textId="77777777" w:rsidR="006C0334" w:rsidRDefault="006C0334" w:rsidP="0033409E">
            <w:pPr>
              <w:spacing w:before="60" w:after="60"/>
            </w:pPr>
          </w:p>
          <w:p w14:paraId="10285B16" w14:textId="77777777" w:rsidR="006C0334" w:rsidRDefault="006C0334" w:rsidP="0033409E">
            <w:pPr>
              <w:spacing w:before="60" w:after="60"/>
            </w:pPr>
          </w:p>
          <w:p w14:paraId="773B113D" w14:textId="77777777" w:rsidR="006C0334" w:rsidRDefault="006C0334" w:rsidP="0033409E">
            <w:pPr>
              <w:spacing w:before="60" w:after="60"/>
              <w:rPr>
                <w:b/>
                <w:bCs/>
              </w:rPr>
            </w:pPr>
          </w:p>
        </w:tc>
      </w:tr>
      <w:tr w:rsidR="006C0334" w14:paraId="41518F0C" w14:textId="77777777" w:rsidTr="0033409E">
        <w:trPr>
          <w:trHeight w:val="20"/>
        </w:trPr>
        <w:tc>
          <w:tcPr>
            <w:tcW w:w="9060" w:type="dxa"/>
            <w:gridSpan w:val="2"/>
            <w:vAlign w:val="center"/>
          </w:tcPr>
          <w:p w14:paraId="2096CF20" w14:textId="77777777" w:rsidR="006C0334" w:rsidRDefault="006C0334" w:rsidP="0033409E">
            <w:pPr>
              <w:spacing w:before="20" w:after="20"/>
              <w:rPr>
                <w:b/>
                <w:bCs/>
              </w:rPr>
            </w:pPr>
            <w:r>
              <w:rPr>
                <w:b/>
                <w:bCs/>
              </w:rPr>
              <w:t>Done at (place)___________________________</w:t>
            </w:r>
          </w:p>
          <w:p w14:paraId="5494BB51" w14:textId="77777777" w:rsidR="006C0334" w:rsidRDefault="006C0334" w:rsidP="0033409E">
            <w:pPr>
              <w:spacing w:before="20" w:after="20"/>
              <w:rPr>
                <w:b/>
                <w:bCs/>
              </w:rPr>
            </w:pPr>
          </w:p>
          <w:p w14:paraId="68E2F135" w14:textId="77777777" w:rsidR="006C0334" w:rsidRDefault="006C0334" w:rsidP="0033409E">
            <w:pPr>
              <w:spacing w:before="20" w:after="20"/>
              <w:rPr>
                <w:b/>
                <w:bCs/>
              </w:rPr>
            </w:pPr>
            <w:r>
              <w:rPr>
                <w:b/>
                <w:bCs/>
              </w:rPr>
              <w:t>The (day)_________ (month)_____________(year)___________</w:t>
            </w:r>
          </w:p>
          <w:p w14:paraId="654C75D6" w14:textId="77777777" w:rsidR="006C0334" w:rsidRDefault="006C0334" w:rsidP="0033409E">
            <w:pPr>
              <w:spacing w:before="20" w:after="20"/>
            </w:pPr>
          </w:p>
        </w:tc>
      </w:tr>
    </w:tbl>
    <w:p w14:paraId="5A428332" w14:textId="77777777" w:rsidR="007B0529" w:rsidRDefault="007B0529" w:rsidP="00E31F5B">
      <w:pPr>
        <w:rPr>
          <w:lang w:val="en-US"/>
        </w:rPr>
      </w:pPr>
    </w:p>
    <w:p w14:paraId="2C0A927D" w14:textId="09E00968" w:rsidR="002A7120" w:rsidRDefault="002A7120" w:rsidP="002A7120">
      <w:pPr>
        <w:pStyle w:val="Heading3"/>
        <w:keepLines/>
        <w:pageBreakBefore/>
        <w:numPr>
          <w:ilvl w:val="2"/>
          <w:numId w:val="0"/>
        </w:numPr>
        <w:suppressAutoHyphens w:val="0"/>
        <w:spacing w:before="200" w:line="276" w:lineRule="auto"/>
        <w:ind w:left="720" w:hanging="720"/>
      </w:pPr>
      <w:r>
        <w:lastRenderedPageBreak/>
        <w:t>C</w:t>
      </w:r>
      <w:r w:rsidRPr="002A7120">
        <w:t xml:space="preserve">onsortium partner no. </w:t>
      </w:r>
      <w:r>
        <w:t>3</w:t>
      </w:r>
    </w:p>
    <w:tbl>
      <w:tblPr>
        <w:tblW w:w="9060"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3681"/>
        <w:gridCol w:w="5379"/>
      </w:tblGrid>
      <w:tr w:rsidR="002A7120" w14:paraId="4CC830E7" w14:textId="77777777" w:rsidTr="0033409E">
        <w:trPr>
          <w:trHeight w:val="20"/>
        </w:trPr>
        <w:tc>
          <w:tcPr>
            <w:tcW w:w="3681" w:type="dxa"/>
            <w:vAlign w:val="center"/>
          </w:tcPr>
          <w:p w14:paraId="2CA29A9B" w14:textId="77777777" w:rsidR="002A7120" w:rsidRDefault="002A7120" w:rsidP="0033409E">
            <w:pPr>
              <w:spacing w:before="60" w:after="60"/>
              <w:rPr>
                <w:b/>
                <w:bCs/>
              </w:rPr>
            </w:pPr>
            <w:r>
              <w:rPr>
                <w:b/>
                <w:bCs/>
              </w:rPr>
              <w:t>Company/organisation name</w:t>
            </w:r>
          </w:p>
        </w:tc>
        <w:tc>
          <w:tcPr>
            <w:tcW w:w="5379" w:type="dxa"/>
            <w:vAlign w:val="center"/>
          </w:tcPr>
          <w:p w14:paraId="7511F3F0" w14:textId="77777777" w:rsidR="002A7120" w:rsidRDefault="002A7120" w:rsidP="0033409E">
            <w:pPr>
              <w:spacing w:before="60" w:after="60"/>
              <w:rPr>
                <w:b/>
                <w:bCs/>
              </w:rPr>
            </w:pPr>
          </w:p>
        </w:tc>
      </w:tr>
      <w:tr w:rsidR="002A7120" w14:paraId="7FDE98F1" w14:textId="77777777" w:rsidTr="0033409E">
        <w:trPr>
          <w:trHeight w:val="20"/>
        </w:trPr>
        <w:tc>
          <w:tcPr>
            <w:tcW w:w="3681" w:type="dxa"/>
            <w:vAlign w:val="center"/>
          </w:tcPr>
          <w:p w14:paraId="3708EB5B" w14:textId="77777777" w:rsidR="002A7120" w:rsidRDefault="002A7120" w:rsidP="0033409E">
            <w:pPr>
              <w:spacing w:before="60" w:after="60"/>
              <w:rPr>
                <w:b/>
                <w:bCs/>
              </w:rPr>
            </w:pPr>
            <w:r>
              <w:rPr>
                <w:b/>
                <w:bCs/>
              </w:rPr>
              <w:t>Full address</w:t>
            </w:r>
          </w:p>
        </w:tc>
        <w:tc>
          <w:tcPr>
            <w:tcW w:w="5379" w:type="dxa"/>
            <w:vAlign w:val="center"/>
          </w:tcPr>
          <w:p w14:paraId="6C39C8F0" w14:textId="77777777" w:rsidR="002A7120" w:rsidRDefault="002A7120" w:rsidP="0033409E">
            <w:pPr>
              <w:spacing w:before="60" w:after="60"/>
              <w:rPr>
                <w:b/>
                <w:bCs/>
              </w:rPr>
            </w:pPr>
          </w:p>
        </w:tc>
      </w:tr>
      <w:tr w:rsidR="002A7120" w14:paraId="241ED0E1" w14:textId="77777777" w:rsidTr="0033409E">
        <w:trPr>
          <w:trHeight w:val="20"/>
        </w:trPr>
        <w:tc>
          <w:tcPr>
            <w:tcW w:w="3681" w:type="dxa"/>
            <w:vAlign w:val="center"/>
          </w:tcPr>
          <w:p w14:paraId="199E5C33" w14:textId="77777777" w:rsidR="002A7120" w:rsidRDefault="002A7120" w:rsidP="0033409E">
            <w:pPr>
              <w:spacing w:before="60" w:after="60"/>
              <w:rPr>
                <w:b/>
                <w:bCs/>
              </w:rPr>
            </w:pPr>
            <w:r>
              <w:rPr>
                <w:b/>
                <w:bCs/>
              </w:rPr>
              <w:t>Country</w:t>
            </w:r>
          </w:p>
        </w:tc>
        <w:tc>
          <w:tcPr>
            <w:tcW w:w="5379" w:type="dxa"/>
            <w:vAlign w:val="center"/>
          </w:tcPr>
          <w:p w14:paraId="6B43D3BC" w14:textId="77777777" w:rsidR="002A7120" w:rsidRDefault="002A7120" w:rsidP="0033409E">
            <w:pPr>
              <w:spacing w:before="60" w:after="60"/>
              <w:rPr>
                <w:b/>
                <w:bCs/>
              </w:rPr>
            </w:pPr>
          </w:p>
        </w:tc>
      </w:tr>
      <w:tr w:rsidR="002A7120" w14:paraId="7F146600" w14:textId="77777777" w:rsidTr="0033409E">
        <w:trPr>
          <w:trHeight w:val="20"/>
        </w:trPr>
        <w:tc>
          <w:tcPr>
            <w:tcW w:w="3681" w:type="dxa"/>
            <w:vAlign w:val="center"/>
          </w:tcPr>
          <w:p w14:paraId="4D400BB3" w14:textId="77777777" w:rsidR="002A7120" w:rsidRDefault="002A7120" w:rsidP="0033409E">
            <w:pPr>
              <w:spacing w:before="60" w:after="60"/>
              <w:rPr>
                <w:b/>
                <w:bCs/>
              </w:rPr>
            </w:pPr>
            <w:r>
              <w:rPr>
                <w:b/>
                <w:bCs/>
              </w:rPr>
              <w:t>Name of legal representative</w:t>
            </w:r>
          </w:p>
        </w:tc>
        <w:tc>
          <w:tcPr>
            <w:tcW w:w="5379" w:type="dxa"/>
            <w:vAlign w:val="center"/>
          </w:tcPr>
          <w:p w14:paraId="2D0DA234" w14:textId="77777777" w:rsidR="002A7120" w:rsidRDefault="002A7120" w:rsidP="0033409E">
            <w:pPr>
              <w:spacing w:before="60" w:after="60"/>
              <w:rPr>
                <w:b/>
                <w:bCs/>
              </w:rPr>
            </w:pPr>
          </w:p>
        </w:tc>
      </w:tr>
      <w:tr w:rsidR="002A7120" w14:paraId="4C576A57" w14:textId="77777777" w:rsidTr="0033409E">
        <w:trPr>
          <w:trHeight w:val="20"/>
        </w:trPr>
        <w:tc>
          <w:tcPr>
            <w:tcW w:w="3681" w:type="dxa"/>
            <w:vAlign w:val="center"/>
          </w:tcPr>
          <w:p w14:paraId="4C9A0848" w14:textId="77777777" w:rsidR="002A7120" w:rsidRDefault="002A7120" w:rsidP="0033409E">
            <w:pPr>
              <w:spacing w:before="60" w:after="60"/>
              <w:rPr>
                <w:b/>
                <w:bCs/>
              </w:rPr>
            </w:pPr>
            <w:r>
              <w:rPr>
                <w:b/>
                <w:bCs/>
              </w:rPr>
              <w:t>Position in the company/organisation</w:t>
            </w:r>
          </w:p>
        </w:tc>
        <w:tc>
          <w:tcPr>
            <w:tcW w:w="5379" w:type="dxa"/>
            <w:vAlign w:val="center"/>
          </w:tcPr>
          <w:p w14:paraId="4C3C9CC7" w14:textId="77777777" w:rsidR="002A7120" w:rsidRDefault="002A7120" w:rsidP="0033409E">
            <w:pPr>
              <w:spacing w:before="60" w:after="60"/>
              <w:rPr>
                <w:b/>
                <w:bCs/>
              </w:rPr>
            </w:pPr>
          </w:p>
        </w:tc>
      </w:tr>
      <w:tr w:rsidR="002A7120" w14:paraId="6E32A589" w14:textId="77777777" w:rsidTr="0033409E">
        <w:trPr>
          <w:trHeight w:val="20"/>
        </w:trPr>
        <w:tc>
          <w:tcPr>
            <w:tcW w:w="3681" w:type="dxa"/>
            <w:vAlign w:val="center"/>
          </w:tcPr>
          <w:p w14:paraId="50976299" w14:textId="77777777" w:rsidR="002A7120" w:rsidRDefault="002A7120" w:rsidP="0033409E">
            <w:pPr>
              <w:spacing w:before="60" w:after="60"/>
              <w:rPr>
                <w:b/>
                <w:bCs/>
              </w:rPr>
            </w:pPr>
            <w:r>
              <w:rPr>
                <w:b/>
                <w:bCs/>
              </w:rPr>
              <w:t>Project budget share</w:t>
            </w:r>
          </w:p>
        </w:tc>
        <w:tc>
          <w:tcPr>
            <w:tcW w:w="5379" w:type="dxa"/>
            <w:vAlign w:val="center"/>
          </w:tcPr>
          <w:p w14:paraId="5AAE5D00" w14:textId="77777777" w:rsidR="002A7120" w:rsidRDefault="002A7120" w:rsidP="0033409E">
            <w:pPr>
              <w:spacing w:before="60" w:after="60"/>
              <w:jc w:val="right"/>
              <w:rPr>
                <w:b/>
                <w:bCs/>
              </w:rPr>
            </w:pPr>
            <w:r>
              <w:rPr>
                <w:b/>
                <w:bCs/>
              </w:rPr>
              <w:t xml:space="preserve">  ________________ EUR</w:t>
            </w:r>
          </w:p>
        </w:tc>
      </w:tr>
      <w:tr w:rsidR="002A7120" w14:paraId="711F06E5" w14:textId="77777777" w:rsidTr="0033409E">
        <w:trPr>
          <w:trHeight w:val="20"/>
        </w:trPr>
        <w:tc>
          <w:tcPr>
            <w:tcW w:w="9060" w:type="dxa"/>
            <w:gridSpan w:val="2"/>
            <w:vAlign w:val="center"/>
          </w:tcPr>
          <w:p w14:paraId="28055F20" w14:textId="77777777" w:rsidR="002A7120" w:rsidRDefault="002A7120" w:rsidP="0033409E">
            <w:pPr>
              <w:spacing w:before="60" w:after="60"/>
              <w:jc w:val="left"/>
              <w:rPr>
                <w:b/>
                <w:bCs/>
              </w:rPr>
            </w:pPr>
            <w:r>
              <w:rPr>
                <w:b/>
                <w:bCs/>
              </w:rPr>
              <w:t>I have the power of legally binding the abovementioned company/organisation on submitting this proposal</w:t>
            </w:r>
          </w:p>
        </w:tc>
      </w:tr>
      <w:tr w:rsidR="002A7120" w14:paraId="553243A5" w14:textId="77777777" w:rsidTr="0033409E">
        <w:trPr>
          <w:trHeight w:val="20"/>
        </w:trPr>
        <w:tc>
          <w:tcPr>
            <w:tcW w:w="3681" w:type="dxa"/>
            <w:vAlign w:val="center"/>
          </w:tcPr>
          <w:p w14:paraId="4E5868D7" w14:textId="77777777" w:rsidR="002A7120" w:rsidRDefault="002A7120" w:rsidP="0033409E">
            <w:pPr>
              <w:spacing w:before="60" w:after="60"/>
              <w:rPr>
                <w:b/>
                <w:bCs/>
              </w:rPr>
            </w:pPr>
            <w:r>
              <w:rPr>
                <w:b/>
                <w:bCs/>
              </w:rPr>
              <w:t xml:space="preserve">Legal representative signature and stamp </w:t>
            </w:r>
          </w:p>
          <w:p w14:paraId="30BADE71" w14:textId="77777777" w:rsidR="002A7120" w:rsidRDefault="002A7120" w:rsidP="0033409E">
            <w:pPr>
              <w:spacing w:before="60" w:after="60"/>
              <w:rPr>
                <w:b/>
                <w:bCs/>
              </w:rPr>
            </w:pPr>
            <w:r>
              <w:rPr>
                <w:b/>
                <w:bCs/>
              </w:rPr>
              <w:t>(stamp if applicable)</w:t>
            </w:r>
          </w:p>
        </w:tc>
        <w:tc>
          <w:tcPr>
            <w:tcW w:w="5379" w:type="dxa"/>
            <w:vAlign w:val="center"/>
          </w:tcPr>
          <w:p w14:paraId="0BF462D4" w14:textId="77777777" w:rsidR="002A7120" w:rsidRDefault="002A7120" w:rsidP="0033409E">
            <w:pPr>
              <w:spacing w:before="60" w:after="60"/>
            </w:pPr>
          </w:p>
          <w:p w14:paraId="39802752" w14:textId="77777777" w:rsidR="002A7120" w:rsidRDefault="002A7120" w:rsidP="0033409E">
            <w:pPr>
              <w:spacing w:before="60" w:after="60"/>
            </w:pPr>
          </w:p>
          <w:p w14:paraId="0471597F" w14:textId="77777777" w:rsidR="002A7120" w:rsidRDefault="002A7120" w:rsidP="0033409E">
            <w:pPr>
              <w:spacing w:before="60" w:after="60"/>
            </w:pPr>
          </w:p>
          <w:p w14:paraId="0B831569" w14:textId="77777777" w:rsidR="002A7120" w:rsidRDefault="002A7120" w:rsidP="0033409E">
            <w:pPr>
              <w:spacing w:before="60" w:after="60"/>
            </w:pPr>
          </w:p>
          <w:p w14:paraId="3ED9206E" w14:textId="77777777" w:rsidR="002A7120" w:rsidRDefault="002A7120" w:rsidP="0033409E">
            <w:pPr>
              <w:spacing w:before="60" w:after="60"/>
            </w:pPr>
          </w:p>
          <w:p w14:paraId="2ABDFA26" w14:textId="77777777" w:rsidR="002A7120" w:rsidRDefault="002A7120" w:rsidP="0033409E">
            <w:pPr>
              <w:spacing w:before="60" w:after="60"/>
              <w:rPr>
                <w:b/>
                <w:bCs/>
              </w:rPr>
            </w:pPr>
          </w:p>
        </w:tc>
      </w:tr>
      <w:tr w:rsidR="002A7120" w14:paraId="224B223A" w14:textId="77777777" w:rsidTr="0033409E">
        <w:trPr>
          <w:trHeight w:val="20"/>
        </w:trPr>
        <w:tc>
          <w:tcPr>
            <w:tcW w:w="9060" w:type="dxa"/>
            <w:gridSpan w:val="2"/>
            <w:vAlign w:val="center"/>
          </w:tcPr>
          <w:p w14:paraId="0459E17E" w14:textId="77777777" w:rsidR="002A7120" w:rsidRDefault="002A7120" w:rsidP="0033409E">
            <w:pPr>
              <w:spacing w:before="20" w:after="20"/>
              <w:rPr>
                <w:b/>
                <w:bCs/>
              </w:rPr>
            </w:pPr>
            <w:r>
              <w:rPr>
                <w:b/>
                <w:bCs/>
              </w:rPr>
              <w:t>Done at (place)___________________________</w:t>
            </w:r>
          </w:p>
          <w:p w14:paraId="072C5C5E" w14:textId="77777777" w:rsidR="002A7120" w:rsidRDefault="002A7120" w:rsidP="0033409E">
            <w:pPr>
              <w:spacing w:before="20" w:after="20"/>
              <w:rPr>
                <w:b/>
                <w:bCs/>
              </w:rPr>
            </w:pPr>
          </w:p>
          <w:p w14:paraId="4BE04176" w14:textId="77777777" w:rsidR="002A7120" w:rsidRDefault="002A7120" w:rsidP="0033409E">
            <w:pPr>
              <w:spacing w:before="20" w:after="20"/>
              <w:rPr>
                <w:b/>
                <w:bCs/>
              </w:rPr>
            </w:pPr>
            <w:r>
              <w:rPr>
                <w:b/>
                <w:bCs/>
              </w:rPr>
              <w:t>The (day)_________ (month)_____________(year)___________</w:t>
            </w:r>
          </w:p>
          <w:p w14:paraId="753C385C" w14:textId="77777777" w:rsidR="002A7120" w:rsidRDefault="002A7120" w:rsidP="0033409E">
            <w:pPr>
              <w:spacing w:before="20" w:after="20"/>
            </w:pPr>
          </w:p>
        </w:tc>
      </w:tr>
    </w:tbl>
    <w:p w14:paraId="5BD240BE" w14:textId="77777777" w:rsidR="002A7120" w:rsidRPr="000C0AC1" w:rsidRDefault="002A7120" w:rsidP="00E31F5B">
      <w:pPr>
        <w:rPr>
          <w:lang w:val="en-US"/>
        </w:rPr>
      </w:pPr>
    </w:p>
    <w:sectPr w:rsidR="002A7120" w:rsidRPr="000C0AC1" w:rsidSect="00A42721">
      <w:headerReference w:type="default" r:id="rId12"/>
      <w:footerReference w:type="default" r:id="rId13"/>
      <w:headerReference w:type="first" r:id="rId14"/>
      <w:footerReference w:type="first" r:id="rId15"/>
      <w:pgSz w:w="11906" w:h="16838"/>
      <w:pgMar w:top="1440" w:right="1440" w:bottom="1440" w:left="1440" w:header="60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671A" w14:textId="77777777" w:rsidR="007E27EE" w:rsidRDefault="007E27EE">
      <w:pPr>
        <w:spacing w:after="0"/>
      </w:pPr>
      <w:r>
        <w:separator/>
      </w:r>
    </w:p>
  </w:endnote>
  <w:endnote w:type="continuationSeparator" w:id="0">
    <w:p w14:paraId="52575907" w14:textId="77777777" w:rsidR="007E27EE" w:rsidRDefault="007E27EE">
      <w:pPr>
        <w:spacing w:after="0"/>
      </w:pPr>
      <w:r>
        <w:continuationSeparator/>
      </w:r>
    </w:p>
  </w:endnote>
  <w:endnote w:type="continuationNotice" w:id="1">
    <w:p w14:paraId="0C369204" w14:textId="77777777" w:rsidR="007E27EE" w:rsidRDefault="007E2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FE7" w14:textId="4246039E" w:rsidR="00444543" w:rsidRPr="00D33F0A" w:rsidRDefault="002B00D0" w:rsidP="00B66210">
    <w:pPr>
      <w:pStyle w:val="Footer"/>
      <w:ind w:right="26"/>
      <w:jc w:val="center"/>
      <w:rPr>
        <w:color w:val="47A889"/>
      </w:rPr>
    </w:pPr>
    <w:r w:rsidRPr="00E3168B">
      <w:rPr>
        <w:noProof/>
        <w:color w:val="585858"/>
        <w:sz w:val="20"/>
        <w:szCs w:val="24"/>
      </w:rPr>
      <mc:AlternateContent>
        <mc:Choice Requires="wps">
          <w:drawing>
            <wp:anchor distT="0" distB="0" distL="114300" distR="114300" simplePos="0" relativeHeight="251658245" behindDoc="0" locked="0" layoutInCell="1" allowOverlap="1" wp14:anchorId="0CFDE94E" wp14:editId="2D62137B">
              <wp:simplePos x="0" y="0"/>
              <wp:positionH relativeFrom="margin">
                <wp:posOffset>-134147</wp:posOffset>
              </wp:positionH>
              <wp:positionV relativeFrom="paragraph">
                <wp:posOffset>178435</wp:posOffset>
              </wp:positionV>
              <wp:extent cx="3122930" cy="326390"/>
              <wp:effectExtent l="0" t="0" r="1270" b="0"/>
              <wp:wrapNone/>
              <wp:docPr id="168645627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DE94E" id="_x0000_t202" coordsize="21600,21600" o:spt="202" path="m,l,21600r21600,l21600,xe">
              <v:stroke joinstyle="miter"/>
              <v:path gradientshapeok="t" o:connecttype="rect"/>
            </v:shapetype>
            <v:shape id="Text Box 2" o:spid="_x0000_s1026" type="#_x0000_t202" style="position:absolute;left:0;text-align:left;margin-left:-10.55pt;margin-top:14.05pt;width:245.9pt;height:25.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7BLQIAAFQEAAAOAAAAZHJzL2Uyb0RvYy54bWysVEuP2jAQvlfqf7B8L4HA0i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" fillcolor="white [3201]" stroked="f" strokeweight=".5pt">
              <v:textbo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v:textbox>
              <w10:wrap anchorx="margin"/>
            </v:shape>
          </w:pict>
        </mc:Fallback>
      </mc:AlternateContent>
    </w:r>
    <w:r w:rsidR="00B66210" w:rsidRPr="00E3168B">
      <w:rPr>
        <w:noProof/>
        <w:color w:val="585858"/>
        <w:sz w:val="20"/>
        <w:szCs w:val="24"/>
      </w:rPr>
      <mc:AlternateContent>
        <mc:Choice Requires="wps">
          <w:drawing>
            <wp:anchor distT="0" distB="0" distL="114300" distR="114300" simplePos="0" relativeHeight="251658246" behindDoc="0" locked="0" layoutInCell="1" allowOverlap="1" wp14:anchorId="4B2D734A" wp14:editId="10BE3EC9">
              <wp:simplePos x="0" y="0"/>
              <wp:positionH relativeFrom="column">
                <wp:posOffset>-248920</wp:posOffset>
              </wp:positionH>
              <wp:positionV relativeFrom="paragraph">
                <wp:posOffset>-61372</wp:posOffset>
              </wp:positionV>
              <wp:extent cx="6187044" cy="0"/>
              <wp:effectExtent l="0" t="0" r="0" b="0"/>
              <wp:wrapNone/>
              <wp:docPr id="1417572361" name="Straight Connector 3"/>
              <wp:cNvGraphicFramePr/>
              <a:graphic xmlns:a="http://schemas.openxmlformats.org/drawingml/2006/main">
                <a:graphicData uri="http://schemas.microsoft.com/office/word/2010/wordprocessingShape">
                  <wps:wsp>
                    <wps:cNvCnPr/>
                    <wps:spPr>
                      <a:xfrm flipV="1">
                        <a:off x="0" y="0"/>
                        <a:ext cx="618704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666947" id="Straight Connector 3" o:spid="_x0000_s1026" style="position:absolute;flip:y;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pt,-4.85pt" to="467.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" strokecolor="black [3200]" strokeweight=".5pt">
              <v:stroke joinstyle="miter"/>
            </v:line>
          </w:pict>
        </mc:Fallback>
      </mc:AlternateContent>
    </w:r>
    <w:r w:rsidR="00B67348" w:rsidRPr="00E3168B">
      <w:rPr>
        <w:noProof/>
        <w:color w:val="585858"/>
        <w:sz w:val="20"/>
        <w:szCs w:val="24"/>
      </w:rPr>
      <w:drawing>
        <wp:anchor distT="0" distB="0" distL="114300" distR="114300" simplePos="0" relativeHeight="251658244" behindDoc="1" locked="0" layoutInCell="1" allowOverlap="1" wp14:anchorId="70C020BA" wp14:editId="5D461C02">
          <wp:simplePos x="0" y="0"/>
          <wp:positionH relativeFrom="margin">
            <wp:posOffset>-825500</wp:posOffset>
          </wp:positionH>
          <wp:positionV relativeFrom="paragraph">
            <wp:posOffset>136525</wp:posOffset>
          </wp:positionV>
          <wp:extent cx="553085" cy="368935"/>
          <wp:effectExtent l="0" t="0" r="0" b="0"/>
          <wp:wrapTight wrapText="bothSides">
            <wp:wrapPolygon edited="0">
              <wp:start x="0" y="0"/>
              <wp:lineTo x="0" y="20076"/>
              <wp:lineTo x="20831" y="20076"/>
              <wp:lineTo x="20831" y="0"/>
              <wp:lineTo x="0" y="0"/>
            </wp:wrapPolygon>
          </wp:wrapTight>
          <wp:docPr id="1587075896"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543" w:rsidRPr="00E3168B">
      <w:rPr>
        <w:color w:val="585858"/>
        <w:sz w:val="20"/>
        <w:szCs w:val="24"/>
      </w:rPr>
      <w:t>-</w:t>
    </w:r>
    <w:r w:rsidR="00444543" w:rsidRPr="00E3168B">
      <w:rPr>
        <w:b/>
        <w:bCs/>
        <w:color w:val="585858"/>
        <w:sz w:val="20"/>
        <w:szCs w:val="24"/>
      </w:rPr>
      <w:fldChar w:fldCharType="begin"/>
    </w:r>
    <w:r w:rsidR="00444543" w:rsidRPr="00E3168B">
      <w:rPr>
        <w:b/>
        <w:bCs/>
        <w:color w:val="585858"/>
        <w:sz w:val="20"/>
        <w:szCs w:val="24"/>
      </w:rPr>
      <w:instrText xml:space="preserve"> PAGE </w:instrText>
    </w:r>
    <w:r w:rsidR="00444543" w:rsidRPr="00E3168B">
      <w:rPr>
        <w:b/>
        <w:bCs/>
        <w:color w:val="585858"/>
        <w:sz w:val="20"/>
        <w:szCs w:val="24"/>
      </w:rPr>
      <w:fldChar w:fldCharType="separate"/>
    </w:r>
    <w:r w:rsidR="008B4A0F" w:rsidRPr="00E3168B">
      <w:rPr>
        <w:b/>
        <w:bCs/>
        <w:noProof/>
        <w:color w:val="585858"/>
        <w:sz w:val="20"/>
        <w:szCs w:val="24"/>
      </w:rPr>
      <w:t>65</w:t>
    </w:r>
    <w:r w:rsidR="00444543" w:rsidRPr="00E3168B">
      <w:rPr>
        <w:b/>
        <w:bCs/>
        <w:color w:val="585858"/>
        <w:sz w:val="20"/>
        <w:szCs w:val="24"/>
      </w:rPr>
      <w:fldChar w:fldCharType="end"/>
    </w:r>
    <w:r w:rsidR="00444543" w:rsidRPr="00E3168B">
      <w:rPr>
        <w:color w:val="585858"/>
        <w:sz w:val="20"/>
        <w:szCs w:val="24"/>
      </w:rPr>
      <w:t>-</w:t>
    </w:r>
  </w:p>
  <w:tbl>
    <w:tblPr>
      <w:tblStyle w:val="TableGrid"/>
      <w:tblW w:w="0" w:type="auto"/>
      <w:tblInd w:w="5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tblGrid>
    <w:tr w:rsidR="00263270" w:rsidRPr="00263270" w14:paraId="28972D98" w14:textId="77777777" w:rsidTr="00263270">
      <w:tc>
        <w:tcPr>
          <w:tcW w:w="975" w:type="dxa"/>
          <w:vAlign w:val="bottom"/>
        </w:tcPr>
        <w:p w14:paraId="43622E4E" w14:textId="0FE0A97A" w:rsidR="00263270" w:rsidRPr="00263270" w:rsidRDefault="00263270" w:rsidP="00047F8B">
          <w:pPr>
            <w:pStyle w:val="Els-body-text"/>
            <w:ind w:firstLine="0"/>
            <w:jc w:val="center"/>
            <w:rPr>
              <w:rFonts w:asciiTheme="minorHAnsi" w:hAnsiTheme="minorHAnsi" w:cstheme="minorHAnsi"/>
              <w:sz w:val="12"/>
              <w:szCs w:val="12"/>
            </w:rPr>
          </w:pPr>
        </w:p>
      </w:tc>
    </w:tr>
  </w:tbl>
  <w:p w14:paraId="23D6FAB4" w14:textId="580B9591" w:rsidR="00EC0717" w:rsidRDefault="00E05A15" w:rsidP="00047F8B">
    <w:pPr>
      <w:pStyle w:val="Footer"/>
      <w:ind w:right="26"/>
    </w:pPr>
    <w:r>
      <w:rPr>
        <w:noProof/>
      </w:rPr>
      <mc:AlternateContent>
        <mc:Choice Requires="wps">
          <w:drawing>
            <wp:anchor distT="0" distB="0" distL="114300" distR="114300" simplePos="0" relativeHeight="251658243" behindDoc="0" locked="0" layoutInCell="1" allowOverlap="1" wp14:anchorId="33894B0A" wp14:editId="24243563">
              <wp:simplePos x="0" y="0"/>
              <wp:positionH relativeFrom="page">
                <wp:posOffset>-103367</wp:posOffset>
              </wp:positionH>
              <wp:positionV relativeFrom="paragraph">
                <wp:posOffset>290167</wp:posOffset>
              </wp:positionV>
              <wp:extent cx="7816077" cy="326004"/>
              <wp:effectExtent l="0" t="0" r="0" b="0"/>
              <wp:wrapNone/>
              <wp:docPr id="1446267998" name="Rectangle 1"/>
              <wp:cNvGraphicFramePr/>
              <a:graphic xmlns:a="http://schemas.openxmlformats.org/drawingml/2006/main">
                <a:graphicData uri="http://schemas.microsoft.com/office/word/2010/wordprocessingShape">
                  <wps:wsp>
                    <wps:cNvSpPr/>
                    <wps:spPr>
                      <a:xfrm>
                        <a:off x="0" y="0"/>
                        <a:ext cx="7816077" cy="326004"/>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0596" id="Rectangle 1" o:spid="_x0000_s1026" style="position:absolute;margin-left:-8.15pt;margin-top:22.85pt;width:615.45pt;height:25.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" fillcolor="#4b5dab"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4BA8" w14:textId="53371C1F" w:rsidR="00A42721" w:rsidRDefault="003A5AD8">
    <w:pPr>
      <w:pStyle w:val="Footer"/>
    </w:pPr>
    <w:r w:rsidRPr="00A96AC3">
      <w:rPr>
        <w:noProof/>
      </w:rPr>
      <mc:AlternateContent>
        <mc:Choice Requires="wps">
          <w:drawing>
            <wp:anchor distT="0" distB="0" distL="114300" distR="114300" simplePos="0" relativeHeight="251658251" behindDoc="0" locked="0" layoutInCell="1" allowOverlap="1" wp14:anchorId="7605A2A5" wp14:editId="0AC4D3D1">
              <wp:simplePos x="0" y="0"/>
              <wp:positionH relativeFrom="page">
                <wp:align>right</wp:align>
              </wp:positionH>
              <wp:positionV relativeFrom="paragraph">
                <wp:posOffset>290907</wp:posOffset>
              </wp:positionV>
              <wp:extent cx="7552690" cy="270662"/>
              <wp:effectExtent l="0" t="0" r="0" b="0"/>
              <wp:wrapNone/>
              <wp:docPr id="1978898758" name="Rectangle 4"/>
              <wp:cNvGraphicFramePr/>
              <a:graphic xmlns:a="http://schemas.openxmlformats.org/drawingml/2006/main">
                <a:graphicData uri="http://schemas.microsoft.com/office/word/2010/wordprocessingShape">
                  <wps:wsp>
                    <wps:cNvSpPr/>
                    <wps:spPr>
                      <a:xfrm>
                        <a:off x="0" y="0"/>
                        <a:ext cx="7552690" cy="270662"/>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1186A0" id="Rectangle 4" o:spid="_x0000_s1026" style="position:absolute;margin-left:543.5pt;margin-top:22.9pt;width:594.7pt;height:21.3pt;z-index:2516582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" fillcolor="#4b5eab" stroked="f" strokeweight="1pt">
              <w10:wrap anchorx="page"/>
            </v:rect>
          </w:pict>
        </mc:Fallback>
      </mc:AlternateContent>
    </w:r>
    <w:r w:rsidR="008130EE" w:rsidRPr="00A94DB3">
      <w:rPr>
        <w:noProof/>
        <w:color w:val="08674D" w:themeColor="accent4" w:themeShade="80"/>
        <w:sz w:val="20"/>
        <w:szCs w:val="24"/>
      </w:rPr>
      <mc:AlternateContent>
        <mc:Choice Requires="wps">
          <w:drawing>
            <wp:anchor distT="0" distB="0" distL="114300" distR="114300" simplePos="0" relativeHeight="251658248" behindDoc="0" locked="0" layoutInCell="1" allowOverlap="1" wp14:anchorId="012103DF" wp14:editId="6EE49EE0">
              <wp:simplePos x="0" y="0"/>
              <wp:positionH relativeFrom="margin">
                <wp:posOffset>-156549</wp:posOffset>
              </wp:positionH>
              <wp:positionV relativeFrom="paragraph">
                <wp:posOffset>-118745</wp:posOffset>
              </wp:positionV>
              <wp:extent cx="3122930" cy="326390"/>
              <wp:effectExtent l="0" t="0" r="1270" b="0"/>
              <wp:wrapNone/>
              <wp:docPr id="49929991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103DF" id="_x0000_t202" coordsize="21600,21600" o:spt="202" path="m,l,21600r21600,l21600,xe">
              <v:stroke joinstyle="miter"/>
              <v:path gradientshapeok="t" o:connecttype="rect"/>
            </v:shapetype>
            <v:shape id="_x0000_s1027" type="#_x0000_t202" style="position:absolute;margin-left:-12.35pt;margin-top:-9.35pt;width:245.9pt;height:25.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kLwIAAFsEAAAOAAAAZHJzL2Uyb0RvYy54bWysVEuP2jAQvlfqf7B8L4HA0iUirCgrqkpo&#10;dyW22rNxbLDkeFzbkNBf37HDq9ueql6cGc94Ht83k+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" fillcolor="white [3201]" stroked="f" strokeweight=".5pt">
              <v:textbo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v:textbox>
              <w10:wrap anchorx="margin"/>
            </v:shape>
          </w:pict>
        </mc:Fallback>
      </mc:AlternateContent>
    </w:r>
    <w:r w:rsidR="008130EE" w:rsidRPr="00A94DB3">
      <w:rPr>
        <w:noProof/>
        <w:color w:val="08674D" w:themeColor="accent4" w:themeShade="80"/>
        <w:sz w:val="20"/>
        <w:szCs w:val="24"/>
      </w:rPr>
      <w:drawing>
        <wp:anchor distT="0" distB="0" distL="114300" distR="114300" simplePos="0" relativeHeight="251658247" behindDoc="1" locked="0" layoutInCell="1" allowOverlap="1" wp14:anchorId="155B28EB" wp14:editId="0BF78731">
          <wp:simplePos x="0" y="0"/>
          <wp:positionH relativeFrom="margin">
            <wp:posOffset>-836605</wp:posOffset>
          </wp:positionH>
          <wp:positionV relativeFrom="paragraph">
            <wp:posOffset>-160449</wp:posOffset>
          </wp:positionV>
          <wp:extent cx="553085" cy="368935"/>
          <wp:effectExtent l="0" t="0" r="0" b="0"/>
          <wp:wrapTight wrapText="bothSides">
            <wp:wrapPolygon edited="0">
              <wp:start x="0" y="0"/>
              <wp:lineTo x="0" y="20076"/>
              <wp:lineTo x="20831" y="20076"/>
              <wp:lineTo x="20831" y="0"/>
              <wp:lineTo x="0" y="0"/>
            </wp:wrapPolygon>
          </wp:wrapTight>
          <wp:docPr id="1382116154"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92EE" w14:textId="77777777" w:rsidR="007E27EE" w:rsidRDefault="007E27EE">
      <w:pPr>
        <w:spacing w:after="0"/>
      </w:pPr>
      <w:r>
        <w:separator/>
      </w:r>
    </w:p>
  </w:footnote>
  <w:footnote w:type="continuationSeparator" w:id="0">
    <w:p w14:paraId="2C11B587" w14:textId="77777777" w:rsidR="007E27EE" w:rsidRDefault="007E27EE">
      <w:pPr>
        <w:spacing w:after="0"/>
      </w:pPr>
      <w:r>
        <w:continuationSeparator/>
      </w:r>
    </w:p>
  </w:footnote>
  <w:footnote w:type="continuationNotice" w:id="1">
    <w:p w14:paraId="1229C506" w14:textId="77777777" w:rsidR="007E27EE" w:rsidRDefault="007E27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AB36" w14:textId="1CB5FE25" w:rsidR="00444543" w:rsidRDefault="001C5530" w:rsidP="003F5447">
    <w:pPr>
      <w:pStyle w:val="Header"/>
      <w:tabs>
        <w:tab w:val="clear" w:pos="8306"/>
        <w:tab w:val="right" w:pos="9072"/>
      </w:tabs>
    </w:pPr>
    <w:r>
      <w:rPr>
        <w:noProof/>
      </w:rPr>
      <mc:AlternateContent>
        <mc:Choice Requires="wps">
          <w:drawing>
            <wp:anchor distT="0" distB="0" distL="114300" distR="114300" simplePos="0" relativeHeight="251658240" behindDoc="0" locked="0" layoutInCell="1" allowOverlap="1" wp14:anchorId="38F07A42" wp14:editId="541F4A2D">
              <wp:simplePos x="0" y="0"/>
              <wp:positionH relativeFrom="page">
                <wp:posOffset>-103367</wp:posOffset>
              </wp:positionH>
              <wp:positionV relativeFrom="paragraph">
                <wp:posOffset>-373684</wp:posOffset>
              </wp:positionV>
              <wp:extent cx="7744570" cy="260350"/>
              <wp:effectExtent l="0" t="0" r="8890" b="6350"/>
              <wp:wrapNone/>
              <wp:docPr id="709254701" name="Rectangle 1"/>
              <wp:cNvGraphicFramePr/>
              <a:graphic xmlns:a="http://schemas.openxmlformats.org/drawingml/2006/main">
                <a:graphicData uri="http://schemas.microsoft.com/office/word/2010/wordprocessingShape">
                  <wps:wsp>
                    <wps:cNvSpPr/>
                    <wps:spPr>
                      <a:xfrm>
                        <a:off x="0" y="0"/>
                        <a:ext cx="7744570" cy="260350"/>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98C22" id="Rectangle 1" o:spid="_x0000_s1026" style="position:absolute;margin-left:-8.15pt;margin-top:-29.4pt;width:609.8pt;height: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" fillcolor="#4b5dab" stroked="f" strokeweight="1pt">
              <w10:wrap anchorx="page"/>
            </v:rect>
          </w:pict>
        </mc:Fallback>
      </mc:AlternateContent>
    </w:r>
    <w:r w:rsidR="004C66BC">
      <w:rPr>
        <w:noProof/>
      </w:rPr>
      <mc:AlternateContent>
        <mc:Choice Requires="wps">
          <w:drawing>
            <wp:anchor distT="0" distB="0" distL="114300" distR="114300" simplePos="0" relativeHeight="251658241" behindDoc="0" locked="0" layoutInCell="1" allowOverlap="1" wp14:anchorId="14C97458" wp14:editId="2A7C0B16">
              <wp:simplePos x="0" y="0"/>
              <wp:positionH relativeFrom="page">
                <wp:align>left</wp:align>
              </wp:positionH>
              <wp:positionV relativeFrom="paragraph">
                <wp:posOffset>-87437</wp:posOffset>
              </wp:positionV>
              <wp:extent cx="7557770" cy="385695"/>
              <wp:effectExtent l="0" t="0" r="5080" b="0"/>
              <wp:wrapNone/>
              <wp:docPr id="392534175" name="Rectangle 1"/>
              <wp:cNvGraphicFramePr/>
              <a:graphic xmlns:a="http://schemas.openxmlformats.org/drawingml/2006/main">
                <a:graphicData uri="http://schemas.microsoft.com/office/word/2010/wordprocessingShape">
                  <wps:wsp>
                    <wps:cNvSpPr/>
                    <wps:spPr>
                      <a:xfrm>
                        <a:off x="0" y="0"/>
                        <a:ext cx="7557770" cy="385695"/>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C64E" id="Rectangle 1" o:spid="_x0000_s1026" style="position:absolute;margin-left:0;margin-top:-6.9pt;width:595.1pt;height:30.3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" fillcolor="#4c5eaa" stroked="f" strokeweight="1pt">
              <w10:wrap anchorx="page"/>
            </v:rect>
          </w:pict>
        </mc:Fallback>
      </mc:AlternateContent>
    </w:r>
    <w:r w:rsidR="00946CF8" w:rsidRPr="00FD3008">
      <w:rPr>
        <w:rFonts w:cstheme="minorHAnsi"/>
        <w:noProof/>
        <w:szCs w:val="22"/>
      </w:rPr>
      <w:drawing>
        <wp:anchor distT="0" distB="0" distL="114300" distR="114300" simplePos="0" relativeHeight="251658242" behindDoc="0" locked="0" layoutInCell="1" allowOverlap="1" wp14:anchorId="6806C40B" wp14:editId="3C2ECB80">
          <wp:simplePos x="0" y="0"/>
          <wp:positionH relativeFrom="leftMargin">
            <wp:posOffset>547729</wp:posOffset>
          </wp:positionH>
          <wp:positionV relativeFrom="paragraph">
            <wp:posOffset>-376555</wp:posOffset>
          </wp:positionV>
          <wp:extent cx="758602" cy="702945"/>
          <wp:effectExtent l="0" t="0" r="3810" b="1905"/>
          <wp:wrapNone/>
          <wp:docPr id="802695602" name="Picture 80269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95602" name="Picture 802695602"/>
                  <pic:cNvPicPr/>
                </pic:nvPicPr>
                <pic:blipFill rotWithShape="1">
                  <a:blip r:embed="rId1">
                    <a:extLst>
                      <a:ext uri="{28A0092B-C50C-407E-A947-70E740481C1C}">
                        <a14:useLocalDpi xmlns:a14="http://schemas.microsoft.com/office/drawing/2010/main" val="0"/>
                      </a:ext>
                    </a:extLst>
                  </a:blip>
                  <a:srcRect l="-2766" t="-3161" r="-1678" b="15072"/>
                  <a:stretch/>
                </pic:blipFill>
                <pic:spPr bwMode="auto">
                  <a:xfrm>
                    <a:off x="0" y="0"/>
                    <a:ext cx="758602" cy="70294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543">
      <w:rPr>
        <w:b/>
        <w:sz w:val="18"/>
      </w:rPr>
      <w:tab/>
    </w:r>
    <w:r w:rsidR="00444543">
      <w:rPr>
        <w:b/>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3883" w14:textId="0506333D" w:rsidR="00A42721" w:rsidRDefault="009A10C6">
    <w:pPr>
      <w:pStyle w:val="Header"/>
    </w:pPr>
    <w:r w:rsidRPr="009A10C6">
      <w:rPr>
        <w:noProof/>
      </w:rPr>
      <mc:AlternateContent>
        <mc:Choice Requires="wps">
          <w:drawing>
            <wp:anchor distT="0" distB="0" distL="114300" distR="114300" simplePos="0" relativeHeight="251658250" behindDoc="0" locked="0" layoutInCell="1" allowOverlap="1" wp14:anchorId="169A4A85" wp14:editId="3D2C7417">
              <wp:simplePos x="0" y="0"/>
              <wp:positionH relativeFrom="page">
                <wp:align>left</wp:align>
              </wp:positionH>
              <wp:positionV relativeFrom="paragraph">
                <wp:posOffset>-86361</wp:posOffset>
              </wp:positionV>
              <wp:extent cx="7553007" cy="412433"/>
              <wp:effectExtent l="0" t="0" r="0" b="6985"/>
              <wp:wrapNone/>
              <wp:docPr id="2050737491" name="Rectangle 4"/>
              <wp:cNvGraphicFramePr/>
              <a:graphic xmlns:a="http://schemas.openxmlformats.org/drawingml/2006/main">
                <a:graphicData uri="http://schemas.microsoft.com/office/word/2010/wordprocessingShape">
                  <wps:wsp>
                    <wps:cNvSpPr/>
                    <wps:spPr>
                      <a:xfrm>
                        <a:off x="0" y="0"/>
                        <a:ext cx="7553007" cy="412433"/>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2E5A289" id="Rectangle 4" o:spid="_x0000_s1026" style="position:absolute;margin-left:0;margin-top:-6.8pt;width:594.7pt;height:32.5pt;z-index:25165825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" fillcolor="#4c5eaa" stroked="f" strokeweight="1pt">
              <w10:wrap anchorx="page"/>
            </v:rect>
          </w:pict>
        </mc:Fallback>
      </mc:AlternateContent>
    </w:r>
    <w:r w:rsidR="00A96AC3" w:rsidRPr="00A96AC3">
      <w:rPr>
        <w:noProof/>
      </w:rPr>
      <mc:AlternateContent>
        <mc:Choice Requires="wps">
          <w:drawing>
            <wp:anchor distT="0" distB="0" distL="114300" distR="114300" simplePos="0" relativeHeight="251658249" behindDoc="0" locked="0" layoutInCell="1" allowOverlap="1" wp14:anchorId="019E22A2" wp14:editId="3FAC04E3">
              <wp:simplePos x="0" y="0"/>
              <wp:positionH relativeFrom="page">
                <wp:align>left</wp:align>
              </wp:positionH>
              <wp:positionV relativeFrom="paragraph">
                <wp:posOffset>-381635</wp:posOffset>
              </wp:positionV>
              <wp:extent cx="7567296" cy="260350"/>
              <wp:effectExtent l="0" t="0" r="0" b="6350"/>
              <wp:wrapNone/>
              <wp:docPr id="5" name="Rectangle 4">
                <a:extLst xmlns:a="http://schemas.openxmlformats.org/drawingml/2006/main">
                  <a:ext uri="{FF2B5EF4-FFF2-40B4-BE49-F238E27FC236}">
                    <a16:creationId xmlns:a16="http://schemas.microsoft.com/office/drawing/2014/main" id="{2D2FB197-BE36-3C95-8CF5-E6E2313FE69D}"/>
                  </a:ext>
                </a:extLst>
              </wp:docPr>
              <wp:cNvGraphicFramePr/>
              <a:graphic xmlns:a="http://schemas.openxmlformats.org/drawingml/2006/main">
                <a:graphicData uri="http://schemas.microsoft.com/office/word/2010/wordprocessingShape">
                  <wps:wsp>
                    <wps:cNvSpPr/>
                    <wps:spPr>
                      <a:xfrm>
                        <a:off x="0" y="0"/>
                        <a:ext cx="7567296" cy="260350"/>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B8D18BE" id="Rectangle 4" o:spid="_x0000_s1026" style="position:absolute;margin-left:0;margin-top:-30.05pt;width:595.85pt;height:20.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" fillcolor="#4b5ea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0"/>
        </w:tabs>
        <w:ind w:left="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4536472"/>
    <w:multiLevelType w:val="hybridMultilevel"/>
    <w:tmpl w:val="6280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C51B0"/>
    <w:multiLevelType w:val="hybridMultilevel"/>
    <w:tmpl w:val="EC9CE3A2"/>
    <w:lvl w:ilvl="0" w:tplc="021C5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92D1E"/>
    <w:multiLevelType w:val="multilevel"/>
    <w:tmpl w:val="3D88F640"/>
    <w:lvl w:ilvl="0">
      <w:start w:val="1"/>
      <w:numFmt w:val="bullet"/>
      <w:pStyle w:val="Style2"/>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2712FE"/>
    <w:multiLevelType w:val="hybridMultilevel"/>
    <w:tmpl w:val="7D38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26BBE"/>
    <w:multiLevelType w:val="hybridMultilevel"/>
    <w:tmpl w:val="EA8A6C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7B2187"/>
    <w:multiLevelType w:val="hybridMultilevel"/>
    <w:tmpl w:val="02F0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B2F"/>
    <w:multiLevelType w:val="hybridMultilevel"/>
    <w:tmpl w:val="2A6E1F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0A249A"/>
    <w:multiLevelType w:val="hybridMultilevel"/>
    <w:tmpl w:val="D6B687A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2322A4"/>
    <w:multiLevelType w:val="hybridMultilevel"/>
    <w:tmpl w:val="536E2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41C5B"/>
    <w:multiLevelType w:val="hybridMultilevel"/>
    <w:tmpl w:val="DC7CFE0A"/>
    <w:lvl w:ilvl="0" w:tplc="05783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077B4"/>
    <w:multiLevelType w:val="hybridMultilevel"/>
    <w:tmpl w:val="EC9CE3A2"/>
    <w:lvl w:ilvl="0" w:tplc="021C5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6E85868"/>
    <w:multiLevelType w:val="hybridMultilevel"/>
    <w:tmpl w:val="895C3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64392"/>
    <w:multiLevelType w:val="hybridMultilevel"/>
    <w:tmpl w:val="75DC0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A6903"/>
    <w:multiLevelType w:val="hybridMultilevel"/>
    <w:tmpl w:val="F7F29E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A177EE"/>
    <w:multiLevelType w:val="multilevel"/>
    <w:tmpl w:val="5FB28DC0"/>
    <w:lvl w:ilvl="0">
      <w:start w:val="1"/>
      <w:numFmt w:val="decimal"/>
      <w:pStyle w:val="Heading1"/>
      <w:lvlText w:val="%1"/>
      <w:lvlJc w:val="left"/>
      <w:pPr>
        <w:ind w:left="432" w:hanging="432"/>
      </w:pPr>
    </w:lvl>
    <w:lvl w:ilvl="1">
      <w:start w:val="1"/>
      <w:numFmt w:val="decimal"/>
      <w:pStyle w:val="Heading2"/>
      <w:lvlText w:val="%1.%2"/>
      <w:lvlJc w:val="left"/>
      <w:pPr>
        <w:ind w:left="859" w:hanging="576"/>
      </w:pPr>
    </w:lvl>
    <w:lvl w:ilvl="2">
      <w:start w:val="1"/>
      <w:numFmt w:val="decimal"/>
      <w:pStyle w:val="Heading3"/>
      <w:lvlText w:val="%1.%2.%3"/>
      <w:lvlJc w:val="left"/>
      <w:pPr>
        <w:ind w:left="228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5353947"/>
    <w:multiLevelType w:val="hybridMultilevel"/>
    <w:tmpl w:val="22F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506E7"/>
    <w:multiLevelType w:val="hybridMultilevel"/>
    <w:tmpl w:val="098ED1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550205"/>
    <w:multiLevelType w:val="multilevel"/>
    <w:tmpl w:val="6D943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23"/>
  </w:num>
  <w:num w:numId="12" w16cid:durableId="1817379734">
    <w:abstractNumId w:val="27"/>
  </w:num>
  <w:num w:numId="13" w16cid:durableId="1896315436">
    <w:abstractNumId w:val="24"/>
  </w:num>
  <w:num w:numId="14" w16cid:durableId="797141271">
    <w:abstractNumId w:val="16"/>
  </w:num>
  <w:num w:numId="15" w16cid:durableId="1803111825">
    <w:abstractNumId w:val="26"/>
  </w:num>
  <w:num w:numId="16" w16cid:durableId="122046653">
    <w:abstractNumId w:val="20"/>
  </w:num>
  <w:num w:numId="17" w16cid:durableId="398752085">
    <w:abstractNumId w:val="18"/>
  </w:num>
  <w:num w:numId="18" w16cid:durableId="91585278">
    <w:abstractNumId w:val="22"/>
  </w:num>
  <w:num w:numId="19" w16cid:durableId="359623109">
    <w:abstractNumId w:val="25"/>
  </w:num>
  <w:num w:numId="20" w16cid:durableId="235749247">
    <w:abstractNumId w:val="17"/>
  </w:num>
  <w:num w:numId="21" w16cid:durableId="638993834">
    <w:abstractNumId w:val="21"/>
  </w:num>
  <w:num w:numId="22" w16cid:durableId="192158405">
    <w:abstractNumId w:val="13"/>
  </w:num>
  <w:num w:numId="23" w16cid:durableId="1137184003">
    <w:abstractNumId w:val="15"/>
  </w:num>
  <w:num w:numId="24" w16cid:durableId="2019386848">
    <w:abstractNumId w:val="28"/>
  </w:num>
  <w:num w:numId="25" w16cid:durableId="361901489">
    <w:abstractNumId w:val="12"/>
  </w:num>
  <w:num w:numId="26" w16cid:durableId="1452286760">
    <w:abstractNumId w:val="27"/>
  </w:num>
  <w:num w:numId="27" w16cid:durableId="1001349314">
    <w:abstractNumId w:val="14"/>
  </w:num>
  <w:num w:numId="28" w16cid:durableId="1022975404">
    <w:abstractNumId w:val="30"/>
  </w:num>
  <w:num w:numId="29" w16cid:durableId="215895866">
    <w:abstractNumId w:val="19"/>
  </w:num>
  <w:num w:numId="30" w16cid:durableId="18521475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B5"/>
    <w:rsid w:val="00000788"/>
    <w:rsid w:val="00000E92"/>
    <w:rsid w:val="00000F95"/>
    <w:rsid w:val="000035F0"/>
    <w:rsid w:val="000037C8"/>
    <w:rsid w:val="000041F2"/>
    <w:rsid w:val="000044B1"/>
    <w:rsid w:val="000046AE"/>
    <w:rsid w:val="00004AA8"/>
    <w:rsid w:val="00006623"/>
    <w:rsid w:val="00006886"/>
    <w:rsid w:val="00007AF7"/>
    <w:rsid w:val="000105A3"/>
    <w:rsid w:val="00010A76"/>
    <w:rsid w:val="0001147E"/>
    <w:rsid w:val="00011927"/>
    <w:rsid w:val="00012DE8"/>
    <w:rsid w:val="00013FDE"/>
    <w:rsid w:val="00015E85"/>
    <w:rsid w:val="00016CC7"/>
    <w:rsid w:val="0002068E"/>
    <w:rsid w:val="000208E4"/>
    <w:rsid w:val="0002105A"/>
    <w:rsid w:val="0002169C"/>
    <w:rsid w:val="00021BFA"/>
    <w:rsid w:val="0002442F"/>
    <w:rsid w:val="00024454"/>
    <w:rsid w:val="00025193"/>
    <w:rsid w:val="000313A0"/>
    <w:rsid w:val="00032078"/>
    <w:rsid w:val="00032921"/>
    <w:rsid w:val="00033894"/>
    <w:rsid w:val="00033ACA"/>
    <w:rsid w:val="00034862"/>
    <w:rsid w:val="000369FB"/>
    <w:rsid w:val="00037FD4"/>
    <w:rsid w:val="00040391"/>
    <w:rsid w:val="00041675"/>
    <w:rsid w:val="00041724"/>
    <w:rsid w:val="0004412B"/>
    <w:rsid w:val="00044B02"/>
    <w:rsid w:val="00044B72"/>
    <w:rsid w:val="00047C27"/>
    <w:rsid w:val="00047F8B"/>
    <w:rsid w:val="000504E8"/>
    <w:rsid w:val="0005141A"/>
    <w:rsid w:val="000514E9"/>
    <w:rsid w:val="000515F8"/>
    <w:rsid w:val="0005174E"/>
    <w:rsid w:val="000564BE"/>
    <w:rsid w:val="00056C44"/>
    <w:rsid w:val="0005765B"/>
    <w:rsid w:val="00057F77"/>
    <w:rsid w:val="0006050E"/>
    <w:rsid w:val="000626F4"/>
    <w:rsid w:val="00062971"/>
    <w:rsid w:val="0006442C"/>
    <w:rsid w:val="00064B25"/>
    <w:rsid w:val="00064BDF"/>
    <w:rsid w:val="00067BF0"/>
    <w:rsid w:val="000701C6"/>
    <w:rsid w:val="000703C9"/>
    <w:rsid w:val="000712E9"/>
    <w:rsid w:val="0007148A"/>
    <w:rsid w:val="00071F02"/>
    <w:rsid w:val="00073445"/>
    <w:rsid w:val="00074CD7"/>
    <w:rsid w:val="00077066"/>
    <w:rsid w:val="0008063B"/>
    <w:rsid w:val="00080800"/>
    <w:rsid w:val="000845FC"/>
    <w:rsid w:val="00084E4D"/>
    <w:rsid w:val="000920BC"/>
    <w:rsid w:val="00092740"/>
    <w:rsid w:val="00093E81"/>
    <w:rsid w:val="0009401C"/>
    <w:rsid w:val="00094374"/>
    <w:rsid w:val="00096557"/>
    <w:rsid w:val="0009678B"/>
    <w:rsid w:val="00097E24"/>
    <w:rsid w:val="000A0875"/>
    <w:rsid w:val="000A0F50"/>
    <w:rsid w:val="000A15F8"/>
    <w:rsid w:val="000A1EB6"/>
    <w:rsid w:val="000A393D"/>
    <w:rsid w:val="000A45E1"/>
    <w:rsid w:val="000A4B04"/>
    <w:rsid w:val="000A6811"/>
    <w:rsid w:val="000A710C"/>
    <w:rsid w:val="000A716D"/>
    <w:rsid w:val="000A762A"/>
    <w:rsid w:val="000B036C"/>
    <w:rsid w:val="000B2170"/>
    <w:rsid w:val="000B30CA"/>
    <w:rsid w:val="000B32E7"/>
    <w:rsid w:val="000B3EE6"/>
    <w:rsid w:val="000B420F"/>
    <w:rsid w:val="000B43E6"/>
    <w:rsid w:val="000B440C"/>
    <w:rsid w:val="000B5E0C"/>
    <w:rsid w:val="000B65D9"/>
    <w:rsid w:val="000C0AC1"/>
    <w:rsid w:val="000C0F1C"/>
    <w:rsid w:val="000C1E9F"/>
    <w:rsid w:val="000C33D3"/>
    <w:rsid w:val="000C437F"/>
    <w:rsid w:val="000D07DC"/>
    <w:rsid w:val="000D13E1"/>
    <w:rsid w:val="000D26E8"/>
    <w:rsid w:val="000D2BDD"/>
    <w:rsid w:val="000D3C49"/>
    <w:rsid w:val="000D61FC"/>
    <w:rsid w:val="000D665F"/>
    <w:rsid w:val="000D73A3"/>
    <w:rsid w:val="000D773D"/>
    <w:rsid w:val="000E146C"/>
    <w:rsid w:val="000E21A7"/>
    <w:rsid w:val="000E3927"/>
    <w:rsid w:val="000E4337"/>
    <w:rsid w:val="000E47B6"/>
    <w:rsid w:val="000E4BAE"/>
    <w:rsid w:val="000E4E5E"/>
    <w:rsid w:val="000E607C"/>
    <w:rsid w:val="000E76FA"/>
    <w:rsid w:val="000E7AC5"/>
    <w:rsid w:val="000E7C18"/>
    <w:rsid w:val="000F135C"/>
    <w:rsid w:val="000F180D"/>
    <w:rsid w:val="000F2C50"/>
    <w:rsid w:val="000F3156"/>
    <w:rsid w:val="000F3E2D"/>
    <w:rsid w:val="000F46C0"/>
    <w:rsid w:val="000F4793"/>
    <w:rsid w:val="000F5EB2"/>
    <w:rsid w:val="000F7124"/>
    <w:rsid w:val="00101FBD"/>
    <w:rsid w:val="00102BAE"/>
    <w:rsid w:val="00102E41"/>
    <w:rsid w:val="001042EB"/>
    <w:rsid w:val="001045FE"/>
    <w:rsid w:val="001046CA"/>
    <w:rsid w:val="00105C83"/>
    <w:rsid w:val="00106044"/>
    <w:rsid w:val="001070DB"/>
    <w:rsid w:val="001100C2"/>
    <w:rsid w:val="001125AC"/>
    <w:rsid w:val="00112EC0"/>
    <w:rsid w:val="00114763"/>
    <w:rsid w:val="001150BF"/>
    <w:rsid w:val="00120AEC"/>
    <w:rsid w:val="00121480"/>
    <w:rsid w:val="00121911"/>
    <w:rsid w:val="00121D24"/>
    <w:rsid w:val="00122943"/>
    <w:rsid w:val="00122E08"/>
    <w:rsid w:val="001232B0"/>
    <w:rsid w:val="00123978"/>
    <w:rsid w:val="00123DDB"/>
    <w:rsid w:val="00124273"/>
    <w:rsid w:val="0013010B"/>
    <w:rsid w:val="00132985"/>
    <w:rsid w:val="00136991"/>
    <w:rsid w:val="00136EF4"/>
    <w:rsid w:val="00137BEF"/>
    <w:rsid w:val="00140B5B"/>
    <w:rsid w:val="001444D6"/>
    <w:rsid w:val="00144FAA"/>
    <w:rsid w:val="00145685"/>
    <w:rsid w:val="00145F4C"/>
    <w:rsid w:val="00146943"/>
    <w:rsid w:val="00146DE6"/>
    <w:rsid w:val="00147811"/>
    <w:rsid w:val="00147BFD"/>
    <w:rsid w:val="00147C5E"/>
    <w:rsid w:val="001511D0"/>
    <w:rsid w:val="00151C5A"/>
    <w:rsid w:val="00151E8D"/>
    <w:rsid w:val="00152495"/>
    <w:rsid w:val="00152EAB"/>
    <w:rsid w:val="001537B0"/>
    <w:rsid w:val="001547AF"/>
    <w:rsid w:val="00156030"/>
    <w:rsid w:val="00156D8B"/>
    <w:rsid w:val="001601E5"/>
    <w:rsid w:val="0016227D"/>
    <w:rsid w:val="00162AF3"/>
    <w:rsid w:val="001631EF"/>
    <w:rsid w:val="0016766B"/>
    <w:rsid w:val="00167A94"/>
    <w:rsid w:val="001704FC"/>
    <w:rsid w:val="00172698"/>
    <w:rsid w:val="00172CF4"/>
    <w:rsid w:val="00177FA3"/>
    <w:rsid w:val="00180A01"/>
    <w:rsid w:val="001824F9"/>
    <w:rsid w:val="001833AB"/>
    <w:rsid w:val="001860DB"/>
    <w:rsid w:val="0019064E"/>
    <w:rsid w:val="00191655"/>
    <w:rsid w:val="00191E4F"/>
    <w:rsid w:val="0019401C"/>
    <w:rsid w:val="00194ED1"/>
    <w:rsid w:val="0019555B"/>
    <w:rsid w:val="00197151"/>
    <w:rsid w:val="001A083C"/>
    <w:rsid w:val="001A0FE8"/>
    <w:rsid w:val="001A114B"/>
    <w:rsid w:val="001A3063"/>
    <w:rsid w:val="001A35A0"/>
    <w:rsid w:val="001A5BF4"/>
    <w:rsid w:val="001A6DC1"/>
    <w:rsid w:val="001A7556"/>
    <w:rsid w:val="001B3E05"/>
    <w:rsid w:val="001B40D1"/>
    <w:rsid w:val="001B4C97"/>
    <w:rsid w:val="001B5099"/>
    <w:rsid w:val="001B50FF"/>
    <w:rsid w:val="001B63B3"/>
    <w:rsid w:val="001B7642"/>
    <w:rsid w:val="001C0514"/>
    <w:rsid w:val="001C0CC0"/>
    <w:rsid w:val="001C21C6"/>
    <w:rsid w:val="001C2C85"/>
    <w:rsid w:val="001C2D8C"/>
    <w:rsid w:val="001C3C88"/>
    <w:rsid w:val="001C5530"/>
    <w:rsid w:val="001C5B6B"/>
    <w:rsid w:val="001C651A"/>
    <w:rsid w:val="001C664F"/>
    <w:rsid w:val="001C665B"/>
    <w:rsid w:val="001C6A08"/>
    <w:rsid w:val="001C7756"/>
    <w:rsid w:val="001D0A80"/>
    <w:rsid w:val="001D3A75"/>
    <w:rsid w:val="001D7143"/>
    <w:rsid w:val="001E1936"/>
    <w:rsid w:val="001E37ED"/>
    <w:rsid w:val="001E3B15"/>
    <w:rsid w:val="001E4A20"/>
    <w:rsid w:val="001E6F1E"/>
    <w:rsid w:val="001E7E84"/>
    <w:rsid w:val="001F07BE"/>
    <w:rsid w:val="001F1365"/>
    <w:rsid w:val="001F174C"/>
    <w:rsid w:val="001F17D9"/>
    <w:rsid w:val="001F17E4"/>
    <w:rsid w:val="001F1930"/>
    <w:rsid w:val="001F39CD"/>
    <w:rsid w:val="001F3CA9"/>
    <w:rsid w:val="001F573A"/>
    <w:rsid w:val="001F6F79"/>
    <w:rsid w:val="002000A9"/>
    <w:rsid w:val="0020059E"/>
    <w:rsid w:val="00202225"/>
    <w:rsid w:val="0020369B"/>
    <w:rsid w:val="00203B47"/>
    <w:rsid w:val="00203FC9"/>
    <w:rsid w:val="00207323"/>
    <w:rsid w:val="00207EB1"/>
    <w:rsid w:val="00210085"/>
    <w:rsid w:val="002105D2"/>
    <w:rsid w:val="0021161D"/>
    <w:rsid w:val="0021193A"/>
    <w:rsid w:val="00214DC8"/>
    <w:rsid w:val="002154B7"/>
    <w:rsid w:val="002160E7"/>
    <w:rsid w:val="002173AE"/>
    <w:rsid w:val="00217811"/>
    <w:rsid w:val="00217ADC"/>
    <w:rsid w:val="0022149E"/>
    <w:rsid w:val="0022255F"/>
    <w:rsid w:val="00227BFA"/>
    <w:rsid w:val="00227D67"/>
    <w:rsid w:val="002300C6"/>
    <w:rsid w:val="002314AA"/>
    <w:rsid w:val="002342B1"/>
    <w:rsid w:val="00237091"/>
    <w:rsid w:val="00240A10"/>
    <w:rsid w:val="0024150A"/>
    <w:rsid w:val="0024234E"/>
    <w:rsid w:val="002429D7"/>
    <w:rsid w:val="0024344E"/>
    <w:rsid w:val="0024347C"/>
    <w:rsid w:val="002436BA"/>
    <w:rsid w:val="002444A1"/>
    <w:rsid w:val="002455C3"/>
    <w:rsid w:val="00245D29"/>
    <w:rsid w:val="00246CB8"/>
    <w:rsid w:val="002470B9"/>
    <w:rsid w:val="002472CE"/>
    <w:rsid w:val="002473D7"/>
    <w:rsid w:val="002476F8"/>
    <w:rsid w:val="00247B0E"/>
    <w:rsid w:val="00250AE2"/>
    <w:rsid w:val="00250AEA"/>
    <w:rsid w:val="00251E93"/>
    <w:rsid w:val="00253615"/>
    <w:rsid w:val="00253B71"/>
    <w:rsid w:val="00253DB9"/>
    <w:rsid w:val="002555C3"/>
    <w:rsid w:val="002563F6"/>
    <w:rsid w:val="0025723F"/>
    <w:rsid w:val="00263270"/>
    <w:rsid w:val="002633BC"/>
    <w:rsid w:val="00266581"/>
    <w:rsid w:val="0026794B"/>
    <w:rsid w:val="002702C0"/>
    <w:rsid w:val="0027091B"/>
    <w:rsid w:val="00270959"/>
    <w:rsid w:val="002712A7"/>
    <w:rsid w:val="002714B3"/>
    <w:rsid w:val="002718BC"/>
    <w:rsid w:val="00271F04"/>
    <w:rsid w:val="00274550"/>
    <w:rsid w:val="00274A36"/>
    <w:rsid w:val="00274C90"/>
    <w:rsid w:val="00277B64"/>
    <w:rsid w:val="0028000C"/>
    <w:rsid w:val="00280320"/>
    <w:rsid w:val="002804A1"/>
    <w:rsid w:val="002821B5"/>
    <w:rsid w:val="002836F5"/>
    <w:rsid w:val="00283DD3"/>
    <w:rsid w:val="002841FC"/>
    <w:rsid w:val="002845BA"/>
    <w:rsid w:val="0028527A"/>
    <w:rsid w:val="00285527"/>
    <w:rsid w:val="002863EF"/>
    <w:rsid w:val="00291862"/>
    <w:rsid w:val="00291B49"/>
    <w:rsid w:val="00291FB6"/>
    <w:rsid w:val="00293010"/>
    <w:rsid w:val="00295047"/>
    <w:rsid w:val="00296FDB"/>
    <w:rsid w:val="0029701B"/>
    <w:rsid w:val="002A01A4"/>
    <w:rsid w:val="002A01AF"/>
    <w:rsid w:val="002A05EC"/>
    <w:rsid w:val="002A3459"/>
    <w:rsid w:val="002A41DE"/>
    <w:rsid w:val="002A4B2A"/>
    <w:rsid w:val="002A7120"/>
    <w:rsid w:val="002B00D0"/>
    <w:rsid w:val="002B1CEF"/>
    <w:rsid w:val="002B2523"/>
    <w:rsid w:val="002B4E6B"/>
    <w:rsid w:val="002B5173"/>
    <w:rsid w:val="002B5364"/>
    <w:rsid w:val="002B5BE7"/>
    <w:rsid w:val="002B7BA9"/>
    <w:rsid w:val="002C0396"/>
    <w:rsid w:val="002C0D79"/>
    <w:rsid w:val="002C62BE"/>
    <w:rsid w:val="002C662F"/>
    <w:rsid w:val="002D00F5"/>
    <w:rsid w:val="002D0F75"/>
    <w:rsid w:val="002D1D0D"/>
    <w:rsid w:val="002D315D"/>
    <w:rsid w:val="002D5B1C"/>
    <w:rsid w:val="002E1C1B"/>
    <w:rsid w:val="002E41DA"/>
    <w:rsid w:val="002E43EF"/>
    <w:rsid w:val="002E4A46"/>
    <w:rsid w:val="002E5024"/>
    <w:rsid w:val="002E544E"/>
    <w:rsid w:val="002E71B2"/>
    <w:rsid w:val="002E75AB"/>
    <w:rsid w:val="002E75BD"/>
    <w:rsid w:val="002E7BA1"/>
    <w:rsid w:val="002E7BD1"/>
    <w:rsid w:val="002F074E"/>
    <w:rsid w:val="002F0A1C"/>
    <w:rsid w:val="002F0AAF"/>
    <w:rsid w:val="002F128F"/>
    <w:rsid w:val="002F2716"/>
    <w:rsid w:val="002F38D4"/>
    <w:rsid w:val="002F3A05"/>
    <w:rsid w:val="002F409A"/>
    <w:rsid w:val="002F5905"/>
    <w:rsid w:val="00300266"/>
    <w:rsid w:val="00300283"/>
    <w:rsid w:val="00303E00"/>
    <w:rsid w:val="00305712"/>
    <w:rsid w:val="00305EBA"/>
    <w:rsid w:val="00306709"/>
    <w:rsid w:val="003069DF"/>
    <w:rsid w:val="00306CDC"/>
    <w:rsid w:val="0030704C"/>
    <w:rsid w:val="0030738D"/>
    <w:rsid w:val="0031018F"/>
    <w:rsid w:val="00311020"/>
    <w:rsid w:val="00311666"/>
    <w:rsid w:val="00313129"/>
    <w:rsid w:val="00320C38"/>
    <w:rsid w:val="00321161"/>
    <w:rsid w:val="00322357"/>
    <w:rsid w:val="0032273C"/>
    <w:rsid w:val="00322BDB"/>
    <w:rsid w:val="00323DF5"/>
    <w:rsid w:val="00323E8C"/>
    <w:rsid w:val="00327B8F"/>
    <w:rsid w:val="003301EC"/>
    <w:rsid w:val="003302B8"/>
    <w:rsid w:val="003312D4"/>
    <w:rsid w:val="00331B10"/>
    <w:rsid w:val="003325FB"/>
    <w:rsid w:val="0033329C"/>
    <w:rsid w:val="003337AB"/>
    <w:rsid w:val="003339FC"/>
    <w:rsid w:val="00333C7A"/>
    <w:rsid w:val="00333F69"/>
    <w:rsid w:val="00334C68"/>
    <w:rsid w:val="003352CA"/>
    <w:rsid w:val="0033545F"/>
    <w:rsid w:val="00336431"/>
    <w:rsid w:val="0034123E"/>
    <w:rsid w:val="00342626"/>
    <w:rsid w:val="00342CE1"/>
    <w:rsid w:val="003434EE"/>
    <w:rsid w:val="00343884"/>
    <w:rsid w:val="003452EB"/>
    <w:rsid w:val="00345CAD"/>
    <w:rsid w:val="00346222"/>
    <w:rsid w:val="003464EA"/>
    <w:rsid w:val="0034683B"/>
    <w:rsid w:val="003500B0"/>
    <w:rsid w:val="00351F71"/>
    <w:rsid w:val="0035252D"/>
    <w:rsid w:val="00353F23"/>
    <w:rsid w:val="0035496C"/>
    <w:rsid w:val="00355CFF"/>
    <w:rsid w:val="00356802"/>
    <w:rsid w:val="00356F35"/>
    <w:rsid w:val="00360A09"/>
    <w:rsid w:val="00360F44"/>
    <w:rsid w:val="00361109"/>
    <w:rsid w:val="003615A8"/>
    <w:rsid w:val="0036221A"/>
    <w:rsid w:val="00362367"/>
    <w:rsid w:val="00364DA8"/>
    <w:rsid w:val="00365F25"/>
    <w:rsid w:val="00365FAA"/>
    <w:rsid w:val="003669DB"/>
    <w:rsid w:val="003673B1"/>
    <w:rsid w:val="00367601"/>
    <w:rsid w:val="003678B7"/>
    <w:rsid w:val="00367A46"/>
    <w:rsid w:val="00372DFB"/>
    <w:rsid w:val="003776A1"/>
    <w:rsid w:val="00380FCC"/>
    <w:rsid w:val="00382E15"/>
    <w:rsid w:val="00383514"/>
    <w:rsid w:val="003847C8"/>
    <w:rsid w:val="00385624"/>
    <w:rsid w:val="00385E2D"/>
    <w:rsid w:val="00390A56"/>
    <w:rsid w:val="003937D1"/>
    <w:rsid w:val="00393C78"/>
    <w:rsid w:val="00393F22"/>
    <w:rsid w:val="003956D9"/>
    <w:rsid w:val="003961F8"/>
    <w:rsid w:val="003967BB"/>
    <w:rsid w:val="003973D2"/>
    <w:rsid w:val="00397B7C"/>
    <w:rsid w:val="003A0437"/>
    <w:rsid w:val="003A0791"/>
    <w:rsid w:val="003A0C9B"/>
    <w:rsid w:val="003A0EA7"/>
    <w:rsid w:val="003A0EF0"/>
    <w:rsid w:val="003A1B22"/>
    <w:rsid w:val="003A4746"/>
    <w:rsid w:val="003A5AD8"/>
    <w:rsid w:val="003A636B"/>
    <w:rsid w:val="003B077B"/>
    <w:rsid w:val="003B0B41"/>
    <w:rsid w:val="003B2931"/>
    <w:rsid w:val="003B51D6"/>
    <w:rsid w:val="003B6ECC"/>
    <w:rsid w:val="003C10FD"/>
    <w:rsid w:val="003C17B7"/>
    <w:rsid w:val="003C2532"/>
    <w:rsid w:val="003C2D76"/>
    <w:rsid w:val="003C3C76"/>
    <w:rsid w:val="003C3E31"/>
    <w:rsid w:val="003C3EC8"/>
    <w:rsid w:val="003C43E6"/>
    <w:rsid w:val="003C51FF"/>
    <w:rsid w:val="003D415C"/>
    <w:rsid w:val="003D4418"/>
    <w:rsid w:val="003D45EA"/>
    <w:rsid w:val="003D4A4F"/>
    <w:rsid w:val="003D4A78"/>
    <w:rsid w:val="003D5487"/>
    <w:rsid w:val="003D7E3E"/>
    <w:rsid w:val="003E4F06"/>
    <w:rsid w:val="003E5936"/>
    <w:rsid w:val="003E5B26"/>
    <w:rsid w:val="003E6BAE"/>
    <w:rsid w:val="003F2C68"/>
    <w:rsid w:val="003F4369"/>
    <w:rsid w:val="003F5447"/>
    <w:rsid w:val="003F6B1B"/>
    <w:rsid w:val="00400ADF"/>
    <w:rsid w:val="00403611"/>
    <w:rsid w:val="004044B9"/>
    <w:rsid w:val="00406F2D"/>
    <w:rsid w:val="004071D8"/>
    <w:rsid w:val="00407433"/>
    <w:rsid w:val="004074C2"/>
    <w:rsid w:val="00416D47"/>
    <w:rsid w:val="00417361"/>
    <w:rsid w:val="00417727"/>
    <w:rsid w:val="00420F92"/>
    <w:rsid w:val="00421C0A"/>
    <w:rsid w:val="00421D72"/>
    <w:rsid w:val="00422561"/>
    <w:rsid w:val="004232E5"/>
    <w:rsid w:val="0042544F"/>
    <w:rsid w:val="00425E67"/>
    <w:rsid w:val="0042619A"/>
    <w:rsid w:val="004300E1"/>
    <w:rsid w:val="0043047B"/>
    <w:rsid w:val="00430C74"/>
    <w:rsid w:val="00431BCE"/>
    <w:rsid w:val="004320F9"/>
    <w:rsid w:val="00433446"/>
    <w:rsid w:val="00433CFA"/>
    <w:rsid w:val="0043402C"/>
    <w:rsid w:val="00434A37"/>
    <w:rsid w:val="00436C2C"/>
    <w:rsid w:val="00437445"/>
    <w:rsid w:val="00437D4E"/>
    <w:rsid w:val="004414F0"/>
    <w:rsid w:val="00441A91"/>
    <w:rsid w:val="00441AA8"/>
    <w:rsid w:val="00441B7A"/>
    <w:rsid w:val="00441C83"/>
    <w:rsid w:val="004430C6"/>
    <w:rsid w:val="00443D75"/>
    <w:rsid w:val="00444543"/>
    <w:rsid w:val="00445823"/>
    <w:rsid w:val="00446087"/>
    <w:rsid w:val="0044755E"/>
    <w:rsid w:val="00450F17"/>
    <w:rsid w:val="00451617"/>
    <w:rsid w:val="0045225D"/>
    <w:rsid w:val="004523CE"/>
    <w:rsid w:val="004529D6"/>
    <w:rsid w:val="004544FE"/>
    <w:rsid w:val="00460860"/>
    <w:rsid w:val="00464F00"/>
    <w:rsid w:val="004679C5"/>
    <w:rsid w:val="00467E3E"/>
    <w:rsid w:val="00471513"/>
    <w:rsid w:val="00475A15"/>
    <w:rsid w:val="004763C6"/>
    <w:rsid w:val="00476BBB"/>
    <w:rsid w:val="0048033C"/>
    <w:rsid w:val="00481DBD"/>
    <w:rsid w:val="00484B91"/>
    <w:rsid w:val="00484E79"/>
    <w:rsid w:val="004850D2"/>
    <w:rsid w:val="00485A35"/>
    <w:rsid w:val="00485EAE"/>
    <w:rsid w:val="0049053E"/>
    <w:rsid w:val="004918CD"/>
    <w:rsid w:val="00492857"/>
    <w:rsid w:val="00493EFE"/>
    <w:rsid w:val="004953F9"/>
    <w:rsid w:val="004954C7"/>
    <w:rsid w:val="0049635A"/>
    <w:rsid w:val="004974DF"/>
    <w:rsid w:val="004A04A5"/>
    <w:rsid w:val="004A0624"/>
    <w:rsid w:val="004A0B12"/>
    <w:rsid w:val="004A15A7"/>
    <w:rsid w:val="004A1DAB"/>
    <w:rsid w:val="004A2696"/>
    <w:rsid w:val="004A2747"/>
    <w:rsid w:val="004A54C3"/>
    <w:rsid w:val="004A5DAF"/>
    <w:rsid w:val="004A6EC7"/>
    <w:rsid w:val="004A75A9"/>
    <w:rsid w:val="004B0633"/>
    <w:rsid w:val="004B1FFB"/>
    <w:rsid w:val="004B2004"/>
    <w:rsid w:val="004B3740"/>
    <w:rsid w:val="004B5460"/>
    <w:rsid w:val="004B557F"/>
    <w:rsid w:val="004C00F5"/>
    <w:rsid w:val="004C0324"/>
    <w:rsid w:val="004C0DA9"/>
    <w:rsid w:val="004C31AF"/>
    <w:rsid w:val="004C5B31"/>
    <w:rsid w:val="004C66BC"/>
    <w:rsid w:val="004C679F"/>
    <w:rsid w:val="004C7674"/>
    <w:rsid w:val="004D156F"/>
    <w:rsid w:val="004D2AF9"/>
    <w:rsid w:val="004D2C39"/>
    <w:rsid w:val="004D360B"/>
    <w:rsid w:val="004D42E8"/>
    <w:rsid w:val="004D5C03"/>
    <w:rsid w:val="004D6887"/>
    <w:rsid w:val="004D7FAB"/>
    <w:rsid w:val="004E0BC3"/>
    <w:rsid w:val="004E10DB"/>
    <w:rsid w:val="004E18F9"/>
    <w:rsid w:val="004E1B4A"/>
    <w:rsid w:val="004E1D0C"/>
    <w:rsid w:val="004E1FFD"/>
    <w:rsid w:val="004E26B8"/>
    <w:rsid w:val="004E2913"/>
    <w:rsid w:val="004E2BB5"/>
    <w:rsid w:val="004E3EC5"/>
    <w:rsid w:val="004E7C5A"/>
    <w:rsid w:val="004F029A"/>
    <w:rsid w:val="004F0BF0"/>
    <w:rsid w:val="004F1011"/>
    <w:rsid w:val="004F1740"/>
    <w:rsid w:val="004F20B5"/>
    <w:rsid w:val="004F223D"/>
    <w:rsid w:val="004F3371"/>
    <w:rsid w:val="004F394D"/>
    <w:rsid w:val="004F4A63"/>
    <w:rsid w:val="004F5EB3"/>
    <w:rsid w:val="004F5F07"/>
    <w:rsid w:val="004F67F8"/>
    <w:rsid w:val="0050218C"/>
    <w:rsid w:val="00502E2B"/>
    <w:rsid w:val="00503B83"/>
    <w:rsid w:val="00504F79"/>
    <w:rsid w:val="0050592B"/>
    <w:rsid w:val="00505A50"/>
    <w:rsid w:val="00506502"/>
    <w:rsid w:val="00506543"/>
    <w:rsid w:val="005073CD"/>
    <w:rsid w:val="005101FF"/>
    <w:rsid w:val="005102A4"/>
    <w:rsid w:val="00510799"/>
    <w:rsid w:val="005118F7"/>
    <w:rsid w:val="00513800"/>
    <w:rsid w:val="00513C9D"/>
    <w:rsid w:val="00514F7A"/>
    <w:rsid w:val="005156B9"/>
    <w:rsid w:val="0051670F"/>
    <w:rsid w:val="00521259"/>
    <w:rsid w:val="00521675"/>
    <w:rsid w:val="00521755"/>
    <w:rsid w:val="005224CD"/>
    <w:rsid w:val="005228CB"/>
    <w:rsid w:val="00522C9D"/>
    <w:rsid w:val="00523FDF"/>
    <w:rsid w:val="0052472B"/>
    <w:rsid w:val="00526AFA"/>
    <w:rsid w:val="005316B6"/>
    <w:rsid w:val="00532DCE"/>
    <w:rsid w:val="00533ADC"/>
    <w:rsid w:val="00533D7F"/>
    <w:rsid w:val="00534452"/>
    <w:rsid w:val="005348BC"/>
    <w:rsid w:val="00534E28"/>
    <w:rsid w:val="00537E09"/>
    <w:rsid w:val="0054060B"/>
    <w:rsid w:val="0054135E"/>
    <w:rsid w:val="005418DD"/>
    <w:rsid w:val="00541B23"/>
    <w:rsid w:val="00543845"/>
    <w:rsid w:val="00543C09"/>
    <w:rsid w:val="0054497A"/>
    <w:rsid w:val="00544DDB"/>
    <w:rsid w:val="00545E8D"/>
    <w:rsid w:val="00545F46"/>
    <w:rsid w:val="005464AA"/>
    <w:rsid w:val="00546DD8"/>
    <w:rsid w:val="00547217"/>
    <w:rsid w:val="005477DF"/>
    <w:rsid w:val="00550767"/>
    <w:rsid w:val="00550A6A"/>
    <w:rsid w:val="00551936"/>
    <w:rsid w:val="0055278F"/>
    <w:rsid w:val="005532A4"/>
    <w:rsid w:val="005549F7"/>
    <w:rsid w:val="0055560B"/>
    <w:rsid w:val="00555740"/>
    <w:rsid w:val="00561590"/>
    <w:rsid w:val="00561829"/>
    <w:rsid w:val="00563503"/>
    <w:rsid w:val="005639EF"/>
    <w:rsid w:val="00563FEE"/>
    <w:rsid w:val="00564731"/>
    <w:rsid w:val="005657DB"/>
    <w:rsid w:val="00565F07"/>
    <w:rsid w:val="0056667E"/>
    <w:rsid w:val="00566B1C"/>
    <w:rsid w:val="00567735"/>
    <w:rsid w:val="00567AD9"/>
    <w:rsid w:val="00571EA8"/>
    <w:rsid w:val="00573CC9"/>
    <w:rsid w:val="00574037"/>
    <w:rsid w:val="00574E6E"/>
    <w:rsid w:val="00574F14"/>
    <w:rsid w:val="00580C60"/>
    <w:rsid w:val="00581A3F"/>
    <w:rsid w:val="00581CB3"/>
    <w:rsid w:val="0058281C"/>
    <w:rsid w:val="00583931"/>
    <w:rsid w:val="005856AE"/>
    <w:rsid w:val="00585EB7"/>
    <w:rsid w:val="005871B2"/>
    <w:rsid w:val="00587D43"/>
    <w:rsid w:val="00587E8D"/>
    <w:rsid w:val="00587EFA"/>
    <w:rsid w:val="005900FA"/>
    <w:rsid w:val="005901DD"/>
    <w:rsid w:val="00590973"/>
    <w:rsid w:val="00591AC8"/>
    <w:rsid w:val="0059312B"/>
    <w:rsid w:val="00593885"/>
    <w:rsid w:val="0059433E"/>
    <w:rsid w:val="0059526D"/>
    <w:rsid w:val="005964CF"/>
    <w:rsid w:val="00596DB8"/>
    <w:rsid w:val="00597645"/>
    <w:rsid w:val="005A077E"/>
    <w:rsid w:val="005A2F14"/>
    <w:rsid w:val="005A49D6"/>
    <w:rsid w:val="005A5711"/>
    <w:rsid w:val="005A5ECF"/>
    <w:rsid w:val="005A63A8"/>
    <w:rsid w:val="005A6469"/>
    <w:rsid w:val="005A6EE7"/>
    <w:rsid w:val="005A7FFA"/>
    <w:rsid w:val="005B059F"/>
    <w:rsid w:val="005B0836"/>
    <w:rsid w:val="005B0E8C"/>
    <w:rsid w:val="005B296B"/>
    <w:rsid w:val="005B32D0"/>
    <w:rsid w:val="005C069B"/>
    <w:rsid w:val="005C0C9D"/>
    <w:rsid w:val="005C2D0E"/>
    <w:rsid w:val="005C4208"/>
    <w:rsid w:val="005C5C68"/>
    <w:rsid w:val="005C5F0C"/>
    <w:rsid w:val="005C72AD"/>
    <w:rsid w:val="005C7709"/>
    <w:rsid w:val="005C7C2C"/>
    <w:rsid w:val="005C7C52"/>
    <w:rsid w:val="005C7C5E"/>
    <w:rsid w:val="005D045F"/>
    <w:rsid w:val="005D4E70"/>
    <w:rsid w:val="005D7456"/>
    <w:rsid w:val="005D7D94"/>
    <w:rsid w:val="005E062B"/>
    <w:rsid w:val="005E085F"/>
    <w:rsid w:val="005E3504"/>
    <w:rsid w:val="005E3515"/>
    <w:rsid w:val="005E3689"/>
    <w:rsid w:val="005E38AC"/>
    <w:rsid w:val="005E3ACD"/>
    <w:rsid w:val="005E4B49"/>
    <w:rsid w:val="005E4DCA"/>
    <w:rsid w:val="005E52E1"/>
    <w:rsid w:val="005E5413"/>
    <w:rsid w:val="005E5AC4"/>
    <w:rsid w:val="005E5CCA"/>
    <w:rsid w:val="005F24F3"/>
    <w:rsid w:val="005F2882"/>
    <w:rsid w:val="005F3B0C"/>
    <w:rsid w:val="005F406F"/>
    <w:rsid w:val="005F504F"/>
    <w:rsid w:val="005F6287"/>
    <w:rsid w:val="005F6D47"/>
    <w:rsid w:val="005F769B"/>
    <w:rsid w:val="005F7DCD"/>
    <w:rsid w:val="00600A3E"/>
    <w:rsid w:val="006019DD"/>
    <w:rsid w:val="00604C92"/>
    <w:rsid w:val="006054D0"/>
    <w:rsid w:val="00606215"/>
    <w:rsid w:val="00607C00"/>
    <w:rsid w:val="00607F8C"/>
    <w:rsid w:val="00612910"/>
    <w:rsid w:val="00612CC0"/>
    <w:rsid w:val="00613620"/>
    <w:rsid w:val="0061403D"/>
    <w:rsid w:val="0061425D"/>
    <w:rsid w:val="006143D5"/>
    <w:rsid w:val="0061545D"/>
    <w:rsid w:val="0061550D"/>
    <w:rsid w:val="0061586F"/>
    <w:rsid w:val="00615CA7"/>
    <w:rsid w:val="00615EF9"/>
    <w:rsid w:val="00615FE5"/>
    <w:rsid w:val="006160D5"/>
    <w:rsid w:val="00616875"/>
    <w:rsid w:val="006202E1"/>
    <w:rsid w:val="006214A8"/>
    <w:rsid w:val="006219A1"/>
    <w:rsid w:val="00622176"/>
    <w:rsid w:val="00622538"/>
    <w:rsid w:val="006249ED"/>
    <w:rsid w:val="00624A3D"/>
    <w:rsid w:val="00624FC2"/>
    <w:rsid w:val="00625A43"/>
    <w:rsid w:val="00625C22"/>
    <w:rsid w:val="006263B0"/>
    <w:rsid w:val="00631827"/>
    <w:rsid w:val="0063251C"/>
    <w:rsid w:val="00632B76"/>
    <w:rsid w:val="00633885"/>
    <w:rsid w:val="00633D08"/>
    <w:rsid w:val="00634E20"/>
    <w:rsid w:val="00634F1D"/>
    <w:rsid w:val="00635943"/>
    <w:rsid w:val="006367FC"/>
    <w:rsid w:val="00636AC0"/>
    <w:rsid w:val="00637D21"/>
    <w:rsid w:val="00642087"/>
    <w:rsid w:val="00643116"/>
    <w:rsid w:val="00643305"/>
    <w:rsid w:val="00644ADB"/>
    <w:rsid w:val="00645FB6"/>
    <w:rsid w:val="00646503"/>
    <w:rsid w:val="0064690C"/>
    <w:rsid w:val="00646CF1"/>
    <w:rsid w:val="00647CF5"/>
    <w:rsid w:val="00653167"/>
    <w:rsid w:val="00653DC6"/>
    <w:rsid w:val="00657000"/>
    <w:rsid w:val="0066010E"/>
    <w:rsid w:val="00661153"/>
    <w:rsid w:val="006612FF"/>
    <w:rsid w:val="00663586"/>
    <w:rsid w:val="00664E14"/>
    <w:rsid w:val="00666199"/>
    <w:rsid w:val="00666E50"/>
    <w:rsid w:val="00667C34"/>
    <w:rsid w:val="00670361"/>
    <w:rsid w:val="006717C1"/>
    <w:rsid w:val="00671AFD"/>
    <w:rsid w:val="00672422"/>
    <w:rsid w:val="006732E0"/>
    <w:rsid w:val="00673DEF"/>
    <w:rsid w:val="0067440D"/>
    <w:rsid w:val="00674762"/>
    <w:rsid w:val="00674CD7"/>
    <w:rsid w:val="00675477"/>
    <w:rsid w:val="006770C3"/>
    <w:rsid w:val="006779B8"/>
    <w:rsid w:val="00680A90"/>
    <w:rsid w:val="00683DFC"/>
    <w:rsid w:val="006847B2"/>
    <w:rsid w:val="00684912"/>
    <w:rsid w:val="00684D03"/>
    <w:rsid w:val="006855EF"/>
    <w:rsid w:val="0068663F"/>
    <w:rsid w:val="006901B4"/>
    <w:rsid w:val="00690C2D"/>
    <w:rsid w:val="006913BF"/>
    <w:rsid w:val="00693D5F"/>
    <w:rsid w:val="00695542"/>
    <w:rsid w:val="00696165"/>
    <w:rsid w:val="00696391"/>
    <w:rsid w:val="006A00B2"/>
    <w:rsid w:val="006A0906"/>
    <w:rsid w:val="006A13BA"/>
    <w:rsid w:val="006A1819"/>
    <w:rsid w:val="006A20B8"/>
    <w:rsid w:val="006A26C3"/>
    <w:rsid w:val="006A2E57"/>
    <w:rsid w:val="006A4D5B"/>
    <w:rsid w:val="006A717D"/>
    <w:rsid w:val="006B002D"/>
    <w:rsid w:val="006B045E"/>
    <w:rsid w:val="006B2E3F"/>
    <w:rsid w:val="006B399D"/>
    <w:rsid w:val="006B4F7C"/>
    <w:rsid w:val="006B5F02"/>
    <w:rsid w:val="006C0334"/>
    <w:rsid w:val="006C18E4"/>
    <w:rsid w:val="006C2ACF"/>
    <w:rsid w:val="006C2C95"/>
    <w:rsid w:val="006C3A49"/>
    <w:rsid w:val="006C4267"/>
    <w:rsid w:val="006C4CF9"/>
    <w:rsid w:val="006C585F"/>
    <w:rsid w:val="006C6617"/>
    <w:rsid w:val="006D139D"/>
    <w:rsid w:val="006D2172"/>
    <w:rsid w:val="006D39B0"/>
    <w:rsid w:val="006D415E"/>
    <w:rsid w:val="006D4A15"/>
    <w:rsid w:val="006D5197"/>
    <w:rsid w:val="006D66F7"/>
    <w:rsid w:val="006D698D"/>
    <w:rsid w:val="006D6B56"/>
    <w:rsid w:val="006D74A4"/>
    <w:rsid w:val="006D7B8D"/>
    <w:rsid w:val="006E05B0"/>
    <w:rsid w:val="006E07C6"/>
    <w:rsid w:val="006E088D"/>
    <w:rsid w:val="006E10E0"/>
    <w:rsid w:val="006E1B5B"/>
    <w:rsid w:val="006E3D15"/>
    <w:rsid w:val="006E4AFE"/>
    <w:rsid w:val="006E4F4F"/>
    <w:rsid w:val="006E6B2A"/>
    <w:rsid w:val="006E6DA6"/>
    <w:rsid w:val="006F36A4"/>
    <w:rsid w:val="006F40D9"/>
    <w:rsid w:val="006F4BBC"/>
    <w:rsid w:val="006F5132"/>
    <w:rsid w:val="006F62C5"/>
    <w:rsid w:val="006F6317"/>
    <w:rsid w:val="006F6466"/>
    <w:rsid w:val="006F6ED9"/>
    <w:rsid w:val="006F7C8B"/>
    <w:rsid w:val="007019E6"/>
    <w:rsid w:val="007024CB"/>
    <w:rsid w:val="00703F73"/>
    <w:rsid w:val="00704488"/>
    <w:rsid w:val="007055C2"/>
    <w:rsid w:val="00705EF8"/>
    <w:rsid w:val="007061D1"/>
    <w:rsid w:val="00706346"/>
    <w:rsid w:val="007064B9"/>
    <w:rsid w:val="00706E4D"/>
    <w:rsid w:val="00710058"/>
    <w:rsid w:val="00710172"/>
    <w:rsid w:val="00710B8D"/>
    <w:rsid w:val="00711D19"/>
    <w:rsid w:val="00712FC7"/>
    <w:rsid w:val="007136F9"/>
    <w:rsid w:val="00713C78"/>
    <w:rsid w:val="00715A82"/>
    <w:rsid w:val="00717B16"/>
    <w:rsid w:val="0072019D"/>
    <w:rsid w:val="00720A55"/>
    <w:rsid w:val="007213DB"/>
    <w:rsid w:val="00722313"/>
    <w:rsid w:val="0072236F"/>
    <w:rsid w:val="007223F2"/>
    <w:rsid w:val="00722792"/>
    <w:rsid w:val="00722FDD"/>
    <w:rsid w:val="00723D34"/>
    <w:rsid w:val="00723EF1"/>
    <w:rsid w:val="00725933"/>
    <w:rsid w:val="00727A04"/>
    <w:rsid w:val="00730E6A"/>
    <w:rsid w:val="007311B9"/>
    <w:rsid w:val="0073486E"/>
    <w:rsid w:val="007348FF"/>
    <w:rsid w:val="00734BE0"/>
    <w:rsid w:val="00736C43"/>
    <w:rsid w:val="00736EA4"/>
    <w:rsid w:val="007400F2"/>
    <w:rsid w:val="00741060"/>
    <w:rsid w:val="00741106"/>
    <w:rsid w:val="00743606"/>
    <w:rsid w:val="00743C03"/>
    <w:rsid w:val="00744636"/>
    <w:rsid w:val="00745908"/>
    <w:rsid w:val="00750985"/>
    <w:rsid w:val="007525D6"/>
    <w:rsid w:val="00753A54"/>
    <w:rsid w:val="00753B11"/>
    <w:rsid w:val="00754060"/>
    <w:rsid w:val="00755C62"/>
    <w:rsid w:val="007561C3"/>
    <w:rsid w:val="00760740"/>
    <w:rsid w:val="00760AE4"/>
    <w:rsid w:val="007639E1"/>
    <w:rsid w:val="00763A40"/>
    <w:rsid w:val="00766E14"/>
    <w:rsid w:val="007678F0"/>
    <w:rsid w:val="00770493"/>
    <w:rsid w:val="0077298C"/>
    <w:rsid w:val="00774E0E"/>
    <w:rsid w:val="00776C05"/>
    <w:rsid w:val="00781590"/>
    <w:rsid w:val="00781ACE"/>
    <w:rsid w:val="00781F35"/>
    <w:rsid w:val="007839A1"/>
    <w:rsid w:val="00784D62"/>
    <w:rsid w:val="00786632"/>
    <w:rsid w:val="00787E23"/>
    <w:rsid w:val="00790865"/>
    <w:rsid w:val="00790F60"/>
    <w:rsid w:val="007920B5"/>
    <w:rsid w:val="007923CD"/>
    <w:rsid w:val="00792E1A"/>
    <w:rsid w:val="0079357F"/>
    <w:rsid w:val="00793DBB"/>
    <w:rsid w:val="00796E99"/>
    <w:rsid w:val="00797397"/>
    <w:rsid w:val="007A2232"/>
    <w:rsid w:val="007A36A4"/>
    <w:rsid w:val="007A44B6"/>
    <w:rsid w:val="007A46F0"/>
    <w:rsid w:val="007A47A0"/>
    <w:rsid w:val="007A4965"/>
    <w:rsid w:val="007A66C0"/>
    <w:rsid w:val="007A6B24"/>
    <w:rsid w:val="007A6DFC"/>
    <w:rsid w:val="007B0529"/>
    <w:rsid w:val="007B0F04"/>
    <w:rsid w:val="007B0F46"/>
    <w:rsid w:val="007B2430"/>
    <w:rsid w:val="007B4042"/>
    <w:rsid w:val="007B5C34"/>
    <w:rsid w:val="007B68CF"/>
    <w:rsid w:val="007B6BD6"/>
    <w:rsid w:val="007C03C0"/>
    <w:rsid w:val="007C08BD"/>
    <w:rsid w:val="007C1936"/>
    <w:rsid w:val="007C1A2C"/>
    <w:rsid w:val="007C2202"/>
    <w:rsid w:val="007C3615"/>
    <w:rsid w:val="007C38E9"/>
    <w:rsid w:val="007C4B1F"/>
    <w:rsid w:val="007C5225"/>
    <w:rsid w:val="007C69D2"/>
    <w:rsid w:val="007D09BE"/>
    <w:rsid w:val="007D09E4"/>
    <w:rsid w:val="007D12DF"/>
    <w:rsid w:val="007D32C0"/>
    <w:rsid w:val="007D364C"/>
    <w:rsid w:val="007D47D7"/>
    <w:rsid w:val="007E0421"/>
    <w:rsid w:val="007E0726"/>
    <w:rsid w:val="007E0E1D"/>
    <w:rsid w:val="007E182B"/>
    <w:rsid w:val="007E27EE"/>
    <w:rsid w:val="007E4718"/>
    <w:rsid w:val="007E4D91"/>
    <w:rsid w:val="007E565E"/>
    <w:rsid w:val="007E759B"/>
    <w:rsid w:val="007F0C02"/>
    <w:rsid w:val="007F129A"/>
    <w:rsid w:val="007F2214"/>
    <w:rsid w:val="007F281A"/>
    <w:rsid w:val="007F37A5"/>
    <w:rsid w:val="007F3ACB"/>
    <w:rsid w:val="007F4DA5"/>
    <w:rsid w:val="007F54FC"/>
    <w:rsid w:val="007F5508"/>
    <w:rsid w:val="007F5544"/>
    <w:rsid w:val="007F554E"/>
    <w:rsid w:val="007F5DD1"/>
    <w:rsid w:val="008011E7"/>
    <w:rsid w:val="00801396"/>
    <w:rsid w:val="00801F74"/>
    <w:rsid w:val="00802107"/>
    <w:rsid w:val="008025B3"/>
    <w:rsid w:val="00802A97"/>
    <w:rsid w:val="0080339A"/>
    <w:rsid w:val="00804C0C"/>
    <w:rsid w:val="00805A21"/>
    <w:rsid w:val="00805A61"/>
    <w:rsid w:val="00806104"/>
    <w:rsid w:val="00806966"/>
    <w:rsid w:val="008070AD"/>
    <w:rsid w:val="008124A1"/>
    <w:rsid w:val="008130EE"/>
    <w:rsid w:val="0081356C"/>
    <w:rsid w:val="00814067"/>
    <w:rsid w:val="00814790"/>
    <w:rsid w:val="008147BF"/>
    <w:rsid w:val="00815CF5"/>
    <w:rsid w:val="00816BF7"/>
    <w:rsid w:val="00816F19"/>
    <w:rsid w:val="008172F0"/>
    <w:rsid w:val="00817B14"/>
    <w:rsid w:val="00822864"/>
    <w:rsid w:val="00823474"/>
    <w:rsid w:val="00824846"/>
    <w:rsid w:val="00824875"/>
    <w:rsid w:val="008254BB"/>
    <w:rsid w:val="00826A03"/>
    <w:rsid w:val="00826EC8"/>
    <w:rsid w:val="00827FF3"/>
    <w:rsid w:val="00831EB0"/>
    <w:rsid w:val="008329E3"/>
    <w:rsid w:val="008335E4"/>
    <w:rsid w:val="00834F88"/>
    <w:rsid w:val="0083595D"/>
    <w:rsid w:val="00837436"/>
    <w:rsid w:val="00837F39"/>
    <w:rsid w:val="0084230A"/>
    <w:rsid w:val="0084320F"/>
    <w:rsid w:val="00843371"/>
    <w:rsid w:val="00844D2C"/>
    <w:rsid w:val="00844F8F"/>
    <w:rsid w:val="008450F2"/>
    <w:rsid w:val="00845208"/>
    <w:rsid w:val="008453F5"/>
    <w:rsid w:val="008456F6"/>
    <w:rsid w:val="008459A8"/>
    <w:rsid w:val="00850F2C"/>
    <w:rsid w:val="00851128"/>
    <w:rsid w:val="0085333E"/>
    <w:rsid w:val="00853421"/>
    <w:rsid w:val="00853725"/>
    <w:rsid w:val="008559CF"/>
    <w:rsid w:val="008562A1"/>
    <w:rsid w:val="00861A3F"/>
    <w:rsid w:val="00861A5A"/>
    <w:rsid w:val="00862166"/>
    <w:rsid w:val="00863054"/>
    <w:rsid w:val="00863F0E"/>
    <w:rsid w:val="0086416A"/>
    <w:rsid w:val="00864D0D"/>
    <w:rsid w:val="008653CA"/>
    <w:rsid w:val="00865475"/>
    <w:rsid w:val="00866620"/>
    <w:rsid w:val="008672BF"/>
    <w:rsid w:val="00867B63"/>
    <w:rsid w:val="00873F64"/>
    <w:rsid w:val="0087408B"/>
    <w:rsid w:val="0087491E"/>
    <w:rsid w:val="00875B37"/>
    <w:rsid w:val="00875D45"/>
    <w:rsid w:val="00875D8F"/>
    <w:rsid w:val="00876710"/>
    <w:rsid w:val="00876833"/>
    <w:rsid w:val="00877741"/>
    <w:rsid w:val="00877940"/>
    <w:rsid w:val="00877E22"/>
    <w:rsid w:val="00881F2A"/>
    <w:rsid w:val="00882A61"/>
    <w:rsid w:val="008838E2"/>
    <w:rsid w:val="00883B6B"/>
    <w:rsid w:val="00884CB9"/>
    <w:rsid w:val="00885AC2"/>
    <w:rsid w:val="00885B70"/>
    <w:rsid w:val="00885FD7"/>
    <w:rsid w:val="0088716E"/>
    <w:rsid w:val="00887D62"/>
    <w:rsid w:val="00891313"/>
    <w:rsid w:val="008928BD"/>
    <w:rsid w:val="00892990"/>
    <w:rsid w:val="00893C8E"/>
    <w:rsid w:val="0089527C"/>
    <w:rsid w:val="00895ABE"/>
    <w:rsid w:val="008963C5"/>
    <w:rsid w:val="00896F1A"/>
    <w:rsid w:val="008971E7"/>
    <w:rsid w:val="00897303"/>
    <w:rsid w:val="00897AE4"/>
    <w:rsid w:val="008A080D"/>
    <w:rsid w:val="008A0ABD"/>
    <w:rsid w:val="008A5338"/>
    <w:rsid w:val="008A5E02"/>
    <w:rsid w:val="008A6325"/>
    <w:rsid w:val="008A63AC"/>
    <w:rsid w:val="008A6510"/>
    <w:rsid w:val="008A76EB"/>
    <w:rsid w:val="008B3ABA"/>
    <w:rsid w:val="008B3AD2"/>
    <w:rsid w:val="008B3CA7"/>
    <w:rsid w:val="008B40EA"/>
    <w:rsid w:val="008B4890"/>
    <w:rsid w:val="008B48EC"/>
    <w:rsid w:val="008B4A0F"/>
    <w:rsid w:val="008B7B2F"/>
    <w:rsid w:val="008C3F6E"/>
    <w:rsid w:val="008C593C"/>
    <w:rsid w:val="008C5DF1"/>
    <w:rsid w:val="008C778D"/>
    <w:rsid w:val="008D2355"/>
    <w:rsid w:val="008D24E0"/>
    <w:rsid w:val="008D48BF"/>
    <w:rsid w:val="008D5911"/>
    <w:rsid w:val="008D5B93"/>
    <w:rsid w:val="008E00A9"/>
    <w:rsid w:val="008E173C"/>
    <w:rsid w:val="008E1A1A"/>
    <w:rsid w:val="008E2D39"/>
    <w:rsid w:val="008E33D3"/>
    <w:rsid w:val="008E496C"/>
    <w:rsid w:val="008E4B4A"/>
    <w:rsid w:val="008E5243"/>
    <w:rsid w:val="008E5291"/>
    <w:rsid w:val="008E584F"/>
    <w:rsid w:val="008E5FF9"/>
    <w:rsid w:val="008F0D1F"/>
    <w:rsid w:val="008F19E9"/>
    <w:rsid w:val="008F2AE2"/>
    <w:rsid w:val="008F41CA"/>
    <w:rsid w:val="008F4515"/>
    <w:rsid w:val="008F6FDE"/>
    <w:rsid w:val="0090020B"/>
    <w:rsid w:val="0090036B"/>
    <w:rsid w:val="00900E57"/>
    <w:rsid w:val="009012FA"/>
    <w:rsid w:val="00902807"/>
    <w:rsid w:val="00903F49"/>
    <w:rsid w:val="00904C8E"/>
    <w:rsid w:val="00905EEB"/>
    <w:rsid w:val="0090611F"/>
    <w:rsid w:val="00906E94"/>
    <w:rsid w:val="009119A3"/>
    <w:rsid w:val="009132B5"/>
    <w:rsid w:val="009147F1"/>
    <w:rsid w:val="00914A7E"/>
    <w:rsid w:val="009157B7"/>
    <w:rsid w:val="009174D9"/>
    <w:rsid w:val="00920DA6"/>
    <w:rsid w:val="0092143C"/>
    <w:rsid w:val="00922C7B"/>
    <w:rsid w:val="00924DCC"/>
    <w:rsid w:val="009250D1"/>
    <w:rsid w:val="00934D7E"/>
    <w:rsid w:val="00935382"/>
    <w:rsid w:val="00937817"/>
    <w:rsid w:val="00937963"/>
    <w:rsid w:val="00937F44"/>
    <w:rsid w:val="0094067E"/>
    <w:rsid w:val="009421DD"/>
    <w:rsid w:val="00943376"/>
    <w:rsid w:val="0094467E"/>
    <w:rsid w:val="00944B65"/>
    <w:rsid w:val="00944FF9"/>
    <w:rsid w:val="00945E00"/>
    <w:rsid w:val="009465A2"/>
    <w:rsid w:val="0094681E"/>
    <w:rsid w:val="00946CF8"/>
    <w:rsid w:val="0094778B"/>
    <w:rsid w:val="00951A4A"/>
    <w:rsid w:val="00952F68"/>
    <w:rsid w:val="0095470F"/>
    <w:rsid w:val="0095511E"/>
    <w:rsid w:val="009551E4"/>
    <w:rsid w:val="0095589C"/>
    <w:rsid w:val="00955BE0"/>
    <w:rsid w:val="0095614F"/>
    <w:rsid w:val="00956A87"/>
    <w:rsid w:val="00956A98"/>
    <w:rsid w:val="00957D03"/>
    <w:rsid w:val="00960395"/>
    <w:rsid w:val="00962B1B"/>
    <w:rsid w:val="0096336D"/>
    <w:rsid w:val="009641E8"/>
    <w:rsid w:val="009648F7"/>
    <w:rsid w:val="00965855"/>
    <w:rsid w:val="00966CDC"/>
    <w:rsid w:val="00967325"/>
    <w:rsid w:val="009673E0"/>
    <w:rsid w:val="009701CA"/>
    <w:rsid w:val="0097088C"/>
    <w:rsid w:val="009726AE"/>
    <w:rsid w:val="00973E4B"/>
    <w:rsid w:val="00976231"/>
    <w:rsid w:val="00976276"/>
    <w:rsid w:val="0097688D"/>
    <w:rsid w:val="00976E41"/>
    <w:rsid w:val="009803CC"/>
    <w:rsid w:val="00981515"/>
    <w:rsid w:val="009817EA"/>
    <w:rsid w:val="00981BC3"/>
    <w:rsid w:val="00983BAE"/>
    <w:rsid w:val="009850F7"/>
    <w:rsid w:val="0098560E"/>
    <w:rsid w:val="00987482"/>
    <w:rsid w:val="00987624"/>
    <w:rsid w:val="0098778A"/>
    <w:rsid w:val="00990238"/>
    <w:rsid w:val="009903D2"/>
    <w:rsid w:val="00990C61"/>
    <w:rsid w:val="00992B9E"/>
    <w:rsid w:val="00993057"/>
    <w:rsid w:val="009938D4"/>
    <w:rsid w:val="00994F67"/>
    <w:rsid w:val="00995D15"/>
    <w:rsid w:val="009967F0"/>
    <w:rsid w:val="009969A1"/>
    <w:rsid w:val="00996C38"/>
    <w:rsid w:val="009A10C6"/>
    <w:rsid w:val="009A2144"/>
    <w:rsid w:val="009A26DC"/>
    <w:rsid w:val="009A5D58"/>
    <w:rsid w:val="009A642F"/>
    <w:rsid w:val="009A6DBD"/>
    <w:rsid w:val="009A6F3C"/>
    <w:rsid w:val="009A703F"/>
    <w:rsid w:val="009B0C40"/>
    <w:rsid w:val="009B46DD"/>
    <w:rsid w:val="009B4F4E"/>
    <w:rsid w:val="009B5D1A"/>
    <w:rsid w:val="009B6518"/>
    <w:rsid w:val="009B77F6"/>
    <w:rsid w:val="009C0BAF"/>
    <w:rsid w:val="009C1669"/>
    <w:rsid w:val="009C1F00"/>
    <w:rsid w:val="009C2B56"/>
    <w:rsid w:val="009C2CAD"/>
    <w:rsid w:val="009C5539"/>
    <w:rsid w:val="009C60EC"/>
    <w:rsid w:val="009C6B9C"/>
    <w:rsid w:val="009C7DED"/>
    <w:rsid w:val="009C7F21"/>
    <w:rsid w:val="009D24C4"/>
    <w:rsid w:val="009D266B"/>
    <w:rsid w:val="009D3FC9"/>
    <w:rsid w:val="009D4C02"/>
    <w:rsid w:val="009D507B"/>
    <w:rsid w:val="009D5309"/>
    <w:rsid w:val="009D5CD3"/>
    <w:rsid w:val="009D5FE8"/>
    <w:rsid w:val="009D6E5F"/>
    <w:rsid w:val="009E1912"/>
    <w:rsid w:val="009E68E2"/>
    <w:rsid w:val="009E7EB5"/>
    <w:rsid w:val="009F0C8F"/>
    <w:rsid w:val="009F14DF"/>
    <w:rsid w:val="009F1C6F"/>
    <w:rsid w:val="009F5CA1"/>
    <w:rsid w:val="009F5EA4"/>
    <w:rsid w:val="009F6023"/>
    <w:rsid w:val="009F6BF9"/>
    <w:rsid w:val="009F734C"/>
    <w:rsid w:val="009F7555"/>
    <w:rsid w:val="009F788F"/>
    <w:rsid w:val="00A01B62"/>
    <w:rsid w:val="00A02152"/>
    <w:rsid w:val="00A021A4"/>
    <w:rsid w:val="00A05301"/>
    <w:rsid w:val="00A06AF5"/>
    <w:rsid w:val="00A06DC1"/>
    <w:rsid w:val="00A10201"/>
    <w:rsid w:val="00A10E93"/>
    <w:rsid w:val="00A119F8"/>
    <w:rsid w:val="00A11F4D"/>
    <w:rsid w:val="00A12F02"/>
    <w:rsid w:val="00A138F1"/>
    <w:rsid w:val="00A14AAE"/>
    <w:rsid w:val="00A1589A"/>
    <w:rsid w:val="00A1656E"/>
    <w:rsid w:val="00A17A09"/>
    <w:rsid w:val="00A17A66"/>
    <w:rsid w:val="00A2004E"/>
    <w:rsid w:val="00A209D7"/>
    <w:rsid w:val="00A23B39"/>
    <w:rsid w:val="00A241D6"/>
    <w:rsid w:val="00A2754E"/>
    <w:rsid w:val="00A3030E"/>
    <w:rsid w:val="00A30E00"/>
    <w:rsid w:val="00A313BC"/>
    <w:rsid w:val="00A31787"/>
    <w:rsid w:val="00A318F4"/>
    <w:rsid w:val="00A3194E"/>
    <w:rsid w:val="00A31F28"/>
    <w:rsid w:val="00A32709"/>
    <w:rsid w:val="00A33258"/>
    <w:rsid w:val="00A33E86"/>
    <w:rsid w:val="00A3400C"/>
    <w:rsid w:val="00A36B27"/>
    <w:rsid w:val="00A37265"/>
    <w:rsid w:val="00A37EA6"/>
    <w:rsid w:val="00A403A9"/>
    <w:rsid w:val="00A41ACB"/>
    <w:rsid w:val="00A42436"/>
    <w:rsid w:val="00A42721"/>
    <w:rsid w:val="00A44DCC"/>
    <w:rsid w:val="00A465CF"/>
    <w:rsid w:val="00A46C8A"/>
    <w:rsid w:val="00A470C7"/>
    <w:rsid w:val="00A4761D"/>
    <w:rsid w:val="00A52C48"/>
    <w:rsid w:val="00A5506D"/>
    <w:rsid w:val="00A55BEC"/>
    <w:rsid w:val="00A56857"/>
    <w:rsid w:val="00A56CD2"/>
    <w:rsid w:val="00A56E71"/>
    <w:rsid w:val="00A6044D"/>
    <w:rsid w:val="00A64BCE"/>
    <w:rsid w:val="00A65DD1"/>
    <w:rsid w:val="00A65EF7"/>
    <w:rsid w:val="00A65FDC"/>
    <w:rsid w:val="00A665BD"/>
    <w:rsid w:val="00A667A7"/>
    <w:rsid w:val="00A6799F"/>
    <w:rsid w:val="00A7028A"/>
    <w:rsid w:val="00A7070C"/>
    <w:rsid w:val="00A71794"/>
    <w:rsid w:val="00A7201B"/>
    <w:rsid w:val="00A72D43"/>
    <w:rsid w:val="00A7334B"/>
    <w:rsid w:val="00A73F34"/>
    <w:rsid w:val="00A752DF"/>
    <w:rsid w:val="00A75753"/>
    <w:rsid w:val="00A768E2"/>
    <w:rsid w:val="00A76FC2"/>
    <w:rsid w:val="00A777D0"/>
    <w:rsid w:val="00A77AA1"/>
    <w:rsid w:val="00A8136D"/>
    <w:rsid w:val="00A81FA9"/>
    <w:rsid w:val="00A84A9C"/>
    <w:rsid w:val="00A8515E"/>
    <w:rsid w:val="00A8640B"/>
    <w:rsid w:val="00A86885"/>
    <w:rsid w:val="00A90E61"/>
    <w:rsid w:val="00A91983"/>
    <w:rsid w:val="00A91DD1"/>
    <w:rsid w:val="00A93B62"/>
    <w:rsid w:val="00A941FB"/>
    <w:rsid w:val="00A94DB3"/>
    <w:rsid w:val="00A96AC3"/>
    <w:rsid w:val="00A9745F"/>
    <w:rsid w:val="00A97893"/>
    <w:rsid w:val="00AA00B1"/>
    <w:rsid w:val="00AA18DB"/>
    <w:rsid w:val="00AA2584"/>
    <w:rsid w:val="00AA2586"/>
    <w:rsid w:val="00AA2D34"/>
    <w:rsid w:val="00AA5154"/>
    <w:rsid w:val="00AA5CEC"/>
    <w:rsid w:val="00AA61A6"/>
    <w:rsid w:val="00AA6941"/>
    <w:rsid w:val="00AB0B87"/>
    <w:rsid w:val="00AB158D"/>
    <w:rsid w:val="00AB3344"/>
    <w:rsid w:val="00AB534D"/>
    <w:rsid w:val="00AB5751"/>
    <w:rsid w:val="00AC0C1B"/>
    <w:rsid w:val="00AC104C"/>
    <w:rsid w:val="00AC1CDF"/>
    <w:rsid w:val="00AC1F5D"/>
    <w:rsid w:val="00AC477F"/>
    <w:rsid w:val="00AC5356"/>
    <w:rsid w:val="00AC7CD6"/>
    <w:rsid w:val="00AD1A6C"/>
    <w:rsid w:val="00AD34C5"/>
    <w:rsid w:val="00AD3608"/>
    <w:rsid w:val="00AD413D"/>
    <w:rsid w:val="00AD47F7"/>
    <w:rsid w:val="00AD491D"/>
    <w:rsid w:val="00AE13E7"/>
    <w:rsid w:val="00AE179E"/>
    <w:rsid w:val="00AE4EFD"/>
    <w:rsid w:val="00AE5BCC"/>
    <w:rsid w:val="00AE5D3E"/>
    <w:rsid w:val="00AE681E"/>
    <w:rsid w:val="00AE6B88"/>
    <w:rsid w:val="00AF00B7"/>
    <w:rsid w:val="00AF3B3E"/>
    <w:rsid w:val="00AF412D"/>
    <w:rsid w:val="00AF6570"/>
    <w:rsid w:val="00AF7D41"/>
    <w:rsid w:val="00B00FD2"/>
    <w:rsid w:val="00B063F5"/>
    <w:rsid w:val="00B06825"/>
    <w:rsid w:val="00B10012"/>
    <w:rsid w:val="00B11F5A"/>
    <w:rsid w:val="00B158A8"/>
    <w:rsid w:val="00B15C58"/>
    <w:rsid w:val="00B160F5"/>
    <w:rsid w:val="00B21D3A"/>
    <w:rsid w:val="00B21E25"/>
    <w:rsid w:val="00B23BD6"/>
    <w:rsid w:val="00B23E62"/>
    <w:rsid w:val="00B25805"/>
    <w:rsid w:val="00B258D2"/>
    <w:rsid w:val="00B258ED"/>
    <w:rsid w:val="00B25F68"/>
    <w:rsid w:val="00B2664E"/>
    <w:rsid w:val="00B2691E"/>
    <w:rsid w:val="00B26AF6"/>
    <w:rsid w:val="00B27201"/>
    <w:rsid w:val="00B3046B"/>
    <w:rsid w:val="00B322E4"/>
    <w:rsid w:val="00B33879"/>
    <w:rsid w:val="00B3479E"/>
    <w:rsid w:val="00B34DF8"/>
    <w:rsid w:val="00B37E02"/>
    <w:rsid w:val="00B37E52"/>
    <w:rsid w:val="00B4077D"/>
    <w:rsid w:val="00B41084"/>
    <w:rsid w:val="00B4126F"/>
    <w:rsid w:val="00B42537"/>
    <w:rsid w:val="00B42C60"/>
    <w:rsid w:val="00B432AC"/>
    <w:rsid w:val="00B43CB2"/>
    <w:rsid w:val="00B45408"/>
    <w:rsid w:val="00B4628F"/>
    <w:rsid w:val="00B47532"/>
    <w:rsid w:val="00B47A1A"/>
    <w:rsid w:val="00B47BDF"/>
    <w:rsid w:val="00B50C8F"/>
    <w:rsid w:val="00B511FA"/>
    <w:rsid w:val="00B5150E"/>
    <w:rsid w:val="00B517D0"/>
    <w:rsid w:val="00B53C6A"/>
    <w:rsid w:val="00B53E54"/>
    <w:rsid w:val="00B53FFA"/>
    <w:rsid w:val="00B55617"/>
    <w:rsid w:val="00B5624B"/>
    <w:rsid w:val="00B611C0"/>
    <w:rsid w:val="00B616CC"/>
    <w:rsid w:val="00B61BD9"/>
    <w:rsid w:val="00B64096"/>
    <w:rsid w:val="00B643C2"/>
    <w:rsid w:val="00B647EC"/>
    <w:rsid w:val="00B65FE7"/>
    <w:rsid w:val="00B66210"/>
    <w:rsid w:val="00B67159"/>
    <w:rsid w:val="00B67348"/>
    <w:rsid w:val="00B679E9"/>
    <w:rsid w:val="00B708B9"/>
    <w:rsid w:val="00B70D82"/>
    <w:rsid w:val="00B70E63"/>
    <w:rsid w:val="00B70F9C"/>
    <w:rsid w:val="00B72244"/>
    <w:rsid w:val="00B72E09"/>
    <w:rsid w:val="00B72F9B"/>
    <w:rsid w:val="00B73C1D"/>
    <w:rsid w:val="00B7630E"/>
    <w:rsid w:val="00B76B6E"/>
    <w:rsid w:val="00B76C50"/>
    <w:rsid w:val="00B77259"/>
    <w:rsid w:val="00B7732B"/>
    <w:rsid w:val="00B80371"/>
    <w:rsid w:val="00B8160F"/>
    <w:rsid w:val="00B82E99"/>
    <w:rsid w:val="00B848DF"/>
    <w:rsid w:val="00B8690E"/>
    <w:rsid w:val="00B86A5C"/>
    <w:rsid w:val="00B90A17"/>
    <w:rsid w:val="00B9126C"/>
    <w:rsid w:val="00B91D19"/>
    <w:rsid w:val="00B92C74"/>
    <w:rsid w:val="00B92F26"/>
    <w:rsid w:val="00B93A90"/>
    <w:rsid w:val="00B93C09"/>
    <w:rsid w:val="00B93E86"/>
    <w:rsid w:val="00B943F9"/>
    <w:rsid w:val="00B948E8"/>
    <w:rsid w:val="00B95142"/>
    <w:rsid w:val="00B9548F"/>
    <w:rsid w:val="00BA036F"/>
    <w:rsid w:val="00BA5032"/>
    <w:rsid w:val="00BA5486"/>
    <w:rsid w:val="00BA6046"/>
    <w:rsid w:val="00BA60DA"/>
    <w:rsid w:val="00BA6ADE"/>
    <w:rsid w:val="00BB0472"/>
    <w:rsid w:val="00BB0B5F"/>
    <w:rsid w:val="00BB0F1A"/>
    <w:rsid w:val="00BB116C"/>
    <w:rsid w:val="00BB3740"/>
    <w:rsid w:val="00BB428C"/>
    <w:rsid w:val="00BB4480"/>
    <w:rsid w:val="00BB6E83"/>
    <w:rsid w:val="00BB76FC"/>
    <w:rsid w:val="00BB7D51"/>
    <w:rsid w:val="00BC1025"/>
    <w:rsid w:val="00BC13E0"/>
    <w:rsid w:val="00BC21C2"/>
    <w:rsid w:val="00BC4278"/>
    <w:rsid w:val="00BC4CDD"/>
    <w:rsid w:val="00BC4FC6"/>
    <w:rsid w:val="00BC5E86"/>
    <w:rsid w:val="00BC772E"/>
    <w:rsid w:val="00BD1771"/>
    <w:rsid w:val="00BD3F12"/>
    <w:rsid w:val="00BD5842"/>
    <w:rsid w:val="00BD618C"/>
    <w:rsid w:val="00BD70D3"/>
    <w:rsid w:val="00BD7A72"/>
    <w:rsid w:val="00BD7DAA"/>
    <w:rsid w:val="00BE1E82"/>
    <w:rsid w:val="00BE458D"/>
    <w:rsid w:val="00BE5D4C"/>
    <w:rsid w:val="00BE62A1"/>
    <w:rsid w:val="00BE719E"/>
    <w:rsid w:val="00BF0AE9"/>
    <w:rsid w:val="00BF35CF"/>
    <w:rsid w:val="00BF53F3"/>
    <w:rsid w:val="00BF5439"/>
    <w:rsid w:val="00BF604F"/>
    <w:rsid w:val="00BF70CE"/>
    <w:rsid w:val="00BF7551"/>
    <w:rsid w:val="00C015E2"/>
    <w:rsid w:val="00C01A65"/>
    <w:rsid w:val="00C020D0"/>
    <w:rsid w:val="00C02F5A"/>
    <w:rsid w:val="00C038F5"/>
    <w:rsid w:val="00C04771"/>
    <w:rsid w:val="00C052F4"/>
    <w:rsid w:val="00C074F8"/>
    <w:rsid w:val="00C109B2"/>
    <w:rsid w:val="00C11A29"/>
    <w:rsid w:val="00C11DEE"/>
    <w:rsid w:val="00C14313"/>
    <w:rsid w:val="00C14F46"/>
    <w:rsid w:val="00C15314"/>
    <w:rsid w:val="00C17B54"/>
    <w:rsid w:val="00C202A9"/>
    <w:rsid w:val="00C210D5"/>
    <w:rsid w:val="00C2184F"/>
    <w:rsid w:val="00C219DF"/>
    <w:rsid w:val="00C2510A"/>
    <w:rsid w:val="00C251EC"/>
    <w:rsid w:val="00C2524E"/>
    <w:rsid w:val="00C2664D"/>
    <w:rsid w:val="00C26B37"/>
    <w:rsid w:val="00C308CD"/>
    <w:rsid w:val="00C30E6D"/>
    <w:rsid w:val="00C3211A"/>
    <w:rsid w:val="00C3318A"/>
    <w:rsid w:val="00C3384D"/>
    <w:rsid w:val="00C35BAB"/>
    <w:rsid w:val="00C3759E"/>
    <w:rsid w:val="00C37AB3"/>
    <w:rsid w:val="00C406F7"/>
    <w:rsid w:val="00C41019"/>
    <w:rsid w:val="00C41D7E"/>
    <w:rsid w:val="00C42732"/>
    <w:rsid w:val="00C43891"/>
    <w:rsid w:val="00C43F42"/>
    <w:rsid w:val="00C4412B"/>
    <w:rsid w:val="00C44536"/>
    <w:rsid w:val="00C44AB0"/>
    <w:rsid w:val="00C456B1"/>
    <w:rsid w:val="00C4591F"/>
    <w:rsid w:val="00C50A72"/>
    <w:rsid w:val="00C50A8C"/>
    <w:rsid w:val="00C51441"/>
    <w:rsid w:val="00C547FE"/>
    <w:rsid w:val="00C551D3"/>
    <w:rsid w:val="00C559DA"/>
    <w:rsid w:val="00C56C7D"/>
    <w:rsid w:val="00C57B05"/>
    <w:rsid w:val="00C61E94"/>
    <w:rsid w:val="00C61F75"/>
    <w:rsid w:val="00C62EB6"/>
    <w:rsid w:val="00C631A3"/>
    <w:rsid w:val="00C6383C"/>
    <w:rsid w:val="00C6401B"/>
    <w:rsid w:val="00C641FD"/>
    <w:rsid w:val="00C64697"/>
    <w:rsid w:val="00C64EA7"/>
    <w:rsid w:val="00C66EBC"/>
    <w:rsid w:val="00C67617"/>
    <w:rsid w:val="00C7057E"/>
    <w:rsid w:val="00C705B5"/>
    <w:rsid w:val="00C711ED"/>
    <w:rsid w:val="00C7174E"/>
    <w:rsid w:val="00C71CA0"/>
    <w:rsid w:val="00C7264E"/>
    <w:rsid w:val="00C73460"/>
    <w:rsid w:val="00C736BE"/>
    <w:rsid w:val="00C765E4"/>
    <w:rsid w:val="00C76786"/>
    <w:rsid w:val="00C76FDF"/>
    <w:rsid w:val="00C77332"/>
    <w:rsid w:val="00C7740D"/>
    <w:rsid w:val="00C81433"/>
    <w:rsid w:val="00C81C3F"/>
    <w:rsid w:val="00C81D66"/>
    <w:rsid w:val="00C82105"/>
    <w:rsid w:val="00C825C5"/>
    <w:rsid w:val="00C83C4B"/>
    <w:rsid w:val="00C845EE"/>
    <w:rsid w:val="00C86189"/>
    <w:rsid w:val="00C870AA"/>
    <w:rsid w:val="00C91CCE"/>
    <w:rsid w:val="00C92AEB"/>
    <w:rsid w:val="00C93EE9"/>
    <w:rsid w:val="00CA09E7"/>
    <w:rsid w:val="00CA2D4D"/>
    <w:rsid w:val="00CA3D0E"/>
    <w:rsid w:val="00CA41EA"/>
    <w:rsid w:val="00CA455C"/>
    <w:rsid w:val="00CA4FC6"/>
    <w:rsid w:val="00CA7B78"/>
    <w:rsid w:val="00CB0E2B"/>
    <w:rsid w:val="00CB2752"/>
    <w:rsid w:val="00CB2F96"/>
    <w:rsid w:val="00CB367D"/>
    <w:rsid w:val="00CB36BC"/>
    <w:rsid w:val="00CB3E88"/>
    <w:rsid w:val="00CB402B"/>
    <w:rsid w:val="00CB4214"/>
    <w:rsid w:val="00CB49CC"/>
    <w:rsid w:val="00CB5D48"/>
    <w:rsid w:val="00CB6899"/>
    <w:rsid w:val="00CB717D"/>
    <w:rsid w:val="00CB7749"/>
    <w:rsid w:val="00CB7E99"/>
    <w:rsid w:val="00CC0E52"/>
    <w:rsid w:val="00CC1C1D"/>
    <w:rsid w:val="00CC31C5"/>
    <w:rsid w:val="00CC41BD"/>
    <w:rsid w:val="00CC42C1"/>
    <w:rsid w:val="00CC43D6"/>
    <w:rsid w:val="00CC48B9"/>
    <w:rsid w:val="00CC4907"/>
    <w:rsid w:val="00CC6ADB"/>
    <w:rsid w:val="00CC6C41"/>
    <w:rsid w:val="00CC6FB3"/>
    <w:rsid w:val="00CC7110"/>
    <w:rsid w:val="00CC71B9"/>
    <w:rsid w:val="00CD1B55"/>
    <w:rsid w:val="00CD300F"/>
    <w:rsid w:val="00CD30E1"/>
    <w:rsid w:val="00CD341B"/>
    <w:rsid w:val="00CD372D"/>
    <w:rsid w:val="00CD511C"/>
    <w:rsid w:val="00CD6D16"/>
    <w:rsid w:val="00CD6E95"/>
    <w:rsid w:val="00CE0D41"/>
    <w:rsid w:val="00CE139D"/>
    <w:rsid w:val="00CE2BAA"/>
    <w:rsid w:val="00CE3103"/>
    <w:rsid w:val="00CE373A"/>
    <w:rsid w:val="00CE3D13"/>
    <w:rsid w:val="00CE65EA"/>
    <w:rsid w:val="00CE7196"/>
    <w:rsid w:val="00CE72CF"/>
    <w:rsid w:val="00CE7F24"/>
    <w:rsid w:val="00CF040D"/>
    <w:rsid w:val="00CF0F04"/>
    <w:rsid w:val="00CF17EA"/>
    <w:rsid w:val="00CF202A"/>
    <w:rsid w:val="00CF20A5"/>
    <w:rsid w:val="00CF38D9"/>
    <w:rsid w:val="00CF4CED"/>
    <w:rsid w:val="00CF5323"/>
    <w:rsid w:val="00CF55C2"/>
    <w:rsid w:val="00CF5977"/>
    <w:rsid w:val="00CF5A55"/>
    <w:rsid w:val="00D00D64"/>
    <w:rsid w:val="00D0243B"/>
    <w:rsid w:val="00D028E8"/>
    <w:rsid w:val="00D03D6B"/>
    <w:rsid w:val="00D06DB4"/>
    <w:rsid w:val="00D06E0C"/>
    <w:rsid w:val="00D105B3"/>
    <w:rsid w:val="00D10934"/>
    <w:rsid w:val="00D123B1"/>
    <w:rsid w:val="00D12BFB"/>
    <w:rsid w:val="00D133F8"/>
    <w:rsid w:val="00D13928"/>
    <w:rsid w:val="00D13B05"/>
    <w:rsid w:val="00D13DA5"/>
    <w:rsid w:val="00D1469B"/>
    <w:rsid w:val="00D163A4"/>
    <w:rsid w:val="00D1673A"/>
    <w:rsid w:val="00D209AD"/>
    <w:rsid w:val="00D229E2"/>
    <w:rsid w:val="00D2324A"/>
    <w:rsid w:val="00D2531E"/>
    <w:rsid w:val="00D266D1"/>
    <w:rsid w:val="00D31911"/>
    <w:rsid w:val="00D3206A"/>
    <w:rsid w:val="00D323A3"/>
    <w:rsid w:val="00D3256E"/>
    <w:rsid w:val="00D330C3"/>
    <w:rsid w:val="00D33F0A"/>
    <w:rsid w:val="00D34610"/>
    <w:rsid w:val="00D3567A"/>
    <w:rsid w:val="00D376E1"/>
    <w:rsid w:val="00D44181"/>
    <w:rsid w:val="00D44EF1"/>
    <w:rsid w:val="00D451D9"/>
    <w:rsid w:val="00D45901"/>
    <w:rsid w:val="00D465C9"/>
    <w:rsid w:val="00D46719"/>
    <w:rsid w:val="00D4681C"/>
    <w:rsid w:val="00D4707D"/>
    <w:rsid w:val="00D47461"/>
    <w:rsid w:val="00D502FF"/>
    <w:rsid w:val="00D5111B"/>
    <w:rsid w:val="00D52A02"/>
    <w:rsid w:val="00D52B74"/>
    <w:rsid w:val="00D531A3"/>
    <w:rsid w:val="00D53850"/>
    <w:rsid w:val="00D53953"/>
    <w:rsid w:val="00D53DEC"/>
    <w:rsid w:val="00D54B86"/>
    <w:rsid w:val="00D560CC"/>
    <w:rsid w:val="00D56700"/>
    <w:rsid w:val="00D5671F"/>
    <w:rsid w:val="00D61246"/>
    <w:rsid w:val="00D615C3"/>
    <w:rsid w:val="00D62FED"/>
    <w:rsid w:val="00D63208"/>
    <w:rsid w:val="00D63D24"/>
    <w:rsid w:val="00D645CD"/>
    <w:rsid w:val="00D65250"/>
    <w:rsid w:val="00D70A73"/>
    <w:rsid w:val="00D71249"/>
    <w:rsid w:val="00D71F1C"/>
    <w:rsid w:val="00D756C4"/>
    <w:rsid w:val="00D76F2A"/>
    <w:rsid w:val="00D772E5"/>
    <w:rsid w:val="00D776E0"/>
    <w:rsid w:val="00D77E9C"/>
    <w:rsid w:val="00D80884"/>
    <w:rsid w:val="00D812B6"/>
    <w:rsid w:val="00D81586"/>
    <w:rsid w:val="00D83446"/>
    <w:rsid w:val="00D846B6"/>
    <w:rsid w:val="00D8513F"/>
    <w:rsid w:val="00D85E8A"/>
    <w:rsid w:val="00D86A8D"/>
    <w:rsid w:val="00D8791F"/>
    <w:rsid w:val="00D87FCA"/>
    <w:rsid w:val="00D91987"/>
    <w:rsid w:val="00D91A8F"/>
    <w:rsid w:val="00D91F27"/>
    <w:rsid w:val="00D91F8B"/>
    <w:rsid w:val="00D926E2"/>
    <w:rsid w:val="00D92E04"/>
    <w:rsid w:val="00D94B49"/>
    <w:rsid w:val="00D9571A"/>
    <w:rsid w:val="00DA0B73"/>
    <w:rsid w:val="00DA24E9"/>
    <w:rsid w:val="00DA2D46"/>
    <w:rsid w:val="00DA42B4"/>
    <w:rsid w:val="00DA47C5"/>
    <w:rsid w:val="00DA48B4"/>
    <w:rsid w:val="00DA5008"/>
    <w:rsid w:val="00DA5ACB"/>
    <w:rsid w:val="00DA7732"/>
    <w:rsid w:val="00DA7CC4"/>
    <w:rsid w:val="00DB1CF6"/>
    <w:rsid w:val="00DB2780"/>
    <w:rsid w:val="00DB2834"/>
    <w:rsid w:val="00DB3F62"/>
    <w:rsid w:val="00DB5284"/>
    <w:rsid w:val="00DB5B26"/>
    <w:rsid w:val="00DB7508"/>
    <w:rsid w:val="00DC14FD"/>
    <w:rsid w:val="00DC17CD"/>
    <w:rsid w:val="00DC65AC"/>
    <w:rsid w:val="00DC6DE7"/>
    <w:rsid w:val="00DD0567"/>
    <w:rsid w:val="00DD06FB"/>
    <w:rsid w:val="00DD1FA3"/>
    <w:rsid w:val="00DD1FB7"/>
    <w:rsid w:val="00DD5721"/>
    <w:rsid w:val="00DD579D"/>
    <w:rsid w:val="00DD63E1"/>
    <w:rsid w:val="00DE1078"/>
    <w:rsid w:val="00DE20CF"/>
    <w:rsid w:val="00DE2C9A"/>
    <w:rsid w:val="00DE2CB6"/>
    <w:rsid w:val="00DE3447"/>
    <w:rsid w:val="00DE36A0"/>
    <w:rsid w:val="00DE3CCA"/>
    <w:rsid w:val="00DE6D2B"/>
    <w:rsid w:val="00DE7010"/>
    <w:rsid w:val="00DF1635"/>
    <w:rsid w:val="00DF17C5"/>
    <w:rsid w:val="00DF25E3"/>
    <w:rsid w:val="00DF29EC"/>
    <w:rsid w:val="00DF2CD1"/>
    <w:rsid w:val="00DF3B68"/>
    <w:rsid w:val="00DF48F8"/>
    <w:rsid w:val="00DF70F8"/>
    <w:rsid w:val="00DF7C02"/>
    <w:rsid w:val="00DF7C10"/>
    <w:rsid w:val="00E03411"/>
    <w:rsid w:val="00E05A15"/>
    <w:rsid w:val="00E05A76"/>
    <w:rsid w:val="00E06565"/>
    <w:rsid w:val="00E0795A"/>
    <w:rsid w:val="00E10D84"/>
    <w:rsid w:val="00E11427"/>
    <w:rsid w:val="00E1227C"/>
    <w:rsid w:val="00E12AA5"/>
    <w:rsid w:val="00E14383"/>
    <w:rsid w:val="00E175CC"/>
    <w:rsid w:val="00E20AF9"/>
    <w:rsid w:val="00E24100"/>
    <w:rsid w:val="00E27239"/>
    <w:rsid w:val="00E2749C"/>
    <w:rsid w:val="00E27E6D"/>
    <w:rsid w:val="00E30792"/>
    <w:rsid w:val="00E3168B"/>
    <w:rsid w:val="00E31F5B"/>
    <w:rsid w:val="00E326CF"/>
    <w:rsid w:val="00E36AA5"/>
    <w:rsid w:val="00E36E02"/>
    <w:rsid w:val="00E375B9"/>
    <w:rsid w:val="00E41A35"/>
    <w:rsid w:val="00E435F5"/>
    <w:rsid w:val="00E44708"/>
    <w:rsid w:val="00E44CF6"/>
    <w:rsid w:val="00E469BA"/>
    <w:rsid w:val="00E469C4"/>
    <w:rsid w:val="00E4759C"/>
    <w:rsid w:val="00E4762C"/>
    <w:rsid w:val="00E47650"/>
    <w:rsid w:val="00E51195"/>
    <w:rsid w:val="00E513BA"/>
    <w:rsid w:val="00E5331A"/>
    <w:rsid w:val="00E55926"/>
    <w:rsid w:val="00E578ED"/>
    <w:rsid w:val="00E57D9D"/>
    <w:rsid w:val="00E60065"/>
    <w:rsid w:val="00E6079E"/>
    <w:rsid w:val="00E616FB"/>
    <w:rsid w:val="00E624D4"/>
    <w:rsid w:val="00E635E0"/>
    <w:rsid w:val="00E637FE"/>
    <w:rsid w:val="00E63A03"/>
    <w:rsid w:val="00E64403"/>
    <w:rsid w:val="00E64D71"/>
    <w:rsid w:val="00E66643"/>
    <w:rsid w:val="00E70B6C"/>
    <w:rsid w:val="00E7287A"/>
    <w:rsid w:val="00E72C1F"/>
    <w:rsid w:val="00E7406C"/>
    <w:rsid w:val="00E7441A"/>
    <w:rsid w:val="00E7540A"/>
    <w:rsid w:val="00E75815"/>
    <w:rsid w:val="00E75EE2"/>
    <w:rsid w:val="00E7638E"/>
    <w:rsid w:val="00E76CC1"/>
    <w:rsid w:val="00E7769C"/>
    <w:rsid w:val="00E77ABF"/>
    <w:rsid w:val="00E77F78"/>
    <w:rsid w:val="00E77F88"/>
    <w:rsid w:val="00E81F89"/>
    <w:rsid w:val="00E8219A"/>
    <w:rsid w:val="00E82664"/>
    <w:rsid w:val="00E8344B"/>
    <w:rsid w:val="00E8372C"/>
    <w:rsid w:val="00E84AEB"/>
    <w:rsid w:val="00E851A3"/>
    <w:rsid w:val="00E85D09"/>
    <w:rsid w:val="00E86DF7"/>
    <w:rsid w:val="00E877BE"/>
    <w:rsid w:val="00E87BA3"/>
    <w:rsid w:val="00E9109F"/>
    <w:rsid w:val="00E91B68"/>
    <w:rsid w:val="00E91CEF"/>
    <w:rsid w:val="00E92579"/>
    <w:rsid w:val="00E92843"/>
    <w:rsid w:val="00E92977"/>
    <w:rsid w:val="00E92994"/>
    <w:rsid w:val="00E935A4"/>
    <w:rsid w:val="00E93ED5"/>
    <w:rsid w:val="00E94D1A"/>
    <w:rsid w:val="00E94FA3"/>
    <w:rsid w:val="00E95580"/>
    <w:rsid w:val="00E962EE"/>
    <w:rsid w:val="00E97128"/>
    <w:rsid w:val="00E97248"/>
    <w:rsid w:val="00EA0E23"/>
    <w:rsid w:val="00EA2D74"/>
    <w:rsid w:val="00EA2EB3"/>
    <w:rsid w:val="00EA36F5"/>
    <w:rsid w:val="00EA5FD0"/>
    <w:rsid w:val="00EA617F"/>
    <w:rsid w:val="00EA6306"/>
    <w:rsid w:val="00EA6580"/>
    <w:rsid w:val="00EA6B35"/>
    <w:rsid w:val="00EB05CE"/>
    <w:rsid w:val="00EB16C0"/>
    <w:rsid w:val="00EB2AD8"/>
    <w:rsid w:val="00EB2F6B"/>
    <w:rsid w:val="00EB3607"/>
    <w:rsid w:val="00EB4CAE"/>
    <w:rsid w:val="00EB5E38"/>
    <w:rsid w:val="00EB642D"/>
    <w:rsid w:val="00EB64C8"/>
    <w:rsid w:val="00EC061E"/>
    <w:rsid w:val="00EC0717"/>
    <w:rsid w:val="00EC0FE3"/>
    <w:rsid w:val="00EC1090"/>
    <w:rsid w:val="00EC1FCA"/>
    <w:rsid w:val="00EC5543"/>
    <w:rsid w:val="00EC63B6"/>
    <w:rsid w:val="00EC73BF"/>
    <w:rsid w:val="00EC759F"/>
    <w:rsid w:val="00EC7E2A"/>
    <w:rsid w:val="00EC7E65"/>
    <w:rsid w:val="00ED05CB"/>
    <w:rsid w:val="00ED0C97"/>
    <w:rsid w:val="00ED1535"/>
    <w:rsid w:val="00ED18E2"/>
    <w:rsid w:val="00ED1FD5"/>
    <w:rsid w:val="00ED2200"/>
    <w:rsid w:val="00ED284F"/>
    <w:rsid w:val="00ED2E6F"/>
    <w:rsid w:val="00ED3004"/>
    <w:rsid w:val="00ED3115"/>
    <w:rsid w:val="00ED37A6"/>
    <w:rsid w:val="00ED46B8"/>
    <w:rsid w:val="00ED5715"/>
    <w:rsid w:val="00ED5AD9"/>
    <w:rsid w:val="00ED5D0A"/>
    <w:rsid w:val="00ED6A00"/>
    <w:rsid w:val="00ED6C16"/>
    <w:rsid w:val="00EE24AF"/>
    <w:rsid w:val="00EE266E"/>
    <w:rsid w:val="00EE2CA1"/>
    <w:rsid w:val="00EE384F"/>
    <w:rsid w:val="00EE4045"/>
    <w:rsid w:val="00EE4BDB"/>
    <w:rsid w:val="00EE527F"/>
    <w:rsid w:val="00EE52A4"/>
    <w:rsid w:val="00EE6858"/>
    <w:rsid w:val="00EF06D0"/>
    <w:rsid w:val="00EF1116"/>
    <w:rsid w:val="00EF1169"/>
    <w:rsid w:val="00EF1FD1"/>
    <w:rsid w:val="00EF205F"/>
    <w:rsid w:val="00EF622F"/>
    <w:rsid w:val="00EF75E8"/>
    <w:rsid w:val="00F00342"/>
    <w:rsid w:val="00F00655"/>
    <w:rsid w:val="00F00A6D"/>
    <w:rsid w:val="00F01714"/>
    <w:rsid w:val="00F0171A"/>
    <w:rsid w:val="00F06D8B"/>
    <w:rsid w:val="00F10D15"/>
    <w:rsid w:val="00F11E80"/>
    <w:rsid w:val="00F13912"/>
    <w:rsid w:val="00F1567D"/>
    <w:rsid w:val="00F15850"/>
    <w:rsid w:val="00F17A4C"/>
    <w:rsid w:val="00F20FF5"/>
    <w:rsid w:val="00F23EA9"/>
    <w:rsid w:val="00F24D38"/>
    <w:rsid w:val="00F25C59"/>
    <w:rsid w:val="00F27732"/>
    <w:rsid w:val="00F27BBF"/>
    <w:rsid w:val="00F311FA"/>
    <w:rsid w:val="00F31C0F"/>
    <w:rsid w:val="00F339DD"/>
    <w:rsid w:val="00F33F72"/>
    <w:rsid w:val="00F348C0"/>
    <w:rsid w:val="00F352C5"/>
    <w:rsid w:val="00F359B7"/>
    <w:rsid w:val="00F35D68"/>
    <w:rsid w:val="00F37DB1"/>
    <w:rsid w:val="00F40D1F"/>
    <w:rsid w:val="00F40D5C"/>
    <w:rsid w:val="00F41A25"/>
    <w:rsid w:val="00F425EB"/>
    <w:rsid w:val="00F42710"/>
    <w:rsid w:val="00F42E8E"/>
    <w:rsid w:val="00F43446"/>
    <w:rsid w:val="00F4481A"/>
    <w:rsid w:val="00F47804"/>
    <w:rsid w:val="00F47F4F"/>
    <w:rsid w:val="00F50122"/>
    <w:rsid w:val="00F5157B"/>
    <w:rsid w:val="00F51B5A"/>
    <w:rsid w:val="00F5231E"/>
    <w:rsid w:val="00F53F0E"/>
    <w:rsid w:val="00F5416C"/>
    <w:rsid w:val="00F54AAF"/>
    <w:rsid w:val="00F60783"/>
    <w:rsid w:val="00F607B5"/>
    <w:rsid w:val="00F62EBC"/>
    <w:rsid w:val="00F62FDB"/>
    <w:rsid w:val="00F63425"/>
    <w:rsid w:val="00F63453"/>
    <w:rsid w:val="00F64DFF"/>
    <w:rsid w:val="00F650FA"/>
    <w:rsid w:val="00F66779"/>
    <w:rsid w:val="00F67184"/>
    <w:rsid w:val="00F71549"/>
    <w:rsid w:val="00F71663"/>
    <w:rsid w:val="00F71A35"/>
    <w:rsid w:val="00F71FA4"/>
    <w:rsid w:val="00F728D8"/>
    <w:rsid w:val="00F729AA"/>
    <w:rsid w:val="00F72FAB"/>
    <w:rsid w:val="00F75B0C"/>
    <w:rsid w:val="00F765AA"/>
    <w:rsid w:val="00F76BAC"/>
    <w:rsid w:val="00F7711A"/>
    <w:rsid w:val="00F77352"/>
    <w:rsid w:val="00F80072"/>
    <w:rsid w:val="00F8067B"/>
    <w:rsid w:val="00F80913"/>
    <w:rsid w:val="00F80B35"/>
    <w:rsid w:val="00F81062"/>
    <w:rsid w:val="00F81792"/>
    <w:rsid w:val="00F81B08"/>
    <w:rsid w:val="00F8229F"/>
    <w:rsid w:val="00F824ED"/>
    <w:rsid w:val="00F82A38"/>
    <w:rsid w:val="00F83E22"/>
    <w:rsid w:val="00F83EC9"/>
    <w:rsid w:val="00F84608"/>
    <w:rsid w:val="00F849FE"/>
    <w:rsid w:val="00F84D7C"/>
    <w:rsid w:val="00F85B2B"/>
    <w:rsid w:val="00F85D30"/>
    <w:rsid w:val="00F87281"/>
    <w:rsid w:val="00F8783B"/>
    <w:rsid w:val="00F94086"/>
    <w:rsid w:val="00F945A9"/>
    <w:rsid w:val="00F94763"/>
    <w:rsid w:val="00F94970"/>
    <w:rsid w:val="00F94D5A"/>
    <w:rsid w:val="00F9560E"/>
    <w:rsid w:val="00F966CB"/>
    <w:rsid w:val="00F96E3B"/>
    <w:rsid w:val="00F971BD"/>
    <w:rsid w:val="00FA52F8"/>
    <w:rsid w:val="00FA5C0C"/>
    <w:rsid w:val="00FB0514"/>
    <w:rsid w:val="00FB0F72"/>
    <w:rsid w:val="00FB23D0"/>
    <w:rsid w:val="00FB6713"/>
    <w:rsid w:val="00FB7720"/>
    <w:rsid w:val="00FC1132"/>
    <w:rsid w:val="00FC25C1"/>
    <w:rsid w:val="00FC2DAD"/>
    <w:rsid w:val="00FC366A"/>
    <w:rsid w:val="00FC3721"/>
    <w:rsid w:val="00FC42A9"/>
    <w:rsid w:val="00FC42EE"/>
    <w:rsid w:val="00FC5D28"/>
    <w:rsid w:val="00FC63C2"/>
    <w:rsid w:val="00FC686C"/>
    <w:rsid w:val="00FC68B7"/>
    <w:rsid w:val="00FC7BF6"/>
    <w:rsid w:val="00FD0FAB"/>
    <w:rsid w:val="00FD1557"/>
    <w:rsid w:val="00FD3008"/>
    <w:rsid w:val="00FD44EA"/>
    <w:rsid w:val="00FD4941"/>
    <w:rsid w:val="00FD4B82"/>
    <w:rsid w:val="00FD50F0"/>
    <w:rsid w:val="00FD5E3D"/>
    <w:rsid w:val="00FD6789"/>
    <w:rsid w:val="00FD6CB4"/>
    <w:rsid w:val="00FD7345"/>
    <w:rsid w:val="00FE0D4F"/>
    <w:rsid w:val="00FE2AA2"/>
    <w:rsid w:val="00FE2C52"/>
    <w:rsid w:val="00FE2C84"/>
    <w:rsid w:val="00FE3134"/>
    <w:rsid w:val="00FE4444"/>
    <w:rsid w:val="00FE4E22"/>
    <w:rsid w:val="00FE7CD6"/>
    <w:rsid w:val="00FF1A07"/>
    <w:rsid w:val="00FF1CC1"/>
    <w:rsid w:val="00FF1D2A"/>
    <w:rsid w:val="00FF462F"/>
    <w:rsid w:val="00FF4E14"/>
    <w:rsid w:val="00FF53B7"/>
    <w:rsid w:val="00FF59D4"/>
    <w:rsid w:val="00FF5AD1"/>
    <w:rsid w:val="00FF7027"/>
    <w:rsid w:val="00FF7416"/>
    <w:rsid w:val="00FF7CF7"/>
    <w:rsid w:val="0959B8F2"/>
    <w:rsid w:val="101B4981"/>
    <w:rsid w:val="3B71A516"/>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EC84"/>
  <w15:docId w15:val="{BA5702D0-6FCF-4629-99C7-CCDD09E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16"/>
    <w:pPr>
      <w:suppressAutoHyphens/>
      <w:spacing w:after="120" w:line="240" w:lineRule="auto"/>
      <w:jc w:val="both"/>
    </w:pPr>
    <w:rPr>
      <w:rFonts w:eastAsia="Times New Roman" w:cs="Times New Roman"/>
      <w:szCs w:val="20"/>
      <w:lang w:val="en-GB"/>
    </w:rPr>
  </w:style>
  <w:style w:type="paragraph" w:styleId="Heading1">
    <w:name w:val="heading 1"/>
    <w:basedOn w:val="Normal"/>
    <w:next w:val="Normal"/>
    <w:link w:val="Heading1Char"/>
    <w:uiPriority w:val="9"/>
    <w:qFormat/>
    <w:rsid w:val="00843371"/>
    <w:pPr>
      <w:keepNext/>
      <w:numPr>
        <w:numId w:val="12"/>
      </w:numPr>
      <w:shd w:val="clear" w:color="auto" w:fill="4B5DAB"/>
      <w:suppressAutoHyphens w:val="0"/>
      <w:spacing w:before="240" w:after="160" w:line="259" w:lineRule="auto"/>
      <w:jc w:val="left"/>
      <w:outlineLvl w:val="0"/>
    </w:pPr>
    <w:rPr>
      <w:rFonts w:asciiTheme="majorHAnsi" w:hAnsiTheme="majorHAnsi"/>
      <w:b/>
      <w:smallCaps/>
      <w:color w:val="FFFFFF" w:themeColor="background1"/>
      <w:sz w:val="28"/>
      <w:lang w:val="en-US"/>
    </w:rPr>
  </w:style>
  <w:style w:type="paragraph" w:styleId="Heading2">
    <w:name w:val="heading 2"/>
    <w:basedOn w:val="Normal"/>
    <w:next w:val="Normal"/>
    <w:link w:val="Heading2Char"/>
    <w:autoRedefine/>
    <w:uiPriority w:val="9"/>
    <w:qFormat/>
    <w:rsid w:val="003C3E31"/>
    <w:pPr>
      <w:keepNext/>
      <w:numPr>
        <w:ilvl w:val="1"/>
        <w:numId w:val="12"/>
      </w:numPr>
      <w:pBdr>
        <w:bottom w:val="single" w:sz="24" w:space="1" w:color="4B5DAB"/>
      </w:pBdr>
      <w:ind w:left="576"/>
      <w:outlineLvl w:val="1"/>
    </w:pPr>
    <w:rPr>
      <w:rFonts w:ascii="AvenirNext LT Pro Regular" w:hAnsi="AvenirNext LT Pro Regular"/>
      <w:b/>
      <w:lang w:val="en-US"/>
    </w:rPr>
  </w:style>
  <w:style w:type="paragraph" w:styleId="Heading3">
    <w:name w:val="heading 3"/>
    <w:basedOn w:val="Normal"/>
    <w:next w:val="Normal"/>
    <w:link w:val="Heading3Char"/>
    <w:uiPriority w:val="9"/>
    <w:qFormat/>
    <w:rsid w:val="008254BB"/>
    <w:pPr>
      <w:keepNext/>
      <w:numPr>
        <w:ilvl w:val="2"/>
        <w:numId w:val="12"/>
      </w:numPr>
      <w:ind w:left="720"/>
      <w:outlineLvl w:val="2"/>
    </w:pPr>
    <w:rPr>
      <w:b/>
      <w:sz w:val="24"/>
    </w:rPr>
  </w:style>
  <w:style w:type="paragraph" w:styleId="Heading4">
    <w:name w:val="heading 4"/>
    <w:basedOn w:val="Normal"/>
    <w:next w:val="Normal"/>
    <w:link w:val="Heading4Char"/>
    <w:uiPriority w:val="9"/>
    <w:qFormat/>
    <w:rsid w:val="004A04A5"/>
    <w:pPr>
      <w:keepNext/>
      <w:numPr>
        <w:ilvl w:val="3"/>
        <w:numId w:val="12"/>
      </w:numPr>
      <w:outlineLvl w:val="3"/>
    </w:pPr>
    <w:rPr>
      <w:b/>
      <w:bCs/>
      <w:sz w:val="24"/>
    </w:rPr>
  </w:style>
  <w:style w:type="paragraph" w:styleId="Heading5">
    <w:name w:val="heading 5"/>
    <w:basedOn w:val="Normal"/>
    <w:next w:val="Normal"/>
    <w:link w:val="Heading5Char"/>
    <w:uiPriority w:val="9"/>
    <w:qFormat/>
    <w:rsid w:val="002821B5"/>
    <w:pPr>
      <w:numPr>
        <w:ilvl w:val="4"/>
        <w:numId w:val="12"/>
      </w:numPr>
      <w:spacing w:before="240" w:after="60"/>
      <w:outlineLvl w:val="4"/>
    </w:pPr>
    <w:rPr>
      <w:i/>
    </w:rPr>
  </w:style>
  <w:style w:type="paragraph" w:styleId="Heading6">
    <w:name w:val="heading 6"/>
    <w:basedOn w:val="Normal"/>
    <w:next w:val="Normal"/>
    <w:link w:val="Heading6Char"/>
    <w:uiPriority w:val="9"/>
    <w:qFormat/>
    <w:rsid w:val="002821B5"/>
    <w:pPr>
      <w:numPr>
        <w:ilvl w:val="5"/>
        <w:numId w:val="12"/>
      </w:numPr>
      <w:spacing w:before="240" w:after="60"/>
      <w:outlineLvl w:val="5"/>
    </w:pPr>
    <w:rPr>
      <w:rFonts w:ascii="Arial" w:hAnsi="Arial" w:cs="Arial"/>
      <w:i/>
    </w:rPr>
  </w:style>
  <w:style w:type="paragraph" w:styleId="Heading7">
    <w:name w:val="heading 7"/>
    <w:basedOn w:val="Normal"/>
    <w:next w:val="Normal"/>
    <w:link w:val="Heading7Char"/>
    <w:uiPriority w:val="9"/>
    <w:qFormat/>
    <w:rsid w:val="002821B5"/>
    <w:pPr>
      <w:numPr>
        <w:ilvl w:val="6"/>
        <w:numId w:val="12"/>
      </w:numPr>
      <w:spacing w:before="240" w:after="60"/>
      <w:outlineLvl w:val="6"/>
    </w:pPr>
    <w:rPr>
      <w:rFonts w:ascii="Arial" w:hAnsi="Arial" w:cs="Arial"/>
      <w:sz w:val="20"/>
    </w:rPr>
  </w:style>
  <w:style w:type="paragraph" w:styleId="Heading8">
    <w:name w:val="heading 8"/>
    <w:basedOn w:val="Normal"/>
    <w:next w:val="Normal"/>
    <w:link w:val="Heading8Char"/>
    <w:uiPriority w:val="9"/>
    <w:qFormat/>
    <w:rsid w:val="002821B5"/>
    <w:pPr>
      <w:numPr>
        <w:ilvl w:val="7"/>
        <w:numId w:val="12"/>
      </w:numPr>
      <w:spacing w:before="240" w:after="60"/>
      <w:outlineLvl w:val="7"/>
    </w:pPr>
    <w:rPr>
      <w:rFonts w:ascii="Arial" w:hAnsi="Arial" w:cs="Arial"/>
      <w:i/>
      <w:sz w:val="20"/>
    </w:rPr>
  </w:style>
  <w:style w:type="paragraph" w:styleId="Heading9">
    <w:name w:val="heading 9"/>
    <w:basedOn w:val="Normal"/>
    <w:next w:val="Normal"/>
    <w:link w:val="Heading9Char"/>
    <w:uiPriority w:val="9"/>
    <w:qFormat/>
    <w:rsid w:val="002821B5"/>
    <w:pPr>
      <w:numPr>
        <w:ilvl w:val="8"/>
        <w:numId w:val="12"/>
      </w:num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71"/>
    <w:rPr>
      <w:rFonts w:asciiTheme="majorHAnsi" w:eastAsia="Times New Roman" w:hAnsiTheme="majorHAnsi" w:cs="Times New Roman"/>
      <w:b/>
      <w:smallCaps/>
      <w:color w:val="FFFFFF" w:themeColor="background1"/>
      <w:sz w:val="28"/>
      <w:szCs w:val="20"/>
      <w:shd w:val="clear" w:color="auto" w:fill="4B5DAB"/>
      <w:lang w:val="en-US"/>
    </w:rPr>
  </w:style>
  <w:style w:type="character" w:customStyle="1" w:styleId="Heading2Char">
    <w:name w:val="Heading 2 Char"/>
    <w:basedOn w:val="DefaultParagraphFont"/>
    <w:link w:val="Heading2"/>
    <w:uiPriority w:val="9"/>
    <w:rsid w:val="003C3E31"/>
    <w:rPr>
      <w:rFonts w:ascii="AvenirNext LT Pro Regular" w:eastAsia="Times New Roman" w:hAnsi="AvenirNext LT Pro Regular" w:cs="Times New Roman"/>
      <w:b/>
      <w:szCs w:val="20"/>
      <w:lang w:val="en-US"/>
    </w:rPr>
  </w:style>
  <w:style w:type="character" w:customStyle="1" w:styleId="Heading3Char">
    <w:name w:val="Heading 3 Char"/>
    <w:basedOn w:val="DefaultParagraphFont"/>
    <w:link w:val="Heading3"/>
    <w:uiPriority w:val="9"/>
    <w:rsid w:val="008254BB"/>
    <w:rPr>
      <w:rFonts w:eastAsia="Times New Roman" w:cs="Times New Roman"/>
      <w:b/>
      <w:sz w:val="24"/>
      <w:szCs w:val="20"/>
      <w:lang w:val="en-GB"/>
    </w:rPr>
  </w:style>
  <w:style w:type="character" w:customStyle="1" w:styleId="Heading4Char">
    <w:name w:val="Heading 4 Char"/>
    <w:basedOn w:val="DefaultParagraphFont"/>
    <w:link w:val="Heading4"/>
    <w:uiPriority w:val="9"/>
    <w:rsid w:val="004A04A5"/>
    <w:rPr>
      <w:rFonts w:eastAsia="Times New Roman" w:cs="Times New Roman"/>
      <w:b/>
      <w:bCs/>
      <w:sz w:val="24"/>
      <w:szCs w:val="20"/>
      <w:lang w:val="en-GB"/>
    </w:rPr>
  </w:style>
  <w:style w:type="character" w:customStyle="1" w:styleId="Heading5Char">
    <w:name w:val="Heading 5 Char"/>
    <w:basedOn w:val="DefaultParagraphFont"/>
    <w:link w:val="Heading5"/>
    <w:uiPriority w:val="9"/>
    <w:rsid w:val="002821B5"/>
    <w:rPr>
      <w:rFonts w:eastAsia="Times New Roman" w:cs="Times New Roman"/>
      <w:i/>
      <w:szCs w:val="20"/>
      <w:lang w:val="en-GB"/>
    </w:rPr>
  </w:style>
  <w:style w:type="character" w:customStyle="1" w:styleId="Heading6Char">
    <w:name w:val="Heading 6 Char"/>
    <w:basedOn w:val="DefaultParagraphFont"/>
    <w:link w:val="Heading6"/>
    <w:uiPriority w:val="9"/>
    <w:rsid w:val="002821B5"/>
    <w:rPr>
      <w:rFonts w:ascii="Arial" w:eastAsia="Times New Roman" w:hAnsi="Arial" w:cs="Arial"/>
      <w:i/>
      <w:szCs w:val="20"/>
      <w:lang w:val="en-GB"/>
    </w:rPr>
  </w:style>
  <w:style w:type="character" w:customStyle="1" w:styleId="Heading7Char">
    <w:name w:val="Heading 7 Char"/>
    <w:basedOn w:val="DefaultParagraphFont"/>
    <w:link w:val="Heading7"/>
    <w:rsid w:val="002821B5"/>
    <w:rPr>
      <w:rFonts w:ascii="Arial" w:eastAsia="Times New Roman" w:hAnsi="Arial" w:cs="Arial"/>
      <w:sz w:val="20"/>
      <w:szCs w:val="20"/>
      <w:lang w:val="en-GB"/>
    </w:rPr>
  </w:style>
  <w:style w:type="character" w:customStyle="1" w:styleId="Heading8Char">
    <w:name w:val="Heading 8 Char"/>
    <w:basedOn w:val="DefaultParagraphFont"/>
    <w:link w:val="Heading8"/>
    <w:rsid w:val="002821B5"/>
    <w:rPr>
      <w:rFonts w:ascii="Arial" w:eastAsia="Times New Roman" w:hAnsi="Arial" w:cs="Arial"/>
      <w:i/>
      <w:sz w:val="20"/>
      <w:szCs w:val="20"/>
      <w:lang w:val="en-GB"/>
    </w:rPr>
  </w:style>
  <w:style w:type="character" w:customStyle="1" w:styleId="Heading9Char">
    <w:name w:val="Heading 9 Char"/>
    <w:basedOn w:val="DefaultParagraphFont"/>
    <w:link w:val="Heading9"/>
    <w:rsid w:val="002821B5"/>
    <w:rPr>
      <w:rFonts w:ascii="Arial" w:eastAsia="Times New Roman" w:hAnsi="Arial" w:cs="Arial"/>
      <w:i/>
      <w:sz w:val="18"/>
      <w:szCs w:val="20"/>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2821B5"/>
    <w:rPr>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uiPriority w:val="99"/>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uiPriority w:val="99"/>
    <w:qFormat/>
    <w:rsid w:val="002821B5"/>
    <w:rPr>
      <w:vertAlign w:val="superscript"/>
    </w:rPr>
  </w:style>
  <w:style w:type="character" w:styleId="EndnoteReference">
    <w:name w:val="endnote reference"/>
    <w:uiPriority w:val="99"/>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rsid w:val="002821B5"/>
    <w:pPr>
      <w:spacing w:before="240" w:after="60"/>
      <w:jc w:val="center"/>
    </w:pPr>
    <w:rPr>
      <w:rFonts w:ascii="Arial" w:hAnsi="Arial" w:cs="Arial"/>
      <w:b/>
      <w:kern w:val="1"/>
      <w:sz w:val="32"/>
    </w:rPr>
  </w:style>
  <w:style w:type="paragraph" w:styleId="BodyText">
    <w:name w:val="Body Text"/>
    <w:basedOn w:val="Normal"/>
    <w:link w:val="BodyTextChar"/>
    <w:rsid w:val="002821B5"/>
    <w:rPr>
      <w:sz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009D6E5F"/>
    <w:pPr>
      <w:suppressLineNumbers/>
      <w:spacing w:before="120"/>
      <w:jc w:val="center"/>
    </w:pPr>
    <w:rPr>
      <w:rFonts w:cs="Lohit Devanagari"/>
      <w:b/>
      <w:iCs/>
      <w:szCs w:val="24"/>
    </w:rPr>
  </w:style>
  <w:style w:type="paragraph" w:customStyle="1" w:styleId="Index">
    <w:name w:val="Index"/>
    <w:basedOn w:val="Normal"/>
    <w:rsid w:val="002821B5"/>
    <w:pPr>
      <w:suppressLineNumbers/>
    </w:pPr>
    <w:rPr>
      <w:rFonts w:cs="Lohit Devanagari"/>
    </w:rPr>
  </w:style>
  <w:style w:type="paragraph" w:customStyle="1" w:styleId="Style10ptBoldLeftAfter1pt">
    <w:name w:val="Style 10 pt Bold Left After:  1 pt"/>
    <w:basedOn w:val="Normal"/>
    <w:rsid w:val="002821B5"/>
    <w:pPr>
      <w:spacing w:after="60"/>
      <w:jc w:val="left"/>
    </w:pPr>
    <w:rPr>
      <w:b/>
      <w:bCs/>
      <w:sz w:val="20"/>
    </w:rPr>
  </w:style>
  <w:style w:type="paragraph" w:customStyle="1" w:styleId="Prrafodelista">
    <w:name w:val="Párrafo de lista"/>
    <w:basedOn w:val="Normal"/>
    <w:rsid w:val="002821B5"/>
    <w:pPr>
      <w:spacing w:after="200" w:line="276" w:lineRule="auto"/>
      <w:ind w:left="720"/>
      <w:contextualSpacing/>
      <w:jc w:val="left"/>
    </w:pPr>
    <w:rPr>
      <w:rFonts w:eastAsia="Calibri" w:cs="Arial"/>
      <w:szCs w:val="22"/>
      <w:lang w:val="el-GR"/>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iPriority w:val="99"/>
    <w:qFormat/>
    <w:rsid w:val="002821B5"/>
    <w:rPr>
      <w:sz w:val="20"/>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uiPriority w:val="99"/>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rsid w:val="002821B5"/>
    <w:pPr>
      <w:spacing w:before="120"/>
    </w:pPr>
    <w:rPr>
      <w:b/>
    </w:rPr>
  </w:style>
  <w:style w:type="paragraph" w:styleId="Signature">
    <w:name w:val="Signature"/>
    <w:basedOn w:val="Normal"/>
    <w:next w:val="Normal"/>
    <w:link w:val="SignatureChar"/>
    <w:rsid w:val="002821B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rsid w:val="002821B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rsid w:val="002821B5"/>
    <w:rPr>
      <w:sz w:val="20"/>
    </w:rPr>
  </w:style>
  <w:style w:type="paragraph" w:customStyle="1" w:styleId="Mapadeldocumento">
    <w:name w:val="Mapa del documento"/>
    <w:basedOn w:val="Normal"/>
    <w:rsid w:val="002821B5"/>
    <w:pPr>
      <w:shd w:val="clear" w:color="auto" w:fill="000080"/>
    </w:pPr>
    <w:rPr>
      <w:rFonts w:ascii="Tahoma" w:hAnsi="Tahoma" w:cs="Tahoma"/>
    </w:rPr>
  </w:style>
  <w:style w:type="paragraph" w:styleId="EndnoteText">
    <w:name w:val="endnote text"/>
    <w:basedOn w:val="Normal"/>
    <w:link w:val="EndnoteTextChar"/>
    <w:uiPriority w:val="99"/>
    <w:rsid w:val="002821B5"/>
    <w:rPr>
      <w:sz w:val="20"/>
    </w:rPr>
  </w:style>
  <w:style w:type="character" w:customStyle="1" w:styleId="EndnoteTextChar">
    <w:name w:val="Endnote Text Char"/>
    <w:basedOn w:val="DefaultParagraphFont"/>
    <w:link w:val="EndnoteText"/>
    <w:uiPriority w:val="99"/>
    <w:rsid w:val="002821B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2821B5"/>
    <w:pPr>
      <w:spacing w:after="0"/>
      <w:ind w:right="-567"/>
      <w:jc w:val="left"/>
    </w:pPr>
    <w:rPr>
      <w:rFonts w:ascii="Arial" w:hAnsi="Arial" w:cs="Arial"/>
      <w:sz w:val="16"/>
    </w:rPr>
  </w:style>
  <w:style w:type="character" w:customStyle="1" w:styleId="FooterChar">
    <w:name w:val="Footer Char"/>
    <w:basedOn w:val="DefaultParagraphFont"/>
    <w:link w:val="Footer"/>
    <w:uiPriority w:val="99"/>
    <w:rsid w:val="002821B5"/>
    <w:rPr>
      <w:rFonts w:ascii="Arial" w:eastAsia="Times New Roman" w:hAnsi="Arial" w:cs="Arial"/>
      <w:sz w:val="16"/>
      <w:szCs w:val="20"/>
      <w:lang w:val="en-GB"/>
    </w:rPr>
  </w:style>
  <w:style w:type="paragraph" w:styleId="Header">
    <w:name w:val="header"/>
    <w:basedOn w:val="Normal"/>
    <w:link w:val="HeaderChar"/>
    <w:uiPriority w:val="99"/>
    <w:rsid w:val="002821B5"/>
    <w:pPr>
      <w:tabs>
        <w:tab w:val="center" w:pos="4153"/>
        <w:tab w:val="right" w:pos="8306"/>
      </w:tabs>
    </w:pPr>
    <w:rPr>
      <w:sz w:val="24"/>
    </w:rPr>
  </w:style>
  <w:style w:type="character" w:customStyle="1" w:styleId="HeaderChar">
    <w:name w:val="Header Char"/>
    <w:basedOn w:val="DefaultParagraphFont"/>
    <w:link w:val="Header"/>
    <w:uiPriority w:val="99"/>
    <w:rsid w:val="002821B5"/>
    <w:rPr>
      <w:rFonts w:ascii="Times New Roman" w:eastAsia="Times New Roman" w:hAnsi="Times New Roman" w:cs="Times New Roman"/>
      <w:sz w:val="24"/>
      <w:szCs w:val="20"/>
      <w:lang w:val="en-GB"/>
    </w:rPr>
  </w:style>
  <w:style w:type="paragraph" w:styleId="Index1">
    <w:name w:val="index 1"/>
    <w:basedOn w:val="Normal"/>
    <w:next w:val="Normal"/>
    <w:rsid w:val="002821B5"/>
    <w:pPr>
      <w:ind w:left="240" w:hanging="240"/>
    </w:pPr>
  </w:style>
  <w:style w:type="paragraph" w:styleId="Index2">
    <w:name w:val="index 2"/>
    <w:basedOn w:val="Normal"/>
    <w:next w:val="Normal"/>
    <w:rsid w:val="002821B5"/>
    <w:pPr>
      <w:ind w:left="480" w:hanging="240"/>
    </w:pPr>
  </w:style>
  <w:style w:type="paragraph" w:styleId="Index3">
    <w:name w:val="index 3"/>
    <w:basedOn w:val="Normal"/>
    <w:next w:val="Normal"/>
    <w:rsid w:val="002821B5"/>
    <w:pPr>
      <w:ind w:left="720" w:hanging="240"/>
    </w:pPr>
  </w:style>
  <w:style w:type="paragraph" w:customStyle="1" w:styleId="ndice4">
    <w:name w:val="Índice 4"/>
    <w:basedOn w:val="Normal"/>
    <w:next w:val="Normal"/>
    <w:rsid w:val="002821B5"/>
    <w:pPr>
      <w:ind w:left="960" w:hanging="240"/>
    </w:pPr>
  </w:style>
  <w:style w:type="paragraph" w:customStyle="1" w:styleId="ndice5">
    <w:name w:val="Índice 5"/>
    <w:basedOn w:val="Normal"/>
    <w:next w:val="Normal"/>
    <w:rsid w:val="002821B5"/>
    <w:pPr>
      <w:ind w:left="1200" w:hanging="240"/>
    </w:pPr>
  </w:style>
  <w:style w:type="paragraph" w:customStyle="1" w:styleId="ndice6">
    <w:name w:val="Índice 6"/>
    <w:basedOn w:val="Normal"/>
    <w:next w:val="Normal"/>
    <w:rsid w:val="002821B5"/>
    <w:pPr>
      <w:ind w:left="1440" w:hanging="240"/>
    </w:pPr>
  </w:style>
  <w:style w:type="paragraph" w:customStyle="1" w:styleId="ndice7">
    <w:name w:val="Índice 7"/>
    <w:basedOn w:val="Normal"/>
    <w:next w:val="Normal"/>
    <w:rsid w:val="002821B5"/>
    <w:pPr>
      <w:ind w:left="1680" w:hanging="240"/>
    </w:pPr>
  </w:style>
  <w:style w:type="paragraph" w:customStyle="1" w:styleId="ndice8">
    <w:name w:val="Índice 8"/>
    <w:basedOn w:val="Normal"/>
    <w:next w:val="Normal"/>
    <w:rsid w:val="002821B5"/>
    <w:pPr>
      <w:ind w:left="1920" w:hanging="240"/>
    </w:pPr>
  </w:style>
  <w:style w:type="paragraph" w:customStyle="1" w:styleId="ndice9">
    <w:name w:val="Índice 9"/>
    <w:basedOn w:val="Normal"/>
    <w:next w:val="Normal"/>
    <w:rsid w:val="002821B5"/>
    <w:pPr>
      <w:ind w:left="2160" w:hanging="240"/>
    </w:pPr>
  </w:style>
  <w:style w:type="paragraph" w:styleId="IndexHeading">
    <w:name w:val="index heading"/>
    <w:basedOn w:val="Normal"/>
    <w:next w:val="Index1"/>
    <w:rsid w:val="002821B5"/>
    <w:rPr>
      <w:rFonts w:ascii="Arial" w:hAnsi="Arial" w:cs="Arial"/>
      <w:b/>
    </w:rPr>
  </w:style>
  <w:style w:type="paragraph" w:customStyle="1" w:styleId="Listaconvietas">
    <w:name w:val="Lista con viñetas"/>
    <w:basedOn w:val="Normal"/>
    <w:rsid w:val="002821B5"/>
    <w:pPr>
      <w:numPr>
        <w:numId w:val="6"/>
      </w:numPr>
      <w:spacing w:after="60"/>
      <w:ind w:left="284" w:hanging="284"/>
    </w:pPr>
  </w:style>
  <w:style w:type="paragraph" w:customStyle="1" w:styleId="Listaconvietas2">
    <w:name w:val="Lista con viñetas 2"/>
    <w:basedOn w:val="Normal"/>
    <w:rsid w:val="002821B5"/>
    <w:pPr>
      <w:numPr>
        <w:numId w:val="4"/>
      </w:numPr>
    </w:pPr>
  </w:style>
  <w:style w:type="paragraph" w:customStyle="1" w:styleId="Listaconvietas3">
    <w:name w:val="Lista con viñetas 3"/>
    <w:basedOn w:val="Normal"/>
    <w:rsid w:val="002821B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rsid w:val="002821B5"/>
    <w:pPr>
      <w:ind w:left="720"/>
    </w:pPr>
  </w:style>
  <w:style w:type="paragraph" w:customStyle="1" w:styleId="Subject">
    <w:name w:val="Subject"/>
    <w:basedOn w:val="Normal"/>
    <w:next w:val="Normal"/>
    <w:rsid w:val="002821B5"/>
    <w:pPr>
      <w:spacing w:after="60"/>
      <w:ind w:left="1531" w:hanging="1531"/>
      <w:jc w:val="left"/>
    </w:pPr>
    <w:rPr>
      <w:b/>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rsid w:val="002821B5"/>
  </w:style>
  <w:style w:type="paragraph" w:styleId="Subtitle">
    <w:name w:val="Subtitle"/>
    <w:basedOn w:val="Normal"/>
    <w:next w:val="BodyText"/>
    <w:link w:val="SubtitleChar"/>
    <w:uiPriority w:val="11"/>
    <w:qFormat/>
    <w:rsid w:val="002821B5"/>
    <w:pPr>
      <w:spacing w:after="60"/>
      <w:jc w:val="center"/>
    </w:pPr>
    <w:rPr>
      <w:rFonts w:ascii="Arial" w:hAnsi="Arial" w:cs="Arial"/>
    </w:rPr>
  </w:style>
  <w:style w:type="character" w:customStyle="1" w:styleId="SubtitleChar">
    <w:name w:val="Subtitle Char"/>
    <w:basedOn w:val="DefaultParagraphFont"/>
    <w:link w:val="Subtitle"/>
    <w:uiPriority w:val="11"/>
    <w:rsid w:val="002821B5"/>
    <w:rPr>
      <w:rFonts w:ascii="Arial" w:eastAsia="Times New Roman" w:hAnsi="Arial" w:cs="Arial"/>
      <w:szCs w:val="20"/>
      <w:lang w:val="en-GB"/>
    </w:rPr>
  </w:style>
  <w:style w:type="paragraph" w:customStyle="1" w:styleId="Textoconsangra">
    <w:name w:val="Texto con sangría"/>
    <w:basedOn w:val="Normal"/>
    <w:next w:val="Normal"/>
    <w:rsid w:val="002821B5"/>
    <w:pPr>
      <w:ind w:left="240" w:hanging="240"/>
    </w:pPr>
  </w:style>
  <w:style w:type="paragraph" w:customStyle="1" w:styleId="Tabladeilustraciones">
    <w:name w:val="Tabla de ilustraciones"/>
    <w:basedOn w:val="Normal"/>
    <w:next w:val="Normal"/>
    <w:rsid w:val="002821B5"/>
    <w:pPr>
      <w:ind w:left="480" w:hanging="480"/>
    </w:pPr>
  </w:style>
  <w:style w:type="paragraph" w:customStyle="1" w:styleId="Encabezadodelista">
    <w:name w:val="Encabezado de lista"/>
    <w:basedOn w:val="Normal"/>
    <w:next w:val="Normal"/>
    <w:rsid w:val="002821B5"/>
    <w:pPr>
      <w:spacing w:before="120"/>
    </w:pPr>
    <w:rPr>
      <w:rFonts w:ascii="Arial" w:hAnsi="Arial" w:cs="Arial"/>
      <w:b/>
    </w:rPr>
  </w:style>
  <w:style w:type="paragraph" w:styleId="TOC1">
    <w:name w:val="toc 1"/>
    <w:basedOn w:val="Normal"/>
    <w:next w:val="Normal"/>
    <w:uiPriority w:val="39"/>
    <w:rsid w:val="002821B5"/>
    <w:pPr>
      <w:tabs>
        <w:tab w:val="right" w:leader="dot" w:pos="8640"/>
      </w:tabs>
      <w:spacing w:before="120"/>
      <w:ind w:left="482" w:right="720" w:hanging="482"/>
    </w:pPr>
    <w:rPr>
      <w:caps/>
    </w:rPr>
  </w:style>
  <w:style w:type="paragraph" w:styleId="TOC2">
    <w:name w:val="toc 2"/>
    <w:basedOn w:val="Normal"/>
    <w:next w:val="Normal"/>
    <w:uiPriority w:val="39"/>
    <w:rsid w:val="002821B5"/>
    <w:pPr>
      <w:tabs>
        <w:tab w:val="right" w:leader="dot" w:pos="8640"/>
      </w:tabs>
      <w:spacing w:before="60" w:after="60"/>
      <w:ind w:left="1077" w:right="720" w:hanging="595"/>
    </w:pPr>
  </w:style>
  <w:style w:type="paragraph" w:styleId="TOC3">
    <w:name w:val="toc 3"/>
    <w:basedOn w:val="Normal"/>
    <w:next w:val="Normal"/>
    <w:uiPriority w:val="39"/>
    <w:rsid w:val="002821B5"/>
    <w:pPr>
      <w:tabs>
        <w:tab w:val="right" w:leader="dot" w:pos="8640"/>
      </w:tabs>
      <w:spacing w:before="60" w:after="60"/>
      <w:ind w:left="1916" w:right="720" w:hanging="839"/>
    </w:pPr>
  </w:style>
  <w:style w:type="paragraph" w:styleId="TOC4">
    <w:name w:val="toc 4"/>
    <w:basedOn w:val="Normal"/>
    <w:next w:val="Normal"/>
    <w:rsid w:val="002821B5"/>
    <w:pPr>
      <w:tabs>
        <w:tab w:val="right" w:leader="dot" w:pos="8641"/>
      </w:tabs>
      <w:spacing w:before="60" w:after="60"/>
      <w:ind w:left="2880" w:right="720" w:hanging="964"/>
    </w:pPr>
  </w:style>
  <w:style w:type="paragraph" w:styleId="TOC5">
    <w:name w:val="toc 5"/>
    <w:basedOn w:val="Normal"/>
    <w:next w:val="Normal"/>
    <w:rsid w:val="002821B5"/>
    <w:pPr>
      <w:tabs>
        <w:tab w:val="right" w:leader="dot" w:pos="8641"/>
      </w:tabs>
      <w:spacing w:before="240"/>
      <w:ind w:right="720"/>
    </w:pPr>
    <w:rPr>
      <w:caps/>
    </w:rPr>
  </w:style>
  <w:style w:type="paragraph" w:styleId="TOC6">
    <w:name w:val="toc 6"/>
    <w:basedOn w:val="Normal"/>
    <w:next w:val="Normal"/>
    <w:rsid w:val="002821B5"/>
    <w:pPr>
      <w:ind w:left="1200"/>
    </w:pPr>
  </w:style>
  <w:style w:type="paragraph" w:styleId="TOC7">
    <w:name w:val="toc 7"/>
    <w:basedOn w:val="Normal"/>
    <w:next w:val="Normal"/>
    <w:rsid w:val="002821B5"/>
    <w:pPr>
      <w:ind w:left="1440"/>
    </w:pPr>
  </w:style>
  <w:style w:type="paragraph" w:styleId="TOC8">
    <w:name w:val="toc 8"/>
    <w:basedOn w:val="Normal"/>
    <w:next w:val="Normal"/>
    <w:rsid w:val="002821B5"/>
    <w:pPr>
      <w:ind w:left="1680"/>
    </w:pPr>
  </w:style>
  <w:style w:type="paragraph" w:styleId="TOC9">
    <w:name w:val="toc 9"/>
    <w:basedOn w:val="Normal"/>
    <w:next w:val="Normal"/>
    <w:rsid w:val="002821B5"/>
    <w:pPr>
      <w:ind w:left="1920"/>
    </w:pPr>
  </w:style>
  <w:style w:type="paragraph" w:customStyle="1" w:styleId="TtuloTDC">
    <w:name w:val="Título TDC"/>
    <w:basedOn w:val="Normal"/>
    <w:next w:val="Normal"/>
    <w:rsid w:val="002821B5"/>
    <w:pPr>
      <w:keepNext/>
      <w:spacing w:before="240"/>
      <w:jc w:val="center"/>
    </w:pPr>
    <w:rPr>
      <w:b/>
    </w:rPr>
  </w:style>
  <w:style w:type="paragraph" w:customStyle="1" w:styleId="DisclaimerNotice">
    <w:name w:val="Disclaimer Notice"/>
    <w:basedOn w:val="Normal"/>
    <w:next w:val="Normal"/>
    <w:rsid w:val="002821B5"/>
    <w:pPr>
      <w:ind w:left="5103"/>
      <w:jc w:val="left"/>
    </w:pPr>
    <w:rPr>
      <w:i/>
      <w:sz w:val="20"/>
    </w:rPr>
  </w:style>
  <w:style w:type="paragraph" w:customStyle="1" w:styleId="Textodeglobo">
    <w:name w:val="Texto de globo"/>
    <w:basedOn w:val="Normal"/>
    <w:rsid w:val="002821B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rsid w:val="002821B5"/>
    <w:pPr>
      <w:ind w:left="482"/>
    </w:pPr>
  </w:style>
  <w:style w:type="paragraph" w:customStyle="1" w:styleId="Bulletedlists">
    <w:name w:val="Bulleted lists"/>
    <w:basedOn w:val="Normal"/>
    <w:next w:val="Normal"/>
    <w:rsid w:val="002821B5"/>
    <w:pPr>
      <w:numPr>
        <w:numId w:val="7"/>
      </w:numPr>
      <w:spacing w:after="0"/>
      <w:jc w:val="left"/>
    </w:pPr>
    <w:rPr>
      <w:szCs w:val="24"/>
    </w:r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rsid w:val="002821B5"/>
    <w:pPr>
      <w:spacing w:before="120"/>
    </w:pPr>
    <w:rPr>
      <w:rFonts w:eastAsia="Calibri"/>
      <w:sz w:val="24"/>
      <w:szCs w:val="24"/>
    </w:rPr>
  </w:style>
  <w:style w:type="paragraph" w:customStyle="1" w:styleId="NaceInclusionsid2">
    <w:name w:val="Nace Inclusions id 2"/>
    <w:basedOn w:val="Normal"/>
    <w:rsid w:val="002821B5"/>
    <w:pPr>
      <w:keepNext/>
      <w:keepLines/>
      <w:numPr>
        <w:numId w:val="8"/>
      </w:numPr>
      <w:spacing w:after="0"/>
      <w:ind w:left="1191"/>
    </w:pPr>
    <w:rPr>
      <w:rFonts w:ascii="Times" w:hAnsi="Times" w:cs="Times"/>
      <w:sz w:val="18"/>
      <w:lang w:val="it-IT"/>
    </w:rPr>
  </w:style>
  <w:style w:type="paragraph" w:customStyle="1" w:styleId="NaceInclusionsId11">
    <w:name w:val="Nace Inclusions Id 11"/>
    <w:basedOn w:val="Normal"/>
    <w:rsid w:val="002821B5"/>
    <w:pPr>
      <w:keepNext/>
      <w:keepLines/>
      <w:numPr>
        <w:numId w:val="9"/>
      </w:numPr>
      <w:spacing w:after="0"/>
      <w:ind w:left="1021"/>
    </w:pPr>
    <w:rPr>
      <w:rFonts w:ascii="Times" w:hAnsi="Times" w:cs="Times"/>
      <w:sz w:val="18"/>
      <w:lang w:val="it-IT"/>
    </w:rPr>
  </w:style>
  <w:style w:type="paragraph" w:customStyle="1" w:styleId="Nace">
    <w:name w:val="Nace"/>
    <w:basedOn w:val="Normal"/>
    <w:rsid w:val="002821B5"/>
    <w:pPr>
      <w:keepLines/>
      <w:spacing w:before="240" w:after="0"/>
    </w:pPr>
    <w:rPr>
      <w:rFonts w:ascii="Times" w:hAnsi="Times" w:cs="Times"/>
      <w:sz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pPr>
    <w:rPr>
      <w:rFonts w:ascii="Arial" w:hAnsi="Arial" w:cs="Arial"/>
      <w:smallCaps w:val="0"/>
      <w:kern w:val="1"/>
    </w:rPr>
  </w:style>
  <w:style w:type="paragraph" w:customStyle="1" w:styleId="Point0">
    <w:name w:val="Point 0"/>
    <w:basedOn w:val="Normal"/>
    <w:rsid w:val="002821B5"/>
    <w:pPr>
      <w:spacing w:before="120"/>
      <w:ind w:left="850" w:hanging="850"/>
    </w:pPr>
    <w:rPr>
      <w:sz w:val="24"/>
    </w:rPr>
  </w:style>
  <w:style w:type="paragraph" w:customStyle="1" w:styleId="CharCharChar1CharCharChar">
    <w:name w:val="Char Char Char1 Char Char Char"/>
    <w:basedOn w:val="Normal"/>
    <w:rsid w:val="002821B5"/>
    <w:pPr>
      <w:spacing w:after="0"/>
      <w:jc w:val="left"/>
    </w:pPr>
    <w:rPr>
      <w:rFonts w:ascii="Arial" w:hAnsi="Arial" w:cs="Arial"/>
      <w:szCs w:val="24"/>
      <w:lang w:val="pl-PL"/>
    </w:rPr>
  </w:style>
  <w:style w:type="paragraph" w:customStyle="1" w:styleId="CharCharChar">
    <w:name w:val="Char Char Char"/>
    <w:basedOn w:val="Normal"/>
    <w:rsid w:val="002821B5"/>
    <w:pPr>
      <w:spacing w:after="0"/>
      <w:jc w:val="left"/>
    </w:pPr>
    <w:rPr>
      <w:rFonts w:ascii="Arial" w:hAnsi="Arial" w:cs="Arial"/>
      <w:szCs w:val="24"/>
      <w:lang w:val="pl-PL"/>
    </w:rPr>
  </w:style>
  <w:style w:type="paragraph" w:customStyle="1" w:styleId="Point1">
    <w:name w:val="Point 1"/>
    <w:basedOn w:val="Normal"/>
    <w:rsid w:val="002821B5"/>
    <w:pPr>
      <w:spacing w:before="120"/>
      <w:ind w:left="1418" w:hanging="567"/>
    </w:pPr>
    <w:rPr>
      <w:sz w:val="24"/>
      <w:szCs w:val="24"/>
    </w:rPr>
  </w:style>
  <w:style w:type="paragraph" w:customStyle="1" w:styleId="Normal12a12b">
    <w:name w:val="Normal12a12b"/>
    <w:basedOn w:val="Normal"/>
    <w:rsid w:val="002821B5"/>
    <w:pPr>
      <w:widowControl w:val="0"/>
      <w:spacing w:before="240"/>
      <w:jc w:val="left"/>
    </w:pPr>
    <w:rPr>
      <w:rFonts w:ascii="Arial" w:hAnsi="Arial" w:cs="Arial"/>
      <w:lang w:val="it-IT"/>
    </w:rPr>
  </w:style>
  <w:style w:type="paragraph" w:customStyle="1" w:styleId="Numberedparagraph">
    <w:name w:val="Numbered paragraph"/>
    <w:basedOn w:val="Normal"/>
    <w:rsid w:val="002821B5"/>
    <w:pPr>
      <w:numPr>
        <w:numId w:val="1"/>
      </w:numPr>
      <w:spacing w:before="240" w:after="0"/>
      <w:ind w:left="357" w:hanging="357"/>
      <w:jc w:val="left"/>
    </w:pPr>
    <w:rPr>
      <w:rFonts w:ascii="Arial" w:hAnsi="Arial" w:cs="Arial"/>
      <w:b/>
      <w:lang w:val="en-US"/>
    </w:rPr>
  </w:style>
  <w:style w:type="paragraph" w:customStyle="1" w:styleId="Char">
    <w:name w:val="Char"/>
    <w:basedOn w:val="Normal"/>
    <w:rsid w:val="002821B5"/>
    <w:pPr>
      <w:spacing w:after="0"/>
      <w:jc w:val="left"/>
    </w:pPr>
    <w:rPr>
      <w:rFonts w:ascii="Arial" w:hAnsi="Arial" w:cs="Arial"/>
      <w:szCs w:val="24"/>
      <w:lang w:val="pl-PL"/>
    </w:rPr>
  </w:style>
  <w:style w:type="paragraph" w:customStyle="1" w:styleId="QuotedText">
    <w:name w:val="Quoted Text"/>
    <w:basedOn w:val="Normal"/>
    <w:rsid w:val="002821B5"/>
    <w:pPr>
      <w:spacing w:before="120" w:line="360" w:lineRule="auto"/>
      <w:ind w:left="1417"/>
      <w:jc w:val="left"/>
    </w:pPr>
    <w:rPr>
      <w:rFonts w:ascii="Arial" w:hAnsi="Arial" w:cs="Arial"/>
    </w:rPr>
  </w:style>
  <w:style w:type="paragraph" w:customStyle="1" w:styleId="ManualNumPar1">
    <w:name w:val="Manual NumPar 1"/>
    <w:basedOn w:val="Normal"/>
    <w:next w:val="Text1Char"/>
    <w:rsid w:val="002821B5"/>
    <w:pPr>
      <w:spacing w:before="120"/>
      <w:ind w:left="850" w:hanging="850"/>
    </w:pPr>
    <w:rPr>
      <w:sz w:val="24"/>
      <w:szCs w:val="24"/>
    </w:rPr>
  </w:style>
  <w:style w:type="paragraph" w:customStyle="1" w:styleId="LO-normal">
    <w:name w:val="LO-normal"/>
    <w:basedOn w:val="Normal"/>
    <w:rsid w:val="002821B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rsid w:val="002821B5"/>
    <w:pPr>
      <w:spacing w:after="0"/>
      <w:jc w:val="left"/>
    </w:pPr>
    <w:rPr>
      <w:rFonts w:ascii="Arial" w:hAnsi="Arial" w:cs="Arial"/>
      <w:szCs w:val="24"/>
      <w:lang w:val="pl-PL"/>
    </w:rPr>
  </w:style>
  <w:style w:type="paragraph" w:customStyle="1" w:styleId="ZchnZchn">
    <w:name w:val="Zchn Zchn"/>
    <w:basedOn w:val="Normal"/>
    <w:rsid w:val="002821B5"/>
    <w:pPr>
      <w:numPr>
        <w:numId w:val="3"/>
      </w:numPr>
      <w:spacing w:after="160" w:line="240" w:lineRule="exact"/>
      <w:jc w:val="left"/>
    </w:pPr>
    <w:rPr>
      <w:rFonts w:ascii="Arial" w:hAnsi="Arial" w:cs="Arial"/>
      <w:i/>
      <w:szCs w:val="24"/>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rsid w:val="002821B5"/>
    <w:pPr>
      <w:spacing w:after="0"/>
      <w:jc w:val="left"/>
    </w:pPr>
    <w:rPr>
      <w:szCs w:val="24"/>
      <w:lang w:val="pl-PL"/>
    </w:rPr>
  </w:style>
  <w:style w:type="paragraph" w:customStyle="1" w:styleId="Table-Text">
    <w:name w:val="Table-Text"/>
    <w:basedOn w:val="Normal"/>
    <w:qFormat/>
    <w:rsid w:val="002821B5"/>
    <w:pPr>
      <w:spacing w:after="0"/>
      <w:jc w:val="left"/>
    </w:pPr>
    <w:rPr>
      <w:rFonts w:eastAsia="Calibri"/>
      <w:szCs w:val="22"/>
      <w:lang w:val="en-US"/>
    </w:rPr>
  </w:style>
  <w:style w:type="paragraph" w:customStyle="1" w:styleId="TableContents">
    <w:name w:val="Table Contents"/>
    <w:basedOn w:val="Normal"/>
    <w:rsid w:val="002821B5"/>
    <w:pPr>
      <w:suppressLineNumbers/>
    </w:pPr>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rsid w:val="002821B5"/>
  </w:style>
  <w:style w:type="paragraph" w:styleId="BalloonText">
    <w:name w:val="Balloon Text"/>
    <w:basedOn w:val="Normal"/>
    <w:link w:val="BalloonTextChar"/>
    <w:uiPriority w:val="99"/>
    <w:semiHidden/>
    <w:unhideWhenUsed/>
    <w:rsid w:val="00F24D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obr-tab"/>
    <w:basedOn w:val="Normal"/>
    <w:link w:val="ListParagraphChar"/>
    <w:uiPriority w:val="34"/>
    <w:qFormat/>
    <w:rsid w:val="00362367"/>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00362367"/>
    <w:rPr>
      <w:sz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basedOn w:val="TableNormal"/>
    <w:uiPriority w:val="5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paragraph" w:styleId="ListBullet">
    <w:name w:val="List Bullet"/>
    <w:basedOn w:val="Normal"/>
    <w:rsid w:val="00DF29EC"/>
    <w:pPr>
      <w:numPr>
        <w:numId w:val="11"/>
      </w:numPr>
      <w:suppressAutoHyphens w:val="0"/>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uiPriority w:val="34"/>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004523CE"/>
    <w:pPr>
      <w:suppressAutoHyphens w:val="0"/>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BC4278"/>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rsid w:val="00D266D1"/>
    <w:pPr>
      <w:suppressAutoHyphens w:val="0"/>
      <w:spacing w:before="100" w:beforeAutospacing="1" w:after="100"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paragraph" w:customStyle="1" w:styleId="Els-body-text">
    <w:name w:val="Els-body-text"/>
    <w:rsid w:val="00DF25E3"/>
    <w:pPr>
      <w:spacing w:after="0" w:line="240" w:lineRule="exact"/>
      <w:ind w:firstLine="238"/>
      <w:jc w:val="both"/>
    </w:pPr>
    <w:rPr>
      <w:rFonts w:ascii="Times New Roman" w:eastAsia="SimSun" w:hAnsi="Times New Roman" w:cs="Times New Roman"/>
      <w:sz w:val="20"/>
      <w:szCs w:val="20"/>
      <w:lang w:val="en-US" w:eastAsia="en-US"/>
    </w:rPr>
  </w:style>
  <w:style w:type="character" w:styleId="PlaceholderText">
    <w:name w:val="Placeholder Text"/>
    <w:basedOn w:val="DefaultParagraphFont"/>
    <w:uiPriority w:val="99"/>
    <w:semiHidden/>
    <w:rsid w:val="00C82105"/>
    <w:rPr>
      <w:color w:val="666666"/>
    </w:rPr>
  </w:style>
  <w:style w:type="character" w:styleId="UnresolvedMention">
    <w:name w:val="Unresolved Mention"/>
    <w:basedOn w:val="DefaultParagraphFont"/>
    <w:uiPriority w:val="99"/>
    <w:semiHidden/>
    <w:unhideWhenUsed/>
    <w:rsid w:val="00041724"/>
    <w:rPr>
      <w:color w:val="605E5C"/>
      <w:shd w:val="clear" w:color="auto" w:fill="E1DFDD"/>
    </w:rPr>
  </w:style>
  <w:style w:type="paragraph" w:customStyle="1" w:styleId="msonormal0">
    <w:name w:val="msonormal"/>
    <w:basedOn w:val="Normal"/>
    <w:uiPriority w:val="99"/>
    <w:rsid w:val="004A54C3"/>
    <w:pPr>
      <w:suppressAutoHyphens w:val="0"/>
      <w:spacing w:before="100" w:beforeAutospacing="1" w:after="100" w:afterAutospacing="1" w:line="276" w:lineRule="auto"/>
      <w:jc w:val="left"/>
    </w:pPr>
    <w:rPr>
      <w:rFonts w:ascii="Times New Roman" w:hAnsi="Times New Roman"/>
      <w:sz w:val="20"/>
      <w:lang w:val="en-US" w:eastAsia="en-GB"/>
    </w:rPr>
  </w:style>
  <w:style w:type="paragraph" w:styleId="NormalWeb">
    <w:name w:val="Normal (Web)"/>
    <w:basedOn w:val="Normal"/>
    <w:uiPriority w:val="99"/>
    <w:semiHidden/>
    <w:unhideWhenUsed/>
    <w:rsid w:val="004A54C3"/>
    <w:pPr>
      <w:suppressAutoHyphens w:val="0"/>
      <w:spacing w:before="100" w:beforeAutospacing="1" w:after="100" w:afterAutospacing="1" w:line="276" w:lineRule="auto"/>
      <w:jc w:val="left"/>
    </w:pPr>
    <w:rPr>
      <w:rFonts w:ascii="Times New Roman" w:hAnsi="Times New Roman"/>
      <w:sz w:val="20"/>
      <w:lang w:val="en-IE" w:eastAsia="en-GB"/>
    </w:rPr>
  </w:style>
  <w:style w:type="paragraph" w:styleId="Title">
    <w:name w:val="Title"/>
    <w:basedOn w:val="Normal"/>
    <w:next w:val="Normal"/>
    <w:link w:val="TitleChar"/>
    <w:uiPriority w:val="10"/>
    <w:qFormat/>
    <w:rsid w:val="004A54C3"/>
    <w:pPr>
      <w:keepNext/>
      <w:keepLines/>
      <w:suppressAutoHyphens w:val="0"/>
      <w:spacing w:before="480" w:line="276" w:lineRule="auto"/>
    </w:pPr>
    <w:rPr>
      <w:rFonts w:ascii="Arial" w:eastAsia="Arial" w:hAnsi="Arial" w:cs="Arial"/>
      <w:b/>
      <w:sz w:val="72"/>
      <w:szCs w:val="72"/>
      <w:lang w:eastAsia="en-GB"/>
    </w:rPr>
  </w:style>
  <w:style w:type="character" w:customStyle="1" w:styleId="TitleChar">
    <w:name w:val="Title Char"/>
    <w:basedOn w:val="DefaultParagraphFont"/>
    <w:link w:val="Title"/>
    <w:uiPriority w:val="10"/>
    <w:rsid w:val="004A54C3"/>
    <w:rPr>
      <w:rFonts w:ascii="Arial" w:eastAsia="Arial" w:hAnsi="Arial" w:cs="Arial"/>
      <w:b/>
      <w:sz w:val="72"/>
      <w:szCs w:val="72"/>
      <w:lang w:val="en-GB" w:eastAsia="en-GB"/>
    </w:rPr>
  </w:style>
  <w:style w:type="character" w:customStyle="1" w:styleId="NoSpacingChar">
    <w:name w:val="No Spacing Char"/>
    <w:aliases w:val="Bold Char"/>
    <w:basedOn w:val="DefaultParagraphFont"/>
    <w:link w:val="NoSpacing"/>
    <w:uiPriority w:val="1"/>
    <w:locked/>
    <w:rsid w:val="004A54C3"/>
    <w:rPr>
      <w:rFonts w:ascii="Montserrat" w:hAnsi="Montserrat"/>
      <w:b/>
      <w:color w:val="112F51" w:themeColor="text2" w:themeShade="BF"/>
      <w:lang w:val="en-US"/>
    </w:rPr>
  </w:style>
  <w:style w:type="paragraph" w:styleId="NoSpacing">
    <w:name w:val="No Spacing"/>
    <w:aliases w:val="Bold"/>
    <w:link w:val="NoSpacingChar"/>
    <w:uiPriority w:val="1"/>
    <w:qFormat/>
    <w:rsid w:val="004A54C3"/>
    <w:pPr>
      <w:spacing w:after="120" w:line="276" w:lineRule="auto"/>
    </w:pPr>
    <w:rPr>
      <w:rFonts w:ascii="Montserrat" w:hAnsi="Montserrat"/>
      <w:b/>
      <w:color w:val="112F51" w:themeColor="text2" w:themeShade="BF"/>
      <w:lang w:val="en-US"/>
    </w:rPr>
  </w:style>
  <w:style w:type="paragraph" w:styleId="TOCHeading">
    <w:name w:val="TOC Heading"/>
    <w:basedOn w:val="Heading1"/>
    <w:next w:val="Normal"/>
    <w:uiPriority w:val="39"/>
    <w:unhideWhenUsed/>
    <w:qFormat/>
    <w:rsid w:val="004A54C3"/>
    <w:pPr>
      <w:keepLines/>
      <w:numPr>
        <w:numId w:val="0"/>
      </w:numPr>
      <w:shd w:val="clear" w:color="auto" w:fill="auto"/>
      <w:spacing w:after="0" w:line="256" w:lineRule="auto"/>
      <w:outlineLvl w:val="9"/>
    </w:pPr>
    <w:rPr>
      <w:rFonts w:eastAsiaTheme="majorEastAsia" w:cstheme="majorBidi"/>
      <w:b w:val="0"/>
      <w:smallCaps w:val="0"/>
      <w:color w:val="0B5294" w:themeColor="accent1" w:themeShade="BF"/>
      <w:sz w:val="32"/>
      <w:szCs w:val="32"/>
      <w:lang w:eastAsia="en-GB"/>
    </w:rPr>
  </w:style>
  <w:style w:type="character" w:customStyle="1" w:styleId="apple-tab-span">
    <w:name w:val="apple-tab-span"/>
    <w:basedOn w:val="DefaultParagraphFont"/>
    <w:rsid w:val="004A54C3"/>
  </w:style>
  <w:style w:type="table" w:styleId="GridTable1Light">
    <w:name w:val="Grid Table 1 Light"/>
    <w:basedOn w:val="TableNormal"/>
    <w:uiPriority w:val="46"/>
    <w:rsid w:val="004A54C3"/>
    <w:pPr>
      <w:spacing w:after="120" w:line="276" w:lineRule="auto"/>
    </w:pPr>
    <w:rPr>
      <w:rFonts w:eastAsiaTheme="minorHAnsi"/>
      <w:lang w:val="en-US" w:eastAsia="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Heading2"/>
    <w:autoRedefine/>
    <w:rsid w:val="00F71FA4"/>
    <w:pPr>
      <w:numPr>
        <w:ilvl w:val="0"/>
        <w:numId w:val="27"/>
      </w:numPr>
      <w:pBdr>
        <w:bottom w:val="none" w:sz="0" w:space="0" w:color="auto"/>
      </w:pBdr>
      <w:suppressAutoHyphens w:val="0"/>
      <w:spacing w:before="240" w:line="300" w:lineRule="atLeast"/>
    </w:pPr>
    <w:rPr>
      <w:rFonts w:ascii="Verdana" w:hAnsi="Verdana"/>
      <w:noProof/>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9672">
      <w:bodyDiv w:val="1"/>
      <w:marLeft w:val="0"/>
      <w:marRight w:val="0"/>
      <w:marTop w:val="0"/>
      <w:marBottom w:val="0"/>
      <w:divBdr>
        <w:top w:val="none" w:sz="0" w:space="0" w:color="auto"/>
        <w:left w:val="none" w:sz="0" w:space="0" w:color="auto"/>
        <w:bottom w:val="none" w:sz="0" w:space="0" w:color="auto"/>
        <w:right w:val="none" w:sz="0" w:space="0" w:color="auto"/>
      </w:divBdr>
    </w:div>
    <w:div w:id="90902880">
      <w:bodyDiv w:val="1"/>
      <w:marLeft w:val="0"/>
      <w:marRight w:val="0"/>
      <w:marTop w:val="0"/>
      <w:marBottom w:val="0"/>
      <w:divBdr>
        <w:top w:val="none" w:sz="0" w:space="0" w:color="auto"/>
        <w:left w:val="none" w:sz="0" w:space="0" w:color="auto"/>
        <w:bottom w:val="none" w:sz="0" w:space="0" w:color="auto"/>
        <w:right w:val="none" w:sz="0" w:space="0" w:color="auto"/>
      </w:divBdr>
    </w:div>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29312165">
      <w:bodyDiv w:val="1"/>
      <w:marLeft w:val="0"/>
      <w:marRight w:val="0"/>
      <w:marTop w:val="0"/>
      <w:marBottom w:val="0"/>
      <w:divBdr>
        <w:top w:val="none" w:sz="0" w:space="0" w:color="auto"/>
        <w:left w:val="none" w:sz="0" w:space="0" w:color="auto"/>
        <w:bottom w:val="none" w:sz="0" w:space="0" w:color="auto"/>
        <w:right w:val="none" w:sz="0" w:space="0" w:color="auto"/>
      </w:divBdr>
    </w:div>
    <w:div w:id="238373833">
      <w:bodyDiv w:val="1"/>
      <w:marLeft w:val="0"/>
      <w:marRight w:val="0"/>
      <w:marTop w:val="0"/>
      <w:marBottom w:val="0"/>
      <w:divBdr>
        <w:top w:val="none" w:sz="0" w:space="0" w:color="auto"/>
        <w:left w:val="none" w:sz="0" w:space="0" w:color="auto"/>
        <w:bottom w:val="none" w:sz="0" w:space="0" w:color="auto"/>
        <w:right w:val="none" w:sz="0" w:space="0" w:color="auto"/>
      </w:divBdr>
      <w:divsChild>
        <w:div w:id="1109423466">
          <w:marLeft w:val="640"/>
          <w:marRight w:val="0"/>
          <w:marTop w:val="0"/>
          <w:marBottom w:val="0"/>
          <w:divBdr>
            <w:top w:val="none" w:sz="0" w:space="0" w:color="auto"/>
            <w:left w:val="none" w:sz="0" w:space="0" w:color="auto"/>
            <w:bottom w:val="none" w:sz="0" w:space="0" w:color="auto"/>
            <w:right w:val="none" w:sz="0" w:space="0" w:color="auto"/>
          </w:divBdr>
        </w:div>
      </w:divsChild>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39938137">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579">
      <w:bodyDiv w:val="1"/>
      <w:marLeft w:val="0"/>
      <w:marRight w:val="0"/>
      <w:marTop w:val="0"/>
      <w:marBottom w:val="0"/>
      <w:divBdr>
        <w:top w:val="none" w:sz="0" w:space="0" w:color="auto"/>
        <w:left w:val="none" w:sz="0" w:space="0" w:color="auto"/>
        <w:bottom w:val="none" w:sz="0" w:space="0" w:color="auto"/>
        <w:right w:val="none" w:sz="0" w:space="0" w:color="auto"/>
      </w:divBdr>
    </w:div>
    <w:div w:id="420957973">
      <w:bodyDiv w:val="1"/>
      <w:marLeft w:val="0"/>
      <w:marRight w:val="0"/>
      <w:marTop w:val="0"/>
      <w:marBottom w:val="0"/>
      <w:divBdr>
        <w:top w:val="none" w:sz="0" w:space="0" w:color="auto"/>
        <w:left w:val="none" w:sz="0" w:space="0" w:color="auto"/>
        <w:bottom w:val="none" w:sz="0" w:space="0" w:color="auto"/>
        <w:right w:val="none" w:sz="0" w:space="0" w:color="auto"/>
      </w:divBdr>
      <w:divsChild>
        <w:div w:id="1936203942">
          <w:marLeft w:val="640"/>
          <w:marRight w:val="0"/>
          <w:marTop w:val="0"/>
          <w:marBottom w:val="0"/>
          <w:divBdr>
            <w:top w:val="none" w:sz="0" w:space="0" w:color="auto"/>
            <w:left w:val="none" w:sz="0" w:space="0" w:color="auto"/>
            <w:bottom w:val="none" w:sz="0" w:space="0" w:color="auto"/>
            <w:right w:val="none" w:sz="0" w:space="0" w:color="auto"/>
          </w:divBdr>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 w:id="1313214953">
          <w:marLeft w:val="0"/>
          <w:marRight w:val="0"/>
          <w:marTop w:val="0"/>
          <w:marBottom w:val="0"/>
          <w:divBdr>
            <w:top w:val="none" w:sz="0" w:space="0" w:color="auto"/>
            <w:left w:val="none" w:sz="0" w:space="0" w:color="auto"/>
            <w:bottom w:val="none" w:sz="0" w:space="0" w:color="auto"/>
            <w:right w:val="none" w:sz="0" w:space="0" w:color="auto"/>
          </w:divBdr>
        </w:div>
      </w:divsChild>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774405043">
      <w:bodyDiv w:val="1"/>
      <w:marLeft w:val="0"/>
      <w:marRight w:val="0"/>
      <w:marTop w:val="0"/>
      <w:marBottom w:val="0"/>
      <w:divBdr>
        <w:top w:val="none" w:sz="0" w:space="0" w:color="auto"/>
        <w:left w:val="none" w:sz="0" w:space="0" w:color="auto"/>
        <w:bottom w:val="none" w:sz="0" w:space="0" w:color="auto"/>
        <w:right w:val="none" w:sz="0" w:space="0" w:color="auto"/>
      </w:divBdr>
    </w:div>
    <w:div w:id="815224382">
      <w:bodyDiv w:val="1"/>
      <w:marLeft w:val="0"/>
      <w:marRight w:val="0"/>
      <w:marTop w:val="0"/>
      <w:marBottom w:val="0"/>
      <w:divBdr>
        <w:top w:val="none" w:sz="0" w:space="0" w:color="auto"/>
        <w:left w:val="none" w:sz="0" w:space="0" w:color="auto"/>
        <w:bottom w:val="none" w:sz="0" w:space="0" w:color="auto"/>
        <w:right w:val="none" w:sz="0" w:space="0" w:color="auto"/>
      </w:divBdr>
    </w:div>
    <w:div w:id="922567063">
      <w:bodyDiv w:val="1"/>
      <w:marLeft w:val="0"/>
      <w:marRight w:val="0"/>
      <w:marTop w:val="0"/>
      <w:marBottom w:val="0"/>
      <w:divBdr>
        <w:top w:val="none" w:sz="0" w:space="0" w:color="auto"/>
        <w:left w:val="none" w:sz="0" w:space="0" w:color="auto"/>
        <w:bottom w:val="none" w:sz="0" w:space="0" w:color="auto"/>
        <w:right w:val="none" w:sz="0" w:space="0" w:color="auto"/>
      </w:divBdr>
    </w:div>
    <w:div w:id="946275507">
      <w:bodyDiv w:val="1"/>
      <w:marLeft w:val="0"/>
      <w:marRight w:val="0"/>
      <w:marTop w:val="0"/>
      <w:marBottom w:val="0"/>
      <w:divBdr>
        <w:top w:val="none" w:sz="0" w:space="0" w:color="auto"/>
        <w:left w:val="none" w:sz="0" w:space="0" w:color="auto"/>
        <w:bottom w:val="none" w:sz="0" w:space="0" w:color="auto"/>
        <w:right w:val="none" w:sz="0" w:space="0" w:color="auto"/>
      </w:divBdr>
    </w:div>
    <w:div w:id="952129307">
      <w:bodyDiv w:val="1"/>
      <w:marLeft w:val="0"/>
      <w:marRight w:val="0"/>
      <w:marTop w:val="0"/>
      <w:marBottom w:val="0"/>
      <w:divBdr>
        <w:top w:val="none" w:sz="0" w:space="0" w:color="auto"/>
        <w:left w:val="none" w:sz="0" w:space="0" w:color="auto"/>
        <w:bottom w:val="none" w:sz="0" w:space="0" w:color="auto"/>
        <w:right w:val="none" w:sz="0" w:space="0" w:color="auto"/>
      </w:divBdr>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1041906458">
      <w:bodyDiv w:val="1"/>
      <w:marLeft w:val="0"/>
      <w:marRight w:val="0"/>
      <w:marTop w:val="0"/>
      <w:marBottom w:val="0"/>
      <w:divBdr>
        <w:top w:val="none" w:sz="0" w:space="0" w:color="auto"/>
        <w:left w:val="none" w:sz="0" w:space="0" w:color="auto"/>
        <w:bottom w:val="none" w:sz="0" w:space="0" w:color="auto"/>
        <w:right w:val="none" w:sz="0" w:space="0" w:color="auto"/>
      </w:divBdr>
    </w:div>
    <w:div w:id="1052584001">
      <w:bodyDiv w:val="1"/>
      <w:marLeft w:val="0"/>
      <w:marRight w:val="0"/>
      <w:marTop w:val="0"/>
      <w:marBottom w:val="0"/>
      <w:divBdr>
        <w:top w:val="none" w:sz="0" w:space="0" w:color="auto"/>
        <w:left w:val="none" w:sz="0" w:space="0" w:color="auto"/>
        <w:bottom w:val="none" w:sz="0" w:space="0" w:color="auto"/>
        <w:right w:val="none" w:sz="0" w:space="0" w:color="auto"/>
      </w:divBdr>
      <w:divsChild>
        <w:div w:id="1559824784">
          <w:marLeft w:val="640"/>
          <w:marRight w:val="0"/>
          <w:marTop w:val="0"/>
          <w:marBottom w:val="0"/>
          <w:divBdr>
            <w:top w:val="none" w:sz="0" w:space="0" w:color="auto"/>
            <w:left w:val="none" w:sz="0" w:space="0" w:color="auto"/>
            <w:bottom w:val="none" w:sz="0" w:space="0" w:color="auto"/>
            <w:right w:val="none" w:sz="0" w:space="0" w:color="auto"/>
          </w:divBdr>
        </w:div>
      </w:divsChild>
    </w:div>
    <w:div w:id="1106998050">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715301551">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33327841">
      <w:bodyDiv w:val="1"/>
      <w:marLeft w:val="0"/>
      <w:marRight w:val="0"/>
      <w:marTop w:val="0"/>
      <w:marBottom w:val="0"/>
      <w:divBdr>
        <w:top w:val="none" w:sz="0" w:space="0" w:color="auto"/>
        <w:left w:val="none" w:sz="0" w:space="0" w:color="auto"/>
        <w:bottom w:val="none" w:sz="0" w:space="0" w:color="auto"/>
        <w:right w:val="none" w:sz="0" w:space="0" w:color="auto"/>
      </w:divBdr>
    </w:div>
    <w:div w:id="1838231845">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194900431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062627556">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B69EF3-57C3-431E-880C-083FCFF52B50}">
  <we:reference id="wa104382081" version="1.55.1.0" store="el-GR" storeType="OMEX"/>
  <we:alternateReferences>
    <we:reference id="wa104382081" version="1.55.1.0" store="el-GR" storeType="OMEX"/>
  </we:alternateReferences>
  <we:properties>
    <we:property name="MENDELEY_CITATIONS" value="[{&quot;citationID&quot;:&quot;MENDELEY_CITATION_0eec33f0-7945-4b00-b73c-e56b6b86cf58&quot;,&quot;properties&quot;:{&quot;noteIndex&quot;:0},&quot;isEdited&quot;:false,&quot;manualOverride&quot;:{&quot;isManuallyOverridden&quot;:false,&quot;citeprocText&quot;:&quot;[1]&quot;,&quot;manualOverrideText&quot;:&quot;&quot;},&quot;citationTag&quot;:&quot;MENDELEY_CITATION_v3_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&quot;,&quot;citationItems&quot;:[{&quot;id&quot;:&quot;8476ce5d-f6df-3dd3-9c4f-325b60ea9ce2&quot;,&quot;itemData&quot;:{&quot;type&quot;:&quot;webpage&quot;,&quot;id&quot;:&quot;8476ce5d-f6df-3dd3-9c4f-325b60ea9ce2&quot;,&quot;title&quot;:&quot;Jean HERVEG&quot;,&quot;accessed&quot;:{&quot;date-parts&quot;:[[2025,2,12]]},&quot;URL&quot;:&quot;https://herveg.odoo.com/&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e2918-8157-44cd-9f32-b5e5b02892d9">
      <Terms xmlns="http://schemas.microsoft.com/office/infopath/2007/PartnerControls"/>
    </lcf76f155ced4ddcb4097134ff3c332f>
    <TaxCatchAll xmlns="a888ace8-a461-4994-b69a-4ca58a6916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C07C47A7026E76418471339C49C2C49D" ma:contentTypeVersion="13" ma:contentTypeDescription="Δημιουργία νέου εγγράφου" ma:contentTypeScope="" ma:versionID="251938011a38b3b0936b709768072e1e">
  <xsd:schema xmlns:xsd="http://www.w3.org/2001/XMLSchema" xmlns:xs="http://www.w3.org/2001/XMLSchema" xmlns:p="http://schemas.microsoft.com/office/2006/metadata/properties" xmlns:ns2="06ce2918-8157-44cd-9f32-b5e5b02892d9" xmlns:ns3="a888ace8-a461-4994-b69a-4ca58a69167d" targetNamespace="http://schemas.microsoft.com/office/2006/metadata/properties" ma:root="true" ma:fieldsID="313f1536b1ecfaf3740e33ed978b770f" ns2:_="" ns3:_="">
    <xsd:import namespace="06ce2918-8157-44cd-9f32-b5e5b02892d9"/>
    <xsd:import namespace="a888ace8-a461-4994-b69a-4ca58a691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e2918-8157-44cd-9f32-b5e5b0289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8ace8-a461-4994-b69a-4ca58a691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c191a-847c-423d-8bda-b3c74d0b7cfa}" ma:internalName="TaxCatchAll" ma:showField="CatchAllData" ma:web="a888ace8-a461-4994-b69a-4ca58a691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customXml/itemProps2.xml><?xml version="1.0" encoding="utf-8"?>
<ds:datastoreItem xmlns:ds="http://schemas.openxmlformats.org/officeDocument/2006/customXml" ds:itemID="{E395EB94-6082-4964-8247-5631A57EE4D8}">
  <ds:schemaRefs>
    <ds:schemaRef ds:uri="http://schemas.microsoft.com/sharepoint/v3/contenttype/forms"/>
  </ds:schemaRefs>
</ds:datastoreItem>
</file>

<file path=customXml/itemProps3.xml><?xml version="1.0" encoding="utf-8"?>
<ds:datastoreItem xmlns:ds="http://schemas.openxmlformats.org/officeDocument/2006/customXml" ds:itemID="{91CFED1F-23BE-4665-89B2-CA666DE77D00}">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2006/metadata/properties"/>
    <ds:schemaRef ds:uri="a888ace8-a461-4994-b69a-4ca58a69167d"/>
    <ds:schemaRef ds:uri="http://schemas.microsoft.com/office/infopath/2007/PartnerControls"/>
    <ds:schemaRef ds:uri="http://schemas.openxmlformats.org/package/2006/metadata/core-properties"/>
    <ds:schemaRef ds:uri="06ce2918-8157-44cd-9f32-b5e5b02892d9"/>
  </ds:schemaRefs>
</ds:datastoreItem>
</file>

<file path=customXml/itemProps4.xml><?xml version="1.0" encoding="utf-8"?>
<ds:datastoreItem xmlns:ds="http://schemas.openxmlformats.org/officeDocument/2006/customXml" ds:itemID="{505ED5CC-04D6-4D68-926C-B487C6A4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e2918-8157-44cd-9f32-b5e5b02892d9"/>
    <ds:schemaRef ds:uri="a888ace8-a461-4994-b69a-4ca58a691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1318</Words>
  <Characters>7519</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Comau S.p.A.</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ANDRONAS</dc:creator>
  <cp:keywords/>
  <cp:lastModifiedBy>Dionisis ANDRONAS</cp:lastModifiedBy>
  <cp:revision>21</cp:revision>
  <cp:lastPrinted>2026-01-24T10:32:00Z</cp:lastPrinted>
  <dcterms:created xsi:type="dcterms:W3CDTF">2026-01-24T10:01:00Z</dcterms:created>
  <dcterms:modified xsi:type="dcterms:W3CDTF">2026-01-24T10:32:00Z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0x010100C07C47A7026E76418471339C49C2C49D</vt:lpwstr>
  </property>
</Properties>
</file>