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61ECC" w14:textId="77777777" w:rsidR="00283DD3" w:rsidRPr="005F149C" w:rsidRDefault="00283DD3" w:rsidP="00346222">
      <w:pPr>
        <w:spacing w:after="0"/>
        <w:rPr>
          <w:rFonts w:ascii="AvenirNext LT Pro Regular" w:hAnsi="AvenirNext LT Pro Regular" w:cstheme="minorHAnsi"/>
          <w:b/>
          <w:sz w:val="28"/>
          <w:szCs w:val="22"/>
          <w:lang w:val="el-GR" w:eastAsia="en-GB"/>
        </w:rPr>
      </w:pPr>
      <w:bookmarkStart w:id="0" w:name="_Hlk525126796"/>
    </w:p>
    <w:p w14:paraId="472A3F9D" w14:textId="1052C54F" w:rsidR="0042544F" w:rsidRPr="00F35D68" w:rsidRDefault="0042544F" w:rsidP="00FA7C7A">
      <w:pPr>
        <w:tabs>
          <w:tab w:val="left" w:pos="0"/>
        </w:tabs>
        <w:spacing w:after="0"/>
        <w:jc w:val="center"/>
        <w:rPr>
          <w:rFonts w:ascii="AvenirNext LT Pro Regular" w:hAnsi="AvenirNext LT Pro Regular" w:cstheme="minorHAnsi"/>
          <w:b/>
          <w:sz w:val="28"/>
          <w:szCs w:val="22"/>
          <w:lang w:val="en-US" w:eastAsia="en-GB"/>
        </w:rPr>
      </w:pPr>
      <w:r w:rsidRPr="00F35D68">
        <w:rPr>
          <w:rFonts w:ascii="AvenirNext LT Pro Regular" w:hAnsi="AvenirNext LT Pro Regular" w:cstheme="minorHAnsi"/>
          <w:noProof/>
          <w:szCs w:val="22"/>
          <w:lang w:val="en-US"/>
        </w:rPr>
        <w:drawing>
          <wp:inline distT="0" distB="0" distL="0" distR="0" wp14:anchorId="5542F70A" wp14:editId="09AB5749">
            <wp:extent cx="1686462" cy="1855227"/>
            <wp:effectExtent l="0" t="0" r="0" b="0"/>
            <wp:docPr id="98615680" name="Picture 98615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5680" name="Picture 98615680"/>
                    <pic:cNvPicPr/>
                  </pic:nvPicPr>
                  <pic:blipFill rotWithShape="1">
                    <a:blip r:embed="rId11" cstate="print">
                      <a:extLst>
                        <a:ext uri="{28A0092B-C50C-407E-A947-70E740481C1C}">
                          <a14:useLocalDpi xmlns:a14="http://schemas.microsoft.com/office/drawing/2010/main" val="0"/>
                        </a:ext>
                      </a:extLst>
                    </a:blip>
                    <a:srcRect l="13117" t="9475" r="4064" b="5514"/>
                    <a:stretch/>
                  </pic:blipFill>
                  <pic:spPr bwMode="auto">
                    <a:xfrm>
                      <a:off x="0" y="0"/>
                      <a:ext cx="1702588" cy="1872967"/>
                    </a:xfrm>
                    <a:prstGeom prst="rect">
                      <a:avLst/>
                    </a:prstGeom>
                    <a:ln>
                      <a:noFill/>
                    </a:ln>
                    <a:extLst>
                      <a:ext uri="{53640926-AAD7-44D8-BBD7-CCE9431645EC}">
                        <a14:shadowObscured xmlns:a14="http://schemas.microsoft.com/office/drawing/2010/main"/>
                      </a:ext>
                    </a:extLst>
                  </pic:spPr>
                </pic:pic>
              </a:graphicData>
            </a:graphic>
          </wp:inline>
        </w:drawing>
      </w:r>
    </w:p>
    <w:p w14:paraId="049CD6C7" w14:textId="1E15E175" w:rsidR="00526AFA" w:rsidRPr="00F35D68" w:rsidRDefault="00526AFA" w:rsidP="00713C78">
      <w:pPr>
        <w:spacing w:after="0"/>
        <w:jc w:val="center"/>
        <w:rPr>
          <w:rFonts w:ascii="AvenirNext LT Pro Regular" w:hAnsi="AvenirNext LT Pro Regular" w:cstheme="minorHAnsi"/>
          <w:b/>
          <w:color w:val="4B5DAB"/>
          <w:sz w:val="40"/>
          <w:szCs w:val="32"/>
          <w:lang w:val="en-US" w:eastAsia="en-GB"/>
        </w:rPr>
      </w:pPr>
      <w:r w:rsidRPr="00F35D68">
        <w:rPr>
          <w:rFonts w:ascii="AvenirNext LT Pro Regular" w:hAnsi="AvenirNext LT Pro Regular" w:cstheme="minorHAnsi"/>
          <w:b/>
          <w:color w:val="4B5DAB"/>
          <w:sz w:val="40"/>
          <w:szCs w:val="32"/>
          <w:lang w:val="en-US" w:eastAsia="en-GB"/>
        </w:rPr>
        <w:t>Robotics and AI as Enablers for Greener Dismantling,</w:t>
      </w:r>
      <w:r w:rsidR="00713C78" w:rsidRPr="00F35D68">
        <w:rPr>
          <w:rFonts w:ascii="AvenirNext LT Pro Regular" w:hAnsi="AvenirNext LT Pro Regular" w:cstheme="minorHAnsi"/>
          <w:b/>
          <w:color w:val="4B5DAB"/>
          <w:sz w:val="40"/>
          <w:szCs w:val="32"/>
          <w:lang w:val="en-US" w:eastAsia="en-GB"/>
        </w:rPr>
        <w:t xml:space="preserve"> </w:t>
      </w:r>
      <w:r w:rsidRPr="00F35D68">
        <w:rPr>
          <w:rFonts w:ascii="AvenirNext LT Pro Regular" w:hAnsi="AvenirNext LT Pro Regular" w:cstheme="minorHAnsi"/>
          <w:b/>
          <w:color w:val="4B5DAB"/>
          <w:sz w:val="40"/>
          <w:szCs w:val="32"/>
          <w:lang w:val="en-US" w:eastAsia="en-GB"/>
        </w:rPr>
        <w:t>Remanufacturing and Recycling</w:t>
      </w:r>
    </w:p>
    <w:p w14:paraId="0DCBE685" w14:textId="31127BEE" w:rsidR="00322357" w:rsidRPr="00F35D68" w:rsidRDefault="007920B5" w:rsidP="00713C78">
      <w:pPr>
        <w:spacing w:after="0"/>
        <w:jc w:val="center"/>
        <w:rPr>
          <w:rFonts w:ascii="AvenirNext LT Pro Regular" w:hAnsi="AvenirNext LT Pro Regular" w:cstheme="minorHAnsi"/>
          <w:szCs w:val="22"/>
          <w:lang w:val="en-US"/>
        </w:rPr>
      </w:pPr>
      <w:r w:rsidRPr="00F35D68">
        <w:rPr>
          <w:rFonts w:ascii="AvenirNext LT Pro Regular" w:hAnsi="AvenirNext LT Pro Regular" w:cstheme="minorHAnsi"/>
          <w:b/>
          <w:sz w:val="28"/>
          <w:szCs w:val="22"/>
          <w:lang w:val="en-US" w:eastAsia="en-GB"/>
        </w:rPr>
        <w:t>-</w:t>
      </w:r>
      <w:r w:rsidR="00526AFA" w:rsidRPr="00F35D68">
        <w:rPr>
          <w:rFonts w:ascii="AvenirNext LT Pro Regular" w:hAnsi="AvenirNext LT Pro Regular" w:cstheme="minorHAnsi"/>
          <w:b/>
          <w:color w:val="585858"/>
          <w:sz w:val="28"/>
          <w:szCs w:val="22"/>
          <w:lang w:val="en-US" w:eastAsia="en-GB"/>
        </w:rPr>
        <w:t>ROB</w:t>
      </w:r>
      <w:r w:rsidR="00526AFA" w:rsidRPr="00F35D68">
        <w:rPr>
          <w:rFonts w:ascii="AvenirNext LT Pro Regular" w:hAnsi="AvenirNext LT Pro Regular" w:cstheme="minorHAnsi"/>
          <w:b/>
          <w:color w:val="4C5EAA"/>
          <w:sz w:val="28"/>
          <w:szCs w:val="22"/>
          <w:lang w:val="en-US" w:eastAsia="en-GB"/>
        </w:rPr>
        <w:t>4</w:t>
      </w:r>
      <w:r w:rsidR="00526AFA" w:rsidRPr="00F35D68">
        <w:rPr>
          <w:rFonts w:ascii="AvenirNext LT Pro Regular" w:hAnsi="AvenirNext LT Pro Regular" w:cstheme="minorHAnsi"/>
          <w:b/>
          <w:color w:val="4AA8AD"/>
          <w:sz w:val="28"/>
          <w:szCs w:val="22"/>
          <w:lang w:val="en-US" w:eastAsia="en-GB"/>
        </w:rPr>
        <w:t>GREEN</w:t>
      </w:r>
      <w:r w:rsidRPr="00F35D68">
        <w:rPr>
          <w:rFonts w:ascii="AvenirNext LT Pro Regular" w:hAnsi="AvenirNext LT Pro Regular" w:cstheme="minorHAnsi"/>
          <w:b/>
          <w:sz w:val="28"/>
          <w:szCs w:val="22"/>
          <w:lang w:val="en-US" w:eastAsia="en-GB"/>
        </w:rPr>
        <w:t>-</w:t>
      </w:r>
      <w:bookmarkEnd w:id="0"/>
    </w:p>
    <w:p w14:paraId="1F1FE1E5" w14:textId="1727CAD2" w:rsidR="00105C83" w:rsidRPr="00F35D68" w:rsidRDefault="00105C83" w:rsidP="00105C83">
      <w:pPr>
        <w:jc w:val="center"/>
        <w:rPr>
          <w:rFonts w:ascii="AvenirNext LT Pro Regular" w:hAnsi="AvenirNext LT Pro Regular" w:cstheme="minorHAnsi"/>
          <w:b/>
          <w:sz w:val="28"/>
          <w:szCs w:val="22"/>
          <w:lang w:val="en-US" w:eastAsia="en-GB"/>
        </w:rPr>
      </w:pPr>
      <w:r w:rsidRPr="00F35D68">
        <w:rPr>
          <w:rFonts w:ascii="AvenirNext LT Pro Regular" w:hAnsi="AvenirNext LT Pro Regular" w:cstheme="minorHAnsi"/>
          <w:b/>
          <w:sz w:val="28"/>
          <w:szCs w:val="22"/>
          <w:lang w:val="en-US" w:eastAsia="en-GB"/>
        </w:rPr>
        <w:t xml:space="preserve">Grant Agreement No. </w:t>
      </w:r>
      <w:r w:rsidR="003E5936" w:rsidRPr="00F35D68">
        <w:rPr>
          <w:rFonts w:ascii="AvenirNext LT Pro Regular" w:hAnsi="AvenirNext LT Pro Regular"/>
          <w:b/>
          <w:szCs w:val="24"/>
          <w:lang w:val="en-US"/>
        </w:rPr>
        <w:t>101189665</w:t>
      </w:r>
    </w:p>
    <w:tbl>
      <w:tblPr>
        <w:tblStyle w:val="TableGrid"/>
        <w:tblW w:w="0" w:type="auto"/>
        <w:tblBorders>
          <w:top w:val="single" w:sz="24" w:space="0" w:color="4AA8AD"/>
          <w:left w:val="single" w:sz="24" w:space="0" w:color="4AA8AD"/>
          <w:bottom w:val="single" w:sz="24" w:space="0" w:color="4AA8AD"/>
          <w:right w:val="single" w:sz="24" w:space="0" w:color="4AA8AD"/>
          <w:insideH w:val="single" w:sz="24" w:space="0" w:color="4AA8AD"/>
          <w:insideV w:val="single" w:sz="24" w:space="0" w:color="4AA8AD"/>
        </w:tblBorders>
        <w:tblLook w:val="04A0" w:firstRow="1" w:lastRow="0" w:firstColumn="1" w:lastColumn="0" w:noHBand="0" w:noVBand="1"/>
      </w:tblPr>
      <w:tblGrid>
        <w:gridCol w:w="8966"/>
      </w:tblGrid>
      <w:tr w:rsidR="00105C83" w:rsidRPr="00F35D68" w14:paraId="702847A9" w14:textId="77777777" w:rsidTr="00CB1559">
        <w:tc>
          <w:tcPr>
            <w:tcW w:w="8966" w:type="dxa"/>
            <w:vAlign w:val="center"/>
          </w:tcPr>
          <w:p w14:paraId="5F8443C2" w14:textId="2EA22C5F" w:rsidR="00467E3E" w:rsidRPr="00CB1559" w:rsidRDefault="008515C0" w:rsidP="00C64EA7">
            <w:pPr>
              <w:jc w:val="center"/>
              <w:rPr>
                <w:rFonts w:ascii="AvenirNext LT Pro Regular" w:hAnsi="AvenirNext LT Pro Regular"/>
                <w:bCs/>
                <w:sz w:val="40"/>
                <w:szCs w:val="32"/>
                <w:lang w:val="en-US" w:eastAsia="en-GB"/>
              </w:rPr>
            </w:pPr>
            <w:r>
              <w:rPr>
                <w:rFonts w:ascii="AvenirNext LT Pro Regular" w:hAnsi="AvenirNext LT Pro Regular"/>
                <w:bCs/>
                <w:color w:val="585858"/>
                <w:sz w:val="40"/>
                <w:szCs w:val="32"/>
                <w:lang w:val="en-US" w:eastAsia="en-GB"/>
              </w:rPr>
              <w:t xml:space="preserve">Annex 4: ROB4GREEN </w:t>
            </w:r>
            <w:r w:rsidR="00CB1559" w:rsidRPr="00CB1559">
              <w:rPr>
                <w:rFonts w:ascii="AvenirNext LT Pro Regular" w:hAnsi="AvenirNext LT Pro Regular"/>
                <w:bCs/>
                <w:color w:val="585858"/>
                <w:sz w:val="40"/>
                <w:szCs w:val="32"/>
                <w:lang w:val="en-US" w:eastAsia="en-GB"/>
              </w:rPr>
              <w:t>Proposal Template</w:t>
            </w:r>
          </w:p>
        </w:tc>
      </w:tr>
    </w:tbl>
    <w:tbl>
      <w:tblPr>
        <w:tblpPr w:leftFromText="180" w:rightFromText="180" w:vertAnchor="text" w:horzAnchor="margin" w:tblpY="268"/>
        <w:tblW w:w="8926" w:type="dxa"/>
        <w:tblBorders>
          <w:top w:val="single" w:sz="4" w:space="0" w:color="4C5EAA"/>
          <w:left w:val="single" w:sz="4" w:space="0" w:color="4C5EAA"/>
          <w:bottom w:val="single" w:sz="4" w:space="0" w:color="4C5EAA"/>
          <w:right w:val="single" w:sz="4" w:space="0" w:color="4C5EAA"/>
          <w:insideH w:val="single" w:sz="4" w:space="0" w:color="4C5EAA"/>
          <w:insideV w:val="single" w:sz="4" w:space="0" w:color="4C5EAA"/>
        </w:tblBorders>
        <w:tblLayout w:type="fixed"/>
        <w:tblLook w:val="0400" w:firstRow="0" w:lastRow="0" w:firstColumn="0" w:lastColumn="0" w:noHBand="0" w:noVBand="1"/>
      </w:tblPr>
      <w:tblGrid>
        <w:gridCol w:w="2122"/>
        <w:gridCol w:w="6804"/>
      </w:tblGrid>
      <w:tr w:rsidR="00CB1559" w:rsidRPr="004A54C3" w14:paraId="6613ABB5" w14:textId="77777777" w:rsidTr="007D021D">
        <w:tc>
          <w:tcPr>
            <w:tcW w:w="2122" w:type="dxa"/>
            <w:shd w:val="clear" w:color="auto" w:fill="4C5EAA"/>
          </w:tcPr>
          <w:p w14:paraId="6D81784F" w14:textId="57745354" w:rsidR="00CB1559" w:rsidRPr="00635943" w:rsidRDefault="00CB1559" w:rsidP="00CB1559">
            <w:pPr>
              <w:rPr>
                <w:rFonts w:ascii="AvenirNext LT Pro Regular" w:hAnsi="AvenirNext LT Pro Regular"/>
                <w:b/>
                <w:color w:val="FFFFFF" w:themeColor="background1"/>
              </w:rPr>
            </w:pPr>
            <w:r>
              <w:rPr>
                <w:rFonts w:ascii="AvenirNext LT Pro Regular" w:hAnsi="AvenirNext LT Pro Regular"/>
                <w:b/>
                <w:color w:val="FFFFFF" w:themeColor="background1"/>
              </w:rPr>
              <w:t xml:space="preserve">Proposal </w:t>
            </w:r>
            <w:r w:rsidR="00A06BE9">
              <w:rPr>
                <w:rFonts w:ascii="AvenirNext LT Pro Regular" w:hAnsi="AvenirNext LT Pro Regular"/>
                <w:b/>
                <w:color w:val="FFFFFF" w:themeColor="background1"/>
              </w:rPr>
              <w:t>Acronym</w:t>
            </w:r>
          </w:p>
        </w:tc>
        <w:tc>
          <w:tcPr>
            <w:tcW w:w="6804" w:type="dxa"/>
          </w:tcPr>
          <w:p w14:paraId="1AF16BC2" w14:textId="77777777" w:rsidR="00CB1559" w:rsidRDefault="00CB1559" w:rsidP="007D021D">
            <w:pPr>
              <w:jc w:val="left"/>
              <w:rPr>
                <w:rFonts w:ascii="AvenirNext LT Pro Regular" w:hAnsi="AvenirNext LT Pro Regular"/>
                <w:b/>
                <w:color w:val="FFFFFF" w:themeColor="background1"/>
              </w:rPr>
            </w:pPr>
          </w:p>
        </w:tc>
      </w:tr>
      <w:tr w:rsidR="00CB1559" w:rsidRPr="004A54C3" w14:paraId="456F113A" w14:textId="77777777" w:rsidTr="007D021D">
        <w:tc>
          <w:tcPr>
            <w:tcW w:w="2122" w:type="dxa"/>
            <w:shd w:val="clear" w:color="auto" w:fill="4C5EAA"/>
          </w:tcPr>
          <w:p w14:paraId="54C0EB01" w14:textId="32A58EF5" w:rsidR="00CB1559" w:rsidRPr="00635943" w:rsidRDefault="00A06BE9" w:rsidP="00CB1559">
            <w:pPr>
              <w:rPr>
                <w:rFonts w:ascii="AvenirNext LT Pro Regular" w:hAnsi="AvenirNext LT Pro Regular"/>
                <w:b/>
                <w:color w:val="FFFFFF" w:themeColor="background1"/>
              </w:rPr>
            </w:pPr>
            <w:r>
              <w:rPr>
                <w:rFonts w:ascii="AvenirNext LT Pro Regular" w:hAnsi="AvenirNext LT Pro Regular"/>
                <w:b/>
                <w:color w:val="FFFFFF" w:themeColor="background1"/>
              </w:rPr>
              <w:t>Proposal Title</w:t>
            </w:r>
          </w:p>
        </w:tc>
        <w:tc>
          <w:tcPr>
            <w:tcW w:w="6804" w:type="dxa"/>
          </w:tcPr>
          <w:p w14:paraId="080470AA" w14:textId="77777777" w:rsidR="00CB1559" w:rsidRDefault="00CB1559" w:rsidP="007D021D">
            <w:pPr>
              <w:jc w:val="left"/>
              <w:rPr>
                <w:rFonts w:ascii="AvenirNext LT Pro Regular" w:hAnsi="AvenirNext LT Pro Regular"/>
                <w:b/>
                <w:color w:val="FFFFFF" w:themeColor="background1"/>
              </w:rPr>
            </w:pPr>
          </w:p>
        </w:tc>
      </w:tr>
    </w:tbl>
    <w:p w14:paraId="2814DB70" w14:textId="77777777" w:rsidR="00CB1559" w:rsidRPr="00C83A14" w:rsidRDefault="00CB1559" w:rsidP="00A52C48">
      <w:pPr>
        <w:jc w:val="left"/>
        <w:rPr>
          <w:rFonts w:ascii="AvenirNext LT Pro Regular" w:hAnsi="AvenirNext LT Pro Regular"/>
          <w:b/>
          <w:szCs w:val="18"/>
          <w:lang w:eastAsia="en-GB"/>
        </w:rPr>
      </w:pPr>
    </w:p>
    <w:tbl>
      <w:tblPr>
        <w:tblW w:w="9015" w:type="dxa"/>
        <w:tblBorders>
          <w:top w:val="single" w:sz="4" w:space="0" w:color="4C5EAA"/>
          <w:left w:val="single" w:sz="4" w:space="0" w:color="4C5EAA"/>
          <w:bottom w:val="single" w:sz="4" w:space="0" w:color="4C5EAA"/>
          <w:right w:val="single" w:sz="4" w:space="0" w:color="4C5EAA"/>
          <w:insideH w:val="single" w:sz="4" w:space="0" w:color="4C5EAA"/>
          <w:insideV w:val="single" w:sz="4" w:space="0" w:color="4C5EAA"/>
        </w:tblBorders>
        <w:tblLayout w:type="fixed"/>
        <w:tblLook w:val="0400" w:firstRow="0" w:lastRow="0" w:firstColumn="0" w:lastColumn="0" w:noHBand="0" w:noVBand="1"/>
      </w:tblPr>
      <w:tblGrid>
        <w:gridCol w:w="988"/>
        <w:gridCol w:w="6520"/>
        <w:gridCol w:w="1507"/>
      </w:tblGrid>
      <w:tr w:rsidR="00C83A14" w:rsidRPr="00635943" w14:paraId="02F46C12" w14:textId="77777777" w:rsidTr="00C83A14">
        <w:tc>
          <w:tcPr>
            <w:tcW w:w="988" w:type="dxa"/>
            <w:shd w:val="clear" w:color="auto" w:fill="4C5EAA"/>
            <w:hideMark/>
          </w:tcPr>
          <w:p w14:paraId="72F7A985" w14:textId="208596A3" w:rsidR="00C83A14" w:rsidRPr="00635943" w:rsidRDefault="00C83A14" w:rsidP="00555EE3">
            <w:pPr>
              <w:rPr>
                <w:rFonts w:ascii="AvenirNext LT Pro Regular" w:hAnsi="AvenirNext LT Pro Regular"/>
                <w:b/>
                <w:color w:val="FFFFFF" w:themeColor="background1"/>
              </w:rPr>
            </w:pPr>
            <w:r>
              <w:rPr>
                <w:rFonts w:ascii="AvenirNext LT Pro Regular" w:hAnsi="AvenirNext LT Pro Regular"/>
                <w:b/>
                <w:color w:val="FFFFFF" w:themeColor="background1"/>
              </w:rPr>
              <w:t>Partner</w:t>
            </w:r>
          </w:p>
        </w:tc>
        <w:tc>
          <w:tcPr>
            <w:tcW w:w="6520" w:type="dxa"/>
            <w:shd w:val="clear" w:color="auto" w:fill="4C5EAA"/>
            <w:hideMark/>
          </w:tcPr>
          <w:p w14:paraId="222F52FF" w14:textId="2EBCDF60" w:rsidR="00C83A14" w:rsidRPr="00635943" w:rsidRDefault="00C83A14" w:rsidP="00555EE3">
            <w:pPr>
              <w:jc w:val="center"/>
              <w:rPr>
                <w:rFonts w:ascii="AvenirNext LT Pro Regular" w:hAnsi="AvenirNext LT Pro Regular"/>
                <w:b/>
                <w:color w:val="FFFFFF" w:themeColor="background1"/>
              </w:rPr>
            </w:pPr>
            <w:r>
              <w:rPr>
                <w:rFonts w:ascii="AvenirNext LT Pro Regular" w:hAnsi="AvenirNext LT Pro Regular"/>
                <w:b/>
                <w:color w:val="FFFFFF" w:themeColor="background1"/>
              </w:rPr>
              <w:t>Full legal name</w:t>
            </w:r>
          </w:p>
        </w:tc>
        <w:tc>
          <w:tcPr>
            <w:tcW w:w="1507" w:type="dxa"/>
            <w:shd w:val="clear" w:color="auto" w:fill="4C5EAA"/>
            <w:hideMark/>
          </w:tcPr>
          <w:p w14:paraId="0C8FC7E6" w14:textId="27876C69" w:rsidR="00C83A14" w:rsidRPr="00635943" w:rsidRDefault="00C83A14" w:rsidP="00555EE3">
            <w:pPr>
              <w:jc w:val="center"/>
              <w:rPr>
                <w:rFonts w:ascii="AvenirNext LT Pro Regular" w:hAnsi="AvenirNext LT Pro Regular"/>
                <w:b/>
                <w:color w:val="FFFFFF" w:themeColor="background1"/>
              </w:rPr>
            </w:pPr>
            <w:r>
              <w:rPr>
                <w:rFonts w:ascii="AvenirNext LT Pro Regular" w:hAnsi="AvenirNext LT Pro Regular"/>
                <w:b/>
                <w:color w:val="FFFFFF" w:themeColor="background1"/>
              </w:rPr>
              <w:t>Country</w:t>
            </w:r>
          </w:p>
        </w:tc>
      </w:tr>
      <w:tr w:rsidR="00C83A14" w:rsidRPr="004A54C3" w14:paraId="7C4B5751" w14:textId="77777777" w:rsidTr="00C83A14">
        <w:tc>
          <w:tcPr>
            <w:tcW w:w="988" w:type="dxa"/>
            <w:hideMark/>
          </w:tcPr>
          <w:p w14:paraId="75E293C7" w14:textId="5B046844" w:rsidR="00C83A14" w:rsidRPr="004A54C3" w:rsidRDefault="00C83A14" w:rsidP="00555EE3">
            <w:pPr>
              <w:rPr>
                <w:rFonts w:ascii="AvenirNext LT Pro Regular" w:hAnsi="AvenirNext LT Pro Regular"/>
              </w:rPr>
            </w:pPr>
            <w:r>
              <w:rPr>
                <w:rFonts w:ascii="AvenirNext LT Pro Regular" w:hAnsi="AvenirNext LT Pro Regular"/>
              </w:rPr>
              <w:t>Lead</w:t>
            </w:r>
          </w:p>
        </w:tc>
        <w:tc>
          <w:tcPr>
            <w:tcW w:w="6520" w:type="dxa"/>
          </w:tcPr>
          <w:p w14:paraId="104C1DB4" w14:textId="21A30FB8" w:rsidR="00C83A14" w:rsidRPr="004A54C3" w:rsidRDefault="00C83A14" w:rsidP="00555EE3">
            <w:pPr>
              <w:rPr>
                <w:rFonts w:ascii="AvenirNext LT Pro Regular" w:hAnsi="AvenirNext LT Pro Regular"/>
              </w:rPr>
            </w:pPr>
          </w:p>
        </w:tc>
        <w:tc>
          <w:tcPr>
            <w:tcW w:w="1507" w:type="dxa"/>
          </w:tcPr>
          <w:p w14:paraId="531C35DE" w14:textId="77777777" w:rsidR="00C83A14" w:rsidRPr="004A54C3" w:rsidRDefault="00C83A14" w:rsidP="00555EE3">
            <w:pPr>
              <w:jc w:val="center"/>
              <w:rPr>
                <w:rFonts w:ascii="AvenirNext LT Pro Regular" w:hAnsi="AvenirNext LT Pro Regular"/>
              </w:rPr>
            </w:pPr>
          </w:p>
        </w:tc>
      </w:tr>
      <w:tr w:rsidR="00C83A14" w:rsidRPr="004A54C3" w14:paraId="6F362549" w14:textId="77777777" w:rsidTr="00C83A14">
        <w:tc>
          <w:tcPr>
            <w:tcW w:w="988" w:type="dxa"/>
            <w:hideMark/>
          </w:tcPr>
          <w:p w14:paraId="7161BE2D" w14:textId="5320D11E" w:rsidR="00C83A14" w:rsidRPr="004A54C3" w:rsidRDefault="00C83A14" w:rsidP="00555EE3">
            <w:pPr>
              <w:rPr>
                <w:rFonts w:ascii="AvenirNext LT Pro Regular" w:hAnsi="AvenirNext LT Pro Regular"/>
              </w:rPr>
            </w:pPr>
            <w:r>
              <w:rPr>
                <w:rFonts w:ascii="AvenirNext LT Pro Regular" w:hAnsi="AvenirNext LT Pro Regular"/>
              </w:rPr>
              <w:t>#</w:t>
            </w:r>
            <w:r w:rsidRPr="004A54C3">
              <w:rPr>
                <w:rFonts w:ascii="AvenirNext LT Pro Regular" w:hAnsi="AvenirNext LT Pro Regular"/>
              </w:rPr>
              <w:t>2</w:t>
            </w:r>
          </w:p>
        </w:tc>
        <w:tc>
          <w:tcPr>
            <w:tcW w:w="6520" w:type="dxa"/>
          </w:tcPr>
          <w:p w14:paraId="4DC9B903" w14:textId="079ECCCE" w:rsidR="00C83A14" w:rsidRPr="004A54C3" w:rsidRDefault="00C83A14" w:rsidP="00555EE3">
            <w:pPr>
              <w:rPr>
                <w:rFonts w:ascii="AvenirNext LT Pro Regular" w:hAnsi="AvenirNext LT Pro Regular"/>
              </w:rPr>
            </w:pPr>
          </w:p>
        </w:tc>
        <w:tc>
          <w:tcPr>
            <w:tcW w:w="1507" w:type="dxa"/>
          </w:tcPr>
          <w:p w14:paraId="4ECB7AE3" w14:textId="77777777" w:rsidR="00C83A14" w:rsidRPr="004A54C3" w:rsidRDefault="00C83A14" w:rsidP="00555EE3">
            <w:pPr>
              <w:jc w:val="center"/>
              <w:rPr>
                <w:rFonts w:ascii="AvenirNext LT Pro Regular" w:hAnsi="AvenirNext LT Pro Regular"/>
              </w:rPr>
            </w:pPr>
          </w:p>
        </w:tc>
      </w:tr>
      <w:tr w:rsidR="00C83A14" w:rsidRPr="004A54C3" w14:paraId="59ABDF06" w14:textId="77777777" w:rsidTr="00C83A14">
        <w:tc>
          <w:tcPr>
            <w:tcW w:w="988" w:type="dxa"/>
            <w:hideMark/>
          </w:tcPr>
          <w:p w14:paraId="0B416506" w14:textId="416DC05F" w:rsidR="00C83A14" w:rsidRPr="004A54C3" w:rsidRDefault="00C83A14" w:rsidP="00555EE3">
            <w:pPr>
              <w:rPr>
                <w:rFonts w:ascii="AvenirNext LT Pro Regular" w:hAnsi="AvenirNext LT Pro Regular"/>
              </w:rPr>
            </w:pPr>
            <w:r>
              <w:rPr>
                <w:rFonts w:ascii="AvenirNext LT Pro Regular" w:hAnsi="AvenirNext LT Pro Regular"/>
              </w:rPr>
              <w:t>#3</w:t>
            </w:r>
            <w:r w:rsidR="00E53AB7">
              <w:rPr>
                <w:rStyle w:val="FootnoteReference"/>
                <w:rFonts w:ascii="AvenirNext LT Pro Regular" w:hAnsi="AvenirNext LT Pro Regular"/>
              </w:rPr>
              <w:footnoteReference w:id="2"/>
            </w:r>
          </w:p>
        </w:tc>
        <w:tc>
          <w:tcPr>
            <w:tcW w:w="6520" w:type="dxa"/>
          </w:tcPr>
          <w:p w14:paraId="66CD4243" w14:textId="7223AED5" w:rsidR="00C83A14" w:rsidRPr="004A54C3" w:rsidRDefault="00C83A14" w:rsidP="00555EE3">
            <w:pPr>
              <w:rPr>
                <w:rFonts w:ascii="AvenirNext LT Pro Regular" w:hAnsi="AvenirNext LT Pro Regular"/>
              </w:rPr>
            </w:pPr>
          </w:p>
        </w:tc>
        <w:tc>
          <w:tcPr>
            <w:tcW w:w="1507" w:type="dxa"/>
          </w:tcPr>
          <w:p w14:paraId="6B73EF2F" w14:textId="77777777" w:rsidR="00C83A14" w:rsidRPr="004A54C3" w:rsidRDefault="00C83A14" w:rsidP="00555EE3">
            <w:pPr>
              <w:jc w:val="center"/>
              <w:rPr>
                <w:rFonts w:ascii="AvenirNext LT Pro Regular" w:hAnsi="AvenirNext LT Pro Regular"/>
              </w:rPr>
            </w:pPr>
          </w:p>
        </w:tc>
      </w:tr>
    </w:tbl>
    <w:p w14:paraId="207DE762" w14:textId="77777777" w:rsidR="00F3071A" w:rsidRDefault="00F3071A" w:rsidP="00A52C48">
      <w:pPr>
        <w:jc w:val="left"/>
        <w:rPr>
          <w:rFonts w:ascii="AvenirNext LT Pro Regular" w:hAnsi="AvenirNext LT Pro Regular"/>
          <w:b/>
          <w:szCs w:val="18"/>
          <w:lang w:val="en-US" w:eastAsia="en-GB"/>
        </w:rPr>
      </w:pPr>
    </w:p>
    <w:tbl>
      <w:tblPr>
        <w:tblW w:w="9015" w:type="dxa"/>
        <w:tblBorders>
          <w:top w:val="single" w:sz="4" w:space="0" w:color="4C5EAA"/>
          <w:left w:val="single" w:sz="4" w:space="0" w:color="4C5EAA"/>
          <w:bottom w:val="single" w:sz="4" w:space="0" w:color="4C5EAA"/>
          <w:right w:val="single" w:sz="4" w:space="0" w:color="4C5EAA"/>
          <w:insideH w:val="single" w:sz="4" w:space="0" w:color="4C5EAA"/>
          <w:insideV w:val="single" w:sz="4" w:space="0" w:color="4C5EAA"/>
        </w:tblBorders>
        <w:tblLayout w:type="fixed"/>
        <w:tblLook w:val="0400" w:firstRow="0" w:lastRow="0" w:firstColumn="0" w:lastColumn="0" w:noHBand="0" w:noVBand="1"/>
      </w:tblPr>
      <w:tblGrid>
        <w:gridCol w:w="704"/>
        <w:gridCol w:w="6095"/>
        <w:gridCol w:w="2216"/>
      </w:tblGrid>
      <w:tr w:rsidR="00CB1559" w:rsidRPr="004A54C3" w14:paraId="4FC14A76" w14:textId="77777777" w:rsidTr="00555EE3">
        <w:tc>
          <w:tcPr>
            <w:tcW w:w="704" w:type="dxa"/>
            <w:shd w:val="clear" w:color="auto" w:fill="4C5EAA"/>
            <w:hideMark/>
          </w:tcPr>
          <w:p w14:paraId="5495C4E1" w14:textId="77777777" w:rsidR="00CB1559" w:rsidRPr="00635943" w:rsidRDefault="00CB1559" w:rsidP="00555EE3">
            <w:pPr>
              <w:rPr>
                <w:rFonts w:ascii="AvenirNext LT Pro Regular" w:hAnsi="AvenirNext LT Pro Regular"/>
                <w:b/>
                <w:color w:val="FFFFFF" w:themeColor="background1"/>
              </w:rPr>
            </w:pPr>
            <w:r w:rsidRPr="00635943">
              <w:rPr>
                <w:rFonts w:ascii="AvenirNext LT Pro Regular" w:hAnsi="AvenirNext LT Pro Regular"/>
                <w:b/>
                <w:color w:val="FFFFFF" w:themeColor="background1"/>
              </w:rPr>
              <w:t>Code</w:t>
            </w:r>
          </w:p>
        </w:tc>
        <w:tc>
          <w:tcPr>
            <w:tcW w:w="6095" w:type="dxa"/>
            <w:shd w:val="clear" w:color="auto" w:fill="4C5EAA"/>
            <w:hideMark/>
          </w:tcPr>
          <w:p w14:paraId="10AED5C4" w14:textId="77777777" w:rsidR="00CB1559" w:rsidRPr="00635943" w:rsidRDefault="00CB1559" w:rsidP="00555EE3">
            <w:pPr>
              <w:jc w:val="center"/>
              <w:rPr>
                <w:rFonts w:ascii="AvenirNext LT Pro Regular" w:hAnsi="AvenirNext LT Pro Regular"/>
                <w:b/>
                <w:color w:val="FFFFFF" w:themeColor="background1"/>
              </w:rPr>
            </w:pPr>
            <w:r>
              <w:rPr>
                <w:rFonts w:ascii="AvenirNext LT Pro Regular" w:hAnsi="AvenirNext LT Pro Regular"/>
                <w:b/>
                <w:color w:val="FFFFFF" w:themeColor="background1"/>
              </w:rPr>
              <w:t>Challenge T</w:t>
            </w:r>
            <w:r w:rsidRPr="00635943">
              <w:rPr>
                <w:rFonts w:ascii="AvenirNext LT Pro Regular" w:hAnsi="AvenirNext LT Pro Regular"/>
                <w:b/>
                <w:color w:val="FFFFFF" w:themeColor="background1"/>
              </w:rPr>
              <w:t>itle</w:t>
            </w:r>
          </w:p>
        </w:tc>
        <w:tc>
          <w:tcPr>
            <w:tcW w:w="2216" w:type="dxa"/>
            <w:shd w:val="clear" w:color="auto" w:fill="4C5EAA"/>
            <w:hideMark/>
          </w:tcPr>
          <w:p w14:paraId="1E4B7481" w14:textId="2B712ADA" w:rsidR="00CB1559" w:rsidRPr="00635943" w:rsidRDefault="007D021D" w:rsidP="00555EE3">
            <w:pPr>
              <w:jc w:val="center"/>
              <w:rPr>
                <w:rFonts w:ascii="AvenirNext LT Pro Regular" w:hAnsi="AvenirNext LT Pro Regular"/>
                <w:b/>
                <w:color w:val="FFFFFF" w:themeColor="background1"/>
              </w:rPr>
            </w:pPr>
            <w:r>
              <w:rPr>
                <w:rFonts w:ascii="AvenirNext LT Pro Regular" w:hAnsi="AvenirNext LT Pro Regular"/>
                <w:b/>
                <w:color w:val="FFFFFF" w:themeColor="background1"/>
              </w:rPr>
              <w:t>Selected Challenge</w:t>
            </w:r>
            <w:r w:rsidR="00002621">
              <w:rPr>
                <w:rStyle w:val="FootnoteReference"/>
                <w:rFonts w:ascii="AvenirNext LT Pro Regular" w:hAnsi="AvenirNext LT Pro Regular"/>
                <w:b/>
                <w:color w:val="FFFFFF" w:themeColor="background1"/>
              </w:rPr>
              <w:footnoteReference w:id="3"/>
            </w:r>
          </w:p>
        </w:tc>
      </w:tr>
      <w:tr w:rsidR="00CB1559" w:rsidRPr="004A54C3" w14:paraId="3CD2B510" w14:textId="77777777" w:rsidTr="007D021D">
        <w:tc>
          <w:tcPr>
            <w:tcW w:w="704" w:type="dxa"/>
            <w:hideMark/>
          </w:tcPr>
          <w:p w14:paraId="4552634A" w14:textId="77777777" w:rsidR="00CB1559" w:rsidRPr="004A54C3" w:rsidRDefault="00CB1559" w:rsidP="00555EE3">
            <w:pPr>
              <w:rPr>
                <w:rFonts w:ascii="AvenirNext LT Pro Regular" w:hAnsi="AvenirNext LT Pro Regular"/>
              </w:rPr>
            </w:pPr>
            <w:r w:rsidRPr="004A54C3">
              <w:rPr>
                <w:rFonts w:ascii="AvenirNext LT Pro Regular" w:hAnsi="AvenirNext LT Pro Regular"/>
              </w:rPr>
              <w:t>C</w:t>
            </w:r>
            <w:r>
              <w:rPr>
                <w:rFonts w:ascii="AvenirNext LT Pro Regular" w:hAnsi="AvenirNext LT Pro Regular"/>
              </w:rPr>
              <w:t>#</w:t>
            </w:r>
            <w:r w:rsidRPr="004A54C3">
              <w:rPr>
                <w:rFonts w:ascii="AvenirNext LT Pro Regular" w:hAnsi="AvenirNext LT Pro Regular"/>
              </w:rPr>
              <w:t>1</w:t>
            </w:r>
          </w:p>
        </w:tc>
        <w:tc>
          <w:tcPr>
            <w:tcW w:w="6095" w:type="dxa"/>
            <w:hideMark/>
          </w:tcPr>
          <w:p w14:paraId="04B7E03C" w14:textId="77777777" w:rsidR="00CB1559" w:rsidRPr="004A54C3" w:rsidRDefault="00CB1559" w:rsidP="00555EE3">
            <w:pPr>
              <w:rPr>
                <w:rFonts w:ascii="AvenirNext LT Pro Regular" w:hAnsi="AvenirNext LT Pro Regular"/>
              </w:rPr>
            </w:pPr>
            <w:r w:rsidRPr="00CB3E88">
              <w:rPr>
                <w:rFonts w:ascii="AvenirNext LT Pro Regular" w:hAnsi="AvenirNext LT Pro Regular"/>
              </w:rPr>
              <w:t>AI, Data and Robotics for Life Extension</w:t>
            </w:r>
          </w:p>
        </w:tc>
        <w:tc>
          <w:tcPr>
            <w:tcW w:w="2216" w:type="dxa"/>
          </w:tcPr>
          <w:p w14:paraId="1D2202D0" w14:textId="4CBE570C" w:rsidR="00CB1559" w:rsidRPr="004A54C3" w:rsidRDefault="00000000" w:rsidP="00555EE3">
            <w:pPr>
              <w:jc w:val="center"/>
              <w:rPr>
                <w:rFonts w:ascii="AvenirNext LT Pro Regular" w:hAnsi="AvenirNext LT Pro Regular"/>
              </w:rPr>
            </w:pPr>
            <w:sdt>
              <w:sdtPr>
                <w:id w:val="-821803715"/>
                <w14:checkbox>
                  <w14:checked w14:val="0"/>
                  <w14:checkedState w14:val="2612" w14:font="MS Gothic"/>
                  <w14:uncheckedState w14:val="2610" w14:font="MS Gothic"/>
                </w14:checkbox>
              </w:sdtPr>
              <w:sdtContent>
                <w:r w:rsidR="00B9352B">
                  <w:rPr>
                    <w:rFonts w:ascii="MS Gothic" w:eastAsia="MS Gothic" w:hAnsi="MS Gothic" w:hint="eastAsia"/>
                  </w:rPr>
                  <w:t>☐</w:t>
                </w:r>
              </w:sdtContent>
            </w:sdt>
          </w:p>
        </w:tc>
      </w:tr>
      <w:tr w:rsidR="00CB1559" w:rsidRPr="004A54C3" w14:paraId="4913C9BD" w14:textId="77777777" w:rsidTr="007D021D">
        <w:tc>
          <w:tcPr>
            <w:tcW w:w="704" w:type="dxa"/>
            <w:hideMark/>
          </w:tcPr>
          <w:p w14:paraId="7A78F5EF" w14:textId="77777777" w:rsidR="00CB1559" w:rsidRPr="004A54C3" w:rsidRDefault="00CB1559" w:rsidP="00555EE3">
            <w:pPr>
              <w:rPr>
                <w:rFonts w:ascii="AvenirNext LT Pro Regular" w:hAnsi="AvenirNext LT Pro Regular"/>
              </w:rPr>
            </w:pPr>
            <w:r w:rsidRPr="004A54C3">
              <w:rPr>
                <w:rFonts w:ascii="AvenirNext LT Pro Regular" w:hAnsi="AvenirNext LT Pro Regular"/>
              </w:rPr>
              <w:t>C</w:t>
            </w:r>
            <w:r>
              <w:rPr>
                <w:rFonts w:ascii="AvenirNext LT Pro Regular" w:hAnsi="AvenirNext LT Pro Regular"/>
              </w:rPr>
              <w:t>#</w:t>
            </w:r>
            <w:r w:rsidRPr="004A54C3">
              <w:rPr>
                <w:rFonts w:ascii="AvenirNext LT Pro Regular" w:hAnsi="AvenirNext LT Pro Regular"/>
              </w:rPr>
              <w:t>2</w:t>
            </w:r>
          </w:p>
        </w:tc>
        <w:tc>
          <w:tcPr>
            <w:tcW w:w="6095" w:type="dxa"/>
            <w:hideMark/>
          </w:tcPr>
          <w:p w14:paraId="0D7FCAD6" w14:textId="77777777" w:rsidR="00CB1559" w:rsidRPr="004A54C3" w:rsidRDefault="00CB1559" w:rsidP="00555EE3">
            <w:pPr>
              <w:rPr>
                <w:rFonts w:ascii="AvenirNext LT Pro Regular" w:hAnsi="AvenirNext LT Pro Regular"/>
              </w:rPr>
            </w:pPr>
            <w:r w:rsidRPr="00D76F2A">
              <w:rPr>
                <w:rFonts w:ascii="AvenirNext LT Pro Regular" w:hAnsi="AvenirNext LT Pro Regular"/>
              </w:rPr>
              <w:t xml:space="preserve">AI, Data and Robotics for Value Retention  </w:t>
            </w:r>
          </w:p>
        </w:tc>
        <w:tc>
          <w:tcPr>
            <w:tcW w:w="2216" w:type="dxa"/>
          </w:tcPr>
          <w:p w14:paraId="7A9534B4" w14:textId="23211815" w:rsidR="00CB1559" w:rsidRPr="004A54C3" w:rsidRDefault="00000000" w:rsidP="00555EE3">
            <w:pPr>
              <w:jc w:val="center"/>
              <w:rPr>
                <w:rFonts w:ascii="AvenirNext LT Pro Regular" w:hAnsi="AvenirNext LT Pro Regular"/>
              </w:rPr>
            </w:pPr>
            <w:sdt>
              <w:sdtPr>
                <w:id w:val="2050792676"/>
                <w14:checkbox>
                  <w14:checked w14:val="0"/>
                  <w14:checkedState w14:val="2612" w14:font="MS Gothic"/>
                  <w14:uncheckedState w14:val="2610" w14:font="MS Gothic"/>
                </w14:checkbox>
              </w:sdtPr>
              <w:sdtContent>
                <w:r w:rsidR="00B9352B">
                  <w:rPr>
                    <w:rFonts w:ascii="MS Gothic" w:eastAsia="MS Gothic" w:hAnsi="MS Gothic" w:hint="eastAsia"/>
                  </w:rPr>
                  <w:t>☐</w:t>
                </w:r>
              </w:sdtContent>
            </w:sdt>
          </w:p>
        </w:tc>
      </w:tr>
      <w:tr w:rsidR="00CB1559" w:rsidRPr="004A54C3" w14:paraId="30CE0F6A" w14:textId="77777777" w:rsidTr="007D021D">
        <w:tc>
          <w:tcPr>
            <w:tcW w:w="704" w:type="dxa"/>
            <w:hideMark/>
          </w:tcPr>
          <w:p w14:paraId="172F2451" w14:textId="77777777" w:rsidR="00CB1559" w:rsidRPr="004A54C3" w:rsidRDefault="00CB1559" w:rsidP="00555EE3">
            <w:pPr>
              <w:rPr>
                <w:rFonts w:ascii="AvenirNext LT Pro Regular" w:hAnsi="AvenirNext LT Pro Regular"/>
              </w:rPr>
            </w:pPr>
            <w:r>
              <w:rPr>
                <w:rFonts w:ascii="AvenirNext LT Pro Regular" w:hAnsi="AvenirNext LT Pro Regular"/>
              </w:rPr>
              <w:t>C#3</w:t>
            </w:r>
          </w:p>
        </w:tc>
        <w:tc>
          <w:tcPr>
            <w:tcW w:w="6095" w:type="dxa"/>
            <w:hideMark/>
          </w:tcPr>
          <w:p w14:paraId="0690E3F0" w14:textId="77777777" w:rsidR="00CB1559" w:rsidRPr="004A54C3" w:rsidRDefault="00CB1559" w:rsidP="00555EE3">
            <w:pPr>
              <w:rPr>
                <w:rFonts w:ascii="AvenirNext LT Pro Regular" w:hAnsi="AvenirNext LT Pro Regular"/>
              </w:rPr>
            </w:pPr>
            <w:r w:rsidRPr="00C4591F">
              <w:rPr>
                <w:rFonts w:ascii="AvenirNext LT Pro Regular" w:hAnsi="AvenirNext LT Pro Regular"/>
              </w:rPr>
              <w:t xml:space="preserve">AI, Data and Robotics for Parts Harvesting   </w:t>
            </w:r>
          </w:p>
        </w:tc>
        <w:tc>
          <w:tcPr>
            <w:tcW w:w="2216" w:type="dxa"/>
          </w:tcPr>
          <w:p w14:paraId="7F851D9D" w14:textId="7B6E04CF" w:rsidR="00CB1559" w:rsidRPr="004A54C3" w:rsidRDefault="00000000" w:rsidP="00555EE3">
            <w:pPr>
              <w:jc w:val="center"/>
              <w:rPr>
                <w:rFonts w:ascii="AvenirNext LT Pro Regular" w:hAnsi="AvenirNext LT Pro Regular"/>
              </w:rPr>
            </w:pPr>
            <w:sdt>
              <w:sdtPr>
                <w:id w:val="-1890947640"/>
                <w14:checkbox>
                  <w14:checked w14:val="0"/>
                  <w14:checkedState w14:val="2612" w14:font="MS Gothic"/>
                  <w14:uncheckedState w14:val="2610" w14:font="MS Gothic"/>
                </w14:checkbox>
              </w:sdtPr>
              <w:sdtContent>
                <w:r w:rsidR="00B9352B">
                  <w:rPr>
                    <w:rFonts w:ascii="MS Gothic" w:eastAsia="MS Gothic" w:hAnsi="MS Gothic" w:hint="eastAsia"/>
                  </w:rPr>
                  <w:t>☐</w:t>
                </w:r>
              </w:sdtContent>
            </w:sdt>
          </w:p>
        </w:tc>
      </w:tr>
      <w:tr w:rsidR="00CB1559" w:rsidRPr="004A54C3" w14:paraId="76549A2E" w14:textId="77777777" w:rsidTr="00555EE3">
        <w:tc>
          <w:tcPr>
            <w:tcW w:w="704" w:type="dxa"/>
          </w:tcPr>
          <w:p w14:paraId="6C322741" w14:textId="77777777" w:rsidR="00CB1559" w:rsidRPr="004A54C3" w:rsidRDefault="00CB1559" w:rsidP="00555EE3">
            <w:pPr>
              <w:rPr>
                <w:rFonts w:ascii="AvenirNext LT Pro Regular" w:hAnsi="AvenirNext LT Pro Regular"/>
              </w:rPr>
            </w:pPr>
            <w:r>
              <w:rPr>
                <w:rFonts w:ascii="AvenirNext LT Pro Regular" w:hAnsi="AvenirNext LT Pro Regular"/>
              </w:rPr>
              <w:t>C#4</w:t>
            </w:r>
          </w:p>
        </w:tc>
        <w:tc>
          <w:tcPr>
            <w:tcW w:w="6095" w:type="dxa"/>
          </w:tcPr>
          <w:p w14:paraId="5B18C8F8" w14:textId="77777777" w:rsidR="00CB1559" w:rsidRPr="004A54C3" w:rsidRDefault="00CB1559" w:rsidP="00555EE3">
            <w:pPr>
              <w:rPr>
                <w:rFonts w:ascii="AvenirNext LT Pro Regular" w:hAnsi="AvenirNext LT Pro Regular"/>
              </w:rPr>
            </w:pPr>
            <w:r w:rsidRPr="004763C6">
              <w:rPr>
                <w:rFonts w:ascii="AvenirNext LT Pro Regular" w:hAnsi="AvenirNext LT Pro Regular"/>
              </w:rPr>
              <w:t>AI, Data and Robotics for Decommissioning and Recycling</w:t>
            </w:r>
          </w:p>
        </w:tc>
        <w:tc>
          <w:tcPr>
            <w:tcW w:w="2216" w:type="dxa"/>
          </w:tcPr>
          <w:p w14:paraId="60E2C2B6" w14:textId="64B4EA3C" w:rsidR="00CB1559" w:rsidRPr="004A54C3" w:rsidRDefault="00000000" w:rsidP="00555EE3">
            <w:pPr>
              <w:jc w:val="center"/>
              <w:rPr>
                <w:rFonts w:ascii="AvenirNext LT Pro Regular" w:hAnsi="AvenirNext LT Pro Regular"/>
              </w:rPr>
            </w:pPr>
            <w:sdt>
              <w:sdtPr>
                <w:id w:val="-1921630480"/>
                <w14:checkbox>
                  <w14:checked w14:val="0"/>
                  <w14:checkedState w14:val="2612" w14:font="MS Gothic"/>
                  <w14:uncheckedState w14:val="2610" w14:font="MS Gothic"/>
                </w14:checkbox>
              </w:sdtPr>
              <w:sdtContent>
                <w:r w:rsidR="00B9352B">
                  <w:rPr>
                    <w:rFonts w:ascii="MS Gothic" w:eastAsia="MS Gothic" w:hAnsi="MS Gothic" w:hint="eastAsia"/>
                  </w:rPr>
                  <w:t>☐</w:t>
                </w:r>
              </w:sdtContent>
            </w:sdt>
          </w:p>
        </w:tc>
      </w:tr>
    </w:tbl>
    <w:p w14:paraId="22B1EE96" w14:textId="77777777" w:rsidR="00FA7C7A" w:rsidRDefault="00FA7C7A" w:rsidP="004A54C3">
      <w:pPr>
        <w:rPr>
          <w:rFonts w:ascii="AvenirNext LT Pro Regular" w:hAnsi="AvenirNext LT Pro Regular"/>
        </w:rPr>
      </w:pPr>
      <w:bookmarkStart w:id="1" w:name="_Toc192258139"/>
    </w:p>
    <w:p w14:paraId="476ACAEB" w14:textId="76447AD6" w:rsidR="004A54C3" w:rsidRPr="004A54C3" w:rsidRDefault="004A54C3" w:rsidP="004A54C3">
      <w:pPr>
        <w:rPr>
          <w:rFonts w:ascii="AvenirNext LT Pro Regular" w:hAnsi="AvenirNext LT Pro Regular"/>
        </w:rPr>
      </w:pPr>
      <w:r w:rsidRPr="004A54C3">
        <w:rPr>
          <w:rFonts w:ascii="AvenirNext LT Pro Regular" w:hAnsi="AvenirNext LT Pro Regular"/>
        </w:rPr>
        <w:t>(Co-)Funded by the European Union. Views and opinions expressed are however those of the author(s) only and do not necessarily reflect those of the European Union or European Commission. Neither the European Union nor the granting authority can be held responsible for them.</w:t>
      </w:r>
      <w:r w:rsidRPr="004A54C3">
        <w:rPr>
          <w:rFonts w:ascii="AvenirNext LT Pro Regular" w:hAnsi="AvenirNext LT Pro Regular"/>
        </w:rPr>
        <w:br w:type="page"/>
      </w:r>
    </w:p>
    <w:bookmarkStart w:id="2" w:name="_heading=h.2et92p0" w:displacedByCustomXml="next"/>
    <w:bookmarkEnd w:id="2" w:displacedByCustomXml="next"/>
    <w:sdt>
      <w:sdtPr>
        <w:rPr>
          <w:rFonts w:asciiTheme="minorHAnsi" w:eastAsia="Times New Roman" w:hAnsiTheme="minorHAnsi" w:cs="Times New Roman"/>
          <w:color w:val="auto"/>
          <w:sz w:val="22"/>
          <w:szCs w:val="22"/>
          <w:lang w:val="en-GB" w:eastAsia="zh-CN"/>
        </w:rPr>
        <w:id w:val="-1410449717"/>
        <w:docPartObj>
          <w:docPartGallery w:val="Table of Contents"/>
          <w:docPartUnique/>
        </w:docPartObj>
      </w:sdtPr>
      <w:sdtEndPr>
        <w:rPr>
          <w:b/>
          <w:bCs/>
          <w:noProof/>
        </w:rPr>
      </w:sdtEndPr>
      <w:sdtContent>
        <w:p w14:paraId="5F7AE2F8" w14:textId="77777777" w:rsidR="004A54C3" w:rsidRDefault="004A54C3" w:rsidP="004A54C3">
          <w:pPr>
            <w:pStyle w:val="TOCHeading"/>
          </w:pPr>
          <w:r>
            <w:t>Table of Contents</w:t>
          </w:r>
        </w:p>
        <w:p w14:paraId="6027D852" w14:textId="0E5CA457" w:rsidR="009B3264" w:rsidRDefault="004A54C3">
          <w:pPr>
            <w:pStyle w:val="TOC1"/>
            <w:rPr>
              <w:rFonts w:eastAsiaTheme="minorEastAsia" w:cstheme="minorBidi"/>
              <w:caps w:val="0"/>
              <w:noProof/>
              <w:kern w:val="2"/>
              <w:sz w:val="24"/>
              <w:szCs w:val="24"/>
              <w:lang w:val="en-US" w:eastAsia="en-US"/>
              <w14:ligatures w14:val="standardContextual"/>
            </w:rPr>
          </w:pPr>
          <w:r>
            <w:rPr>
              <w:caps w:val="0"/>
            </w:rPr>
            <w:fldChar w:fldCharType="begin"/>
          </w:r>
          <w:r>
            <w:rPr>
              <w:caps w:val="0"/>
            </w:rPr>
            <w:instrText xml:space="preserve"> TOC \o "1-2" \h \z \u </w:instrText>
          </w:r>
          <w:r>
            <w:rPr>
              <w:caps w:val="0"/>
            </w:rPr>
            <w:fldChar w:fldCharType="separate"/>
          </w:r>
          <w:hyperlink w:anchor="_Toc220188479" w:history="1">
            <w:r w:rsidR="009B3264" w:rsidRPr="008144DC">
              <w:rPr>
                <w:rStyle w:val="Hyperlink"/>
                <w:noProof/>
              </w:rPr>
              <w:t>1</w:t>
            </w:r>
            <w:r w:rsidR="009B3264">
              <w:rPr>
                <w:rFonts w:eastAsiaTheme="minorEastAsia" w:cstheme="minorBidi"/>
                <w:caps w:val="0"/>
                <w:noProof/>
                <w:kern w:val="2"/>
                <w:sz w:val="24"/>
                <w:szCs w:val="24"/>
                <w:lang w:val="en-US" w:eastAsia="en-US"/>
                <w14:ligatures w14:val="standardContextual"/>
              </w:rPr>
              <w:tab/>
            </w:r>
            <w:r w:rsidR="009B3264" w:rsidRPr="008144DC">
              <w:rPr>
                <w:rStyle w:val="Hyperlink"/>
                <w:noProof/>
              </w:rPr>
              <w:t>SUMMARY OF THE PROJECT</w:t>
            </w:r>
            <w:r w:rsidR="009B3264">
              <w:rPr>
                <w:noProof/>
                <w:webHidden/>
              </w:rPr>
              <w:tab/>
            </w:r>
            <w:r w:rsidR="009B3264">
              <w:rPr>
                <w:noProof/>
                <w:webHidden/>
              </w:rPr>
              <w:fldChar w:fldCharType="begin"/>
            </w:r>
            <w:r w:rsidR="009B3264">
              <w:rPr>
                <w:noProof/>
                <w:webHidden/>
              </w:rPr>
              <w:instrText xml:space="preserve"> PAGEREF _Toc220188479 \h </w:instrText>
            </w:r>
            <w:r w:rsidR="009B3264">
              <w:rPr>
                <w:noProof/>
                <w:webHidden/>
              </w:rPr>
            </w:r>
            <w:r w:rsidR="009B3264">
              <w:rPr>
                <w:noProof/>
                <w:webHidden/>
              </w:rPr>
              <w:fldChar w:fldCharType="separate"/>
            </w:r>
            <w:r w:rsidR="00881F0C">
              <w:rPr>
                <w:noProof/>
                <w:webHidden/>
              </w:rPr>
              <w:t>4</w:t>
            </w:r>
            <w:r w:rsidR="009B3264">
              <w:rPr>
                <w:noProof/>
                <w:webHidden/>
              </w:rPr>
              <w:fldChar w:fldCharType="end"/>
            </w:r>
          </w:hyperlink>
        </w:p>
        <w:p w14:paraId="73A2ABCF" w14:textId="53839D91" w:rsidR="009B3264" w:rsidRDefault="009B3264">
          <w:pPr>
            <w:pStyle w:val="TOC2"/>
            <w:tabs>
              <w:tab w:val="left" w:pos="1077"/>
            </w:tabs>
            <w:rPr>
              <w:rFonts w:eastAsiaTheme="minorEastAsia" w:cstheme="minorBidi"/>
              <w:noProof/>
              <w:kern w:val="2"/>
              <w:sz w:val="24"/>
              <w:szCs w:val="24"/>
              <w:lang w:val="en-US" w:eastAsia="en-US"/>
              <w14:ligatures w14:val="standardContextual"/>
            </w:rPr>
          </w:pPr>
          <w:hyperlink w:anchor="_Toc220188480" w:history="1">
            <w:r w:rsidRPr="008144DC">
              <w:rPr>
                <w:rStyle w:val="Hyperlink"/>
                <w:noProof/>
              </w:rPr>
              <w:t>1.1</w:t>
            </w:r>
            <w:r>
              <w:rPr>
                <w:rFonts w:eastAsiaTheme="minorEastAsia" w:cstheme="minorBidi"/>
                <w:noProof/>
                <w:kern w:val="2"/>
                <w:sz w:val="24"/>
                <w:szCs w:val="24"/>
                <w:lang w:val="en-US" w:eastAsia="en-US"/>
                <w14:ligatures w14:val="standardContextual"/>
              </w:rPr>
              <w:tab/>
            </w:r>
            <w:r w:rsidRPr="008144DC">
              <w:rPr>
                <w:rStyle w:val="Hyperlink"/>
                <w:noProof/>
              </w:rPr>
              <w:t>Consortium composition</w:t>
            </w:r>
            <w:r>
              <w:rPr>
                <w:noProof/>
                <w:webHidden/>
              </w:rPr>
              <w:tab/>
            </w:r>
            <w:r>
              <w:rPr>
                <w:noProof/>
                <w:webHidden/>
              </w:rPr>
              <w:fldChar w:fldCharType="begin"/>
            </w:r>
            <w:r>
              <w:rPr>
                <w:noProof/>
                <w:webHidden/>
              </w:rPr>
              <w:instrText xml:space="preserve"> PAGEREF _Toc220188480 \h </w:instrText>
            </w:r>
            <w:r>
              <w:rPr>
                <w:noProof/>
                <w:webHidden/>
              </w:rPr>
            </w:r>
            <w:r>
              <w:rPr>
                <w:noProof/>
                <w:webHidden/>
              </w:rPr>
              <w:fldChar w:fldCharType="separate"/>
            </w:r>
            <w:r w:rsidR="00881F0C">
              <w:rPr>
                <w:noProof/>
                <w:webHidden/>
              </w:rPr>
              <w:t>4</w:t>
            </w:r>
            <w:r>
              <w:rPr>
                <w:noProof/>
                <w:webHidden/>
              </w:rPr>
              <w:fldChar w:fldCharType="end"/>
            </w:r>
          </w:hyperlink>
        </w:p>
        <w:p w14:paraId="42A6253A" w14:textId="7A54B233" w:rsidR="009B3264" w:rsidRDefault="009B3264">
          <w:pPr>
            <w:pStyle w:val="TOC2"/>
            <w:tabs>
              <w:tab w:val="left" w:pos="1077"/>
            </w:tabs>
            <w:rPr>
              <w:rFonts w:eastAsiaTheme="minorEastAsia" w:cstheme="minorBidi"/>
              <w:noProof/>
              <w:kern w:val="2"/>
              <w:sz w:val="24"/>
              <w:szCs w:val="24"/>
              <w:lang w:val="en-US" w:eastAsia="en-US"/>
              <w14:ligatures w14:val="standardContextual"/>
            </w:rPr>
          </w:pPr>
          <w:hyperlink w:anchor="_Toc220188481" w:history="1">
            <w:r w:rsidRPr="008144DC">
              <w:rPr>
                <w:rStyle w:val="Hyperlink"/>
                <w:noProof/>
              </w:rPr>
              <w:t>1.2</w:t>
            </w:r>
            <w:r>
              <w:rPr>
                <w:rFonts w:eastAsiaTheme="minorEastAsia" w:cstheme="minorBidi"/>
                <w:noProof/>
                <w:kern w:val="2"/>
                <w:sz w:val="24"/>
                <w:szCs w:val="24"/>
                <w:lang w:val="en-US" w:eastAsia="en-US"/>
                <w14:ligatures w14:val="standardContextual"/>
              </w:rPr>
              <w:tab/>
            </w:r>
            <w:r w:rsidRPr="008144DC">
              <w:rPr>
                <w:rStyle w:val="Hyperlink"/>
                <w:noProof/>
              </w:rPr>
              <w:t>Executive Summary</w:t>
            </w:r>
            <w:r>
              <w:rPr>
                <w:noProof/>
                <w:webHidden/>
              </w:rPr>
              <w:tab/>
            </w:r>
            <w:r>
              <w:rPr>
                <w:noProof/>
                <w:webHidden/>
              </w:rPr>
              <w:fldChar w:fldCharType="begin"/>
            </w:r>
            <w:r>
              <w:rPr>
                <w:noProof/>
                <w:webHidden/>
              </w:rPr>
              <w:instrText xml:space="preserve"> PAGEREF _Toc220188481 \h </w:instrText>
            </w:r>
            <w:r>
              <w:rPr>
                <w:noProof/>
                <w:webHidden/>
              </w:rPr>
            </w:r>
            <w:r>
              <w:rPr>
                <w:noProof/>
                <w:webHidden/>
              </w:rPr>
              <w:fldChar w:fldCharType="separate"/>
            </w:r>
            <w:r w:rsidR="00881F0C">
              <w:rPr>
                <w:noProof/>
                <w:webHidden/>
              </w:rPr>
              <w:t>4</w:t>
            </w:r>
            <w:r>
              <w:rPr>
                <w:noProof/>
                <w:webHidden/>
              </w:rPr>
              <w:fldChar w:fldCharType="end"/>
            </w:r>
          </w:hyperlink>
        </w:p>
        <w:p w14:paraId="7AEEF3D0" w14:textId="602A18E0" w:rsidR="009B3264" w:rsidRDefault="009B3264">
          <w:pPr>
            <w:pStyle w:val="TOC2"/>
            <w:tabs>
              <w:tab w:val="left" w:pos="1077"/>
            </w:tabs>
            <w:rPr>
              <w:rFonts w:eastAsiaTheme="minorEastAsia" w:cstheme="minorBidi"/>
              <w:noProof/>
              <w:kern w:val="2"/>
              <w:sz w:val="24"/>
              <w:szCs w:val="24"/>
              <w:lang w:val="en-US" w:eastAsia="en-US"/>
              <w14:ligatures w14:val="standardContextual"/>
            </w:rPr>
          </w:pPr>
          <w:hyperlink w:anchor="_Toc220188482" w:history="1">
            <w:r w:rsidRPr="008144DC">
              <w:rPr>
                <w:rStyle w:val="Hyperlink"/>
                <w:noProof/>
              </w:rPr>
              <w:t>1.3</w:t>
            </w:r>
            <w:r>
              <w:rPr>
                <w:rFonts w:eastAsiaTheme="minorEastAsia" w:cstheme="minorBidi"/>
                <w:noProof/>
                <w:kern w:val="2"/>
                <w:sz w:val="24"/>
                <w:szCs w:val="24"/>
                <w:lang w:val="en-US" w:eastAsia="en-US"/>
                <w14:ligatures w14:val="standardContextual"/>
              </w:rPr>
              <w:tab/>
            </w:r>
            <w:r w:rsidRPr="008144DC">
              <w:rPr>
                <w:rStyle w:val="Hyperlink"/>
                <w:noProof/>
              </w:rPr>
              <w:t>Objectives</w:t>
            </w:r>
            <w:r>
              <w:rPr>
                <w:noProof/>
                <w:webHidden/>
              </w:rPr>
              <w:tab/>
            </w:r>
            <w:r>
              <w:rPr>
                <w:noProof/>
                <w:webHidden/>
              </w:rPr>
              <w:fldChar w:fldCharType="begin"/>
            </w:r>
            <w:r>
              <w:rPr>
                <w:noProof/>
                <w:webHidden/>
              </w:rPr>
              <w:instrText xml:space="preserve"> PAGEREF _Toc220188482 \h </w:instrText>
            </w:r>
            <w:r>
              <w:rPr>
                <w:noProof/>
                <w:webHidden/>
              </w:rPr>
            </w:r>
            <w:r>
              <w:rPr>
                <w:noProof/>
                <w:webHidden/>
              </w:rPr>
              <w:fldChar w:fldCharType="separate"/>
            </w:r>
            <w:r w:rsidR="00881F0C">
              <w:rPr>
                <w:noProof/>
                <w:webHidden/>
              </w:rPr>
              <w:t>4</w:t>
            </w:r>
            <w:r>
              <w:rPr>
                <w:noProof/>
                <w:webHidden/>
              </w:rPr>
              <w:fldChar w:fldCharType="end"/>
            </w:r>
          </w:hyperlink>
        </w:p>
        <w:p w14:paraId="3C0C7949" w14:textId="5BE0A36B" w:rsidR="009B3264" w:rsidRDefault="009B3264">
          <w:pPr>
            <w:pStyle w:val="TOC1"/>
            <w:rPr>
              <w:rFonts w:eastAsiaTheme="minorEastAsia" w:cstheme="minorBidi"/>
              <w:caps w:val="0"/>
              <w:noProof/>
              <w:kern w:val="2"/>
              <w:sz w:val="24"/>
              <w:szCs w:val="24"/>
              <w:lang w:val="en-US" w:eastAsia="en-US"/>
              <w14:ligatures w14:val="standardContextual"/>
            </w:rPr>
          </w:pPr>
          <w:hyperlink w:anchor="_Toc220188483" w:history="1">
            <w:r w:rsidRPr="008144DC">
              <w:rPr>
                <w:rStyle w:val="Hyperlink"/>
                <w:noProof/>
              </w:rPr>
              <w:t>2</w:t>
            </w:r>
            <w:r>
              <w:rPr>
                <w:rFonts w:eastAsiaTheme="minorEastAsia" w:cstheme="minorBidi"/>
                <w:caps w:val="0"/>
                <w:noProof/>
                <w:kern w:val="2"/>
                <w:sz w:val="24"/>
                <w:szCs w:val="24"/>
                <w:lang w:val="en-US" w:eastAsia="en-US"/>
                <w14:ligatures w14:val="standardContextual"/>
              </w:rPr>
              <w:tab/>
            </w:r>
            <w:r w:rsidRPr="008144DC">
              <w:rPr>
                <w:rStyle w:val="Hyperlink"/>
                <w:noProof/>
              </w:rPr>
              <w:t>EXCELLENCE</w:t>
            </w:r>
            <w:r>
              <w:rPr>
                <w:noProof/>
                <w:webHidden/>
              </w:rPr>
              <w:tab/>
            </w:r>
            <w:r>
              <w:rPr>
                <w:noProof/>
                <w:webHidden/>
              </w:rPr>
              <w:fldChar w:fldCharType="begin"/>
            </w:r>
            <w:r>
              <w:rPr>
                <w:noProof/>
                <w:webHidden/>
              </w:rPr>
              <w:instrText xml:space="preserve"> PAGEREF _Toc220188483 \h </w:instrText>
            </w:r>
            <w:r>
              <w:rPr>
                <w:noProof/>
                <w:webHidden/>
              </w:rPr>
            </w:r>
            <w:r>
              <w:rPr>
                <w:noProof/>
                <w:webHidden/>
              </w:rPr>
              <w:fldChar w:fldCharType="separate"/>
            </w:r>
            <w:r w:rsidR="00881F0C">
              <w:rPr>
                <w:noProof/>
                <w:webHidden/>
              </w:rPr>
              <w:t>5</w:t>
            </w:r>
            <w:r>
              <w:rPr>
                <w:noProof/>
                <w:webHidden/>
              </w:rPr>
              <w:fldChar w:fldCharType="end"/>
            </w:r>
          </w:hyperlink>
        </w:p>
        <w:p w14:paraId="4595AFC6" w14:textId="58A6B8BE" w:rsidR="009B3264" w:rsidRDefault="009B3264">
          <w:pPr>
            <w:pStyle w:val="TOC2"/>
            <w:tabs>
              <w:tab w:val="left" w:pos="1077"/>
            </w:tabs>
            <w:rPr>
              <w:rFonts w:eastAsiaTheme="minorEastAsia" w:cstheme="minorBidi"/>
              <w:noProof/>
              <w:kern w:val="2"/>
              <w:sz w:val="24"/>
              <w:szCs w:val="24"/>
              <w:lang w:val="en-US" w:eastAsia="en-US"/>
              <w14:ligatures w14:val="standardContextual"/>
            </w:rPr>
          </w:pPr>
          <w:hyperlink w:anchor="_Toc220188484" w:history="1">
            <w:r w:rsidRPr="008144DC">
              <w:rPr>
                <w:rStyle w:val="Hyperlink"/>
                <w:noProof/>
              </w:rPr>
              <w:t>2.1</w:t>
            </w:r>
            <w:r>
              <w:rPr>
                <w:rFonts w:eastAsiaTheme="minorEastAsia" w:cstheme="minorBidi"/>
                <w:noProof/>
                <w:kern w:val="2"/>
                <w:sz w:val="24"/>
                <w:szCs w:val="24"/>
                <w:lang w:val="en-US" w:eastAsia="en-US"/>
                <w14:ligatures w14:val="standardContextual"/>
              </w:rPr>
              <w:tab/>
            </w:r>
            <w:r w:rsidRPr="008144DC">
              <w:rPr>
                <w:rStyle w:val="Hyperlink"/>
                <w:noProof/>
              </w:rPr>
              <w:t>Current scenario</w:t>
            </w:r>
            <w:r>
              <w:rPr>
                <w:noProof/>
                <w:webHidden/>
              </w:rPr>
              <w:tab/>
            </w:r>
            <w:r>
              <w:rPr>
                <w:noProof/>
                <w:webHidden/>
              </w:rPr>
              <w:fldChar w:fldCharType="begin"/>
            </w:r>
            <w:r>
              <w:rPr>
                <w:noProof/>
                <w:webHidden/>
              </w:rPr>
              <w:instrText xml:space="preserve"> PAGEREF _Toc220188484 \h </w:instrText>
            </w:r>
            <w:r>
              <w:rPr>
                <w:noProof/>
                <w:webHidden/>
              </w:rPr>
            </w:r>
            <w:r>
              <w:rPr>
                <w:noProof/>
                <w:webHidden/>
              </w:rPr>
              <w:fldChar w:fldCharType="separate"/>
            </w:r>
            <w:r w:rsidR="00881F0C">
              <w:rPr>
                <w:noProof/>
                <w:webHidden/>
              </w:rPr>
              <w:t>5</w:t>
            </w:r>
            <w:r>
              <w:rPr>
                <w:noProof/>
                <w:webHidden/>
              </w:rPr>
              <w:fldChar w:fldCharType="end"/>
            </w:r>
          </w:hyperlink>
        </w:p>
        <w:p w14:paraId="1A8518FF" w14:textId="160C7B96" w:rsidR="009B3264" w:rsidRDefault="009B3264">
          <w:pPr>
            <w:pStyle w:val="TOC2"/>
            <w:tabs>
              <w:tab w:val="left" w:pos="1077"/>
            </w:tabs>
            <w:rPr>
              <w:rFonts w:eastAsiaTheme="minorEastAsia" w:cstheme="minorBidi"/>
              <w:noProof/>
              <w:kern w:val="2"/>
              <w:sz w:val="24"/>
              <w:szCs w:val="24"/>
              <w:lang w:val="en-US" w:eastAsia="en-US"/>
              <w14:ligatures w14:val="standardContextual"/>
            </w:rPr>
          </w:pPr>
          <w:hyperlink w:anchor="_Toc220188485" w:history="1">
            <w:r w:rsidRPr="008144DC">
              <w:rPr>
                <w:rStyle w:val="Hyperlink"/>
                <w:noProof/>
              </w:rPr>
              <w:t>2.2</w:t>
            </w:r>
            <w:r>
              <w:rPr>
                <w:rFonts w:eastAsiaTheme="minorEastAsia" w:cstheme="minorBidi"/>
                <w:noProof/>
                <w:kern w:val="2"/>
                <w:sz w:val="24"/>
                <w:szCs w:val="24"/>
                <w:lang w:val="en-US" w:eastAsia="en-US"/>
                <w14:ligatures w14:val="standardContextual"/>
              </w:rPr>
              <w:tab/>
            </w:r>
            <w:r w:rsidRPr="008144DC">
              <w:rPr>
                <w:rStyle w:val="Hyperlink"/>
                <w:noProof/>
              </w:rPr>
              <w:t>Envisioned scenario</w:t>
            </w:r>
            <w:r>
              <w:rPr>
                <w:noProof/>
                <w:webHidden/>
              </w:rPr>
              <w:tab/>
            </w:r>
            <w:r>
              <w:rPr>
                <w:noProof/>
                <w:webHidden/>
              </w:rPr>
              <w:fldChar w:fldCharType="begin"/>
            </w:r>
            <w:r>
              <w:rPr>
                <w:noProof/>
                <w:webHidden/>
              </w:rPr>
              <w:instrText xml:space="preserve"> PAGEREF _Toc220188485 \h </w:instrText>
            </w:r>
            <w:r>
              <w:rPr>
                <w:noProof/>
                <w:webHidden/>
              </w:rPr>
            </w:r>
            <w:r>
              <w:rPr>
                <w:noProof/>
                <w:webHidden/>
              </w:rPr>
              <w:fldChar w:fldCharType="separate"/>
            </w:r>
            <w:r w:rsidR="00881F0C">
              <w:rPr>
                <w:noProof/>
                <w:webHidden/>
              </w:rPr>
              <w:t>5</w:t>
            </w:r>
            <w:r>
              <w:rPr>
                <w:noProof/>
                <w:webHidden/>
              </w:rPr>
              <w:fldChar w:fldCharType="end"/>
            </w:r>
          </w:hyperlink>
        </w:p>
        <w:p w14:paraId="7F1CAED9" w14:textId="7D95ECFE" w:rsidR="009B3264" w:rsidRDefault="009B3264">
          <w:pPr>
            <w:pStyle w:val="TOC2"/>
            <w:tabs>
              <w:tab w:val="left" w:pos="1077"/>
            </w:tabs>
            <w:rPr>
              <w:rFonts w:eastAsiaTheme="minorEastAsia" w:cstheme="minorBidi"/>
              <w:noProof/>
              <w:kern w:val="2"/>
              <w:sz w:val="24"/>
              <w:szCs w:val="24"/>
              <w:lang w:val="en-US" w:eastAsia="en-US"/>
              <w14:ligatures w14:val="standardContextual"/>
            </w:rPr>
          </w:pPr>
          <w:hyperlink w:anchor="_Toc220188486" w:history="1">
            <w:r w:rsidRPr="008144DC">
              <w:rPr>
                <w:rStyle w:val="Hyperlink"/>
                <w:noProof/>
              </w:rPr>
              <w:t>2.3</w:t>
            </w:r>
            <w:r>
              <w:rPr>
                <w:rFonts w:eastAsiaTheme="minorEastAsia" w:cstheme="minorBidi"/>
                <w:noProof/>
                <w:kern w:val="2"/>
                <w:sz w:val="24"/>
                <w:szCs w:val="24"/>
                <w:lang w:val="en-US" w:eastAsia="en-US"/>
                <w14:ligatures w14:val="standardContextual"/>
              </w:rPr>
              <w:tab/>
            </w:r>
            <w:r w:rsidRPr="008144DC">
              <w:rPr>
                <w:rStyle w:val="Hyperlink"/>
                <w:noProof/>
              </w:rPr>
              <w:t>Technical approach</w:t>
            </w:r>
            <w:r>
              <w:rPr>
                <w:noProof/>
                <w:webHidden/>
              </w:rPr>
              <w:tab/>
            </w:r>
            <w:r>
              <w:rPr>
                <w:noProof/>
                <w:webHidden/>
              </w:rPr>
              <w:fldChar w:fldCharType="begin"/>
            </w:r>
            <w:r>
              <w:rPr>
                <w:noProof/>
                <w:webHidden/>
              </w:rPr>
              <w:instrText xml:space="preserve"> PAGEREF _Toc220188486 \h </w:instrText>
            </w:r>
            <w:r>
              <w:rPr>
                <w:noProof/>
                <w:webHidden/>
              </w:rPr>
            </w:r>
            <w:r>
              <w:rPr>
                <w:noProof/>
                <w:webHidden/>
              </w:rPr>
              <w:fldChar w:fldCharType="separate"/>
            </w:r>
            <w:r w:rsidR="00881F0C">
              <w:rPr>
                <w:noProof/>
                <w:webHidden/>
              </w:rPr>
              <w:t>5</w:t>
            </w:r>
            <w:r>
              <w:rPr>
                <w:noProof/>
                <w:webHidden/>
              </w:rPr>
              <w:fldChar w:fldCharType="end"/>
            </w:r>
          </w:hyperlink>
        </w:p>
        <w:p w14:paraId="0A6CAE3A" w14:textId="6D94065C" w:rsidR="009B3264" w:rsidRDefault="009B3264">
          <w:pPr>
            <w:pStyle w:val="TOC2"/>
            <w:tabs>
              <w:tab w:val="left" w:pos="1077"/>
            </w:tabs>
            <w:rPr>
              <w:rFonts w:eastAsiaTheme="minorEastAsia" w:cstheme="minorBidi"/>
              <w:noProof/>
              <w:kern w:val="2"/>
              <w:sz w:val="24"/>
              <w:szCs w:val="24"/>
              <w:lang w:val="en-US" w:eastAsia="en-US"/>
              <w14:ligatures w14:val="standardContextual"/>
            </w:rPr>
          </w:pPr>
          <w:hyperlink w:anchor="_Toc220188487" w:history="1">
            <w:r w:rsidRPr="008144DC">
              <w:rPr>
                <w:rStyle w:val="Hyperlink"/>
                <w:noProof/>
              </w:rPr>
              <w:t>2.4</w:t>
            </w:r>
            <w:r>
              <w:rPr>
                <w:rFonts w:eastAsiaTheme="minorEastAsia" w:cstheme="minorBidi"/>
                <w:noProof/>
                <w:kern w:val="2"/>
                <w:sz w:val="24"/>
                <w:szCs w:val="24"/>
                <w:lang w:val="en-US" w:eastAsia="en-US"/>
                <w14:ligatures w14:val="standardContextual"/>
              </w:rPr>
              <w:tab/>
            </w:r>
            <w:r w:rsidRPr="008144DC">
              <w:rPr>
                <w:rStyle w:val="Hyperlink"/>
                <w:noProof/>
              </w:rPr>
              <w:t>Visual description</w:t>
            </w:r>
            <w:r>
              <w:rPr>
                <w:noProof/>
                <w:webHidden/>
              </w:rPr>
              <w:tab/>
            </w:r>
            <w:r>
              <w:rPr>
                <w:noProof/>
                <w:webHidden/>
              </w:rPr>
              <w:fldChar w:fldCharType="begin"/>
            </w:r>
            <w:r>
              <w:rPr>
                <w:noProof/>
                <w:webHidden/>
              </w:rPr>
              <w:instrText xml:space="preserve"> PAGEREF _Toc220188487 \h </w:instrText>
            </w:r>
            <w:r>
              <w:rPr>
                <w:noProof/>
                <w:webHidden/>
              </w:rPr>
            </w:r>
            <w:r>
              <w:rPr>
                <w:noProof/>
                <w:webHidden/>
              </w:rPr>
              <w:fldChar w:fldCharType="separate"/>
            </w:r>
            <w:r w:rsidR="00881F0C">
              <w:rPr>
                <w:noProof/>
                <w:webHidden/>
              </w:rPr>
              <w:t>6</w:t>
            </w:r>
            <w:r>
              <w:rPr>
                <w:noProof/>
                <w:webHidden/>
              </w:rPr>
              <w:fldChar w:fldCharType="end"/>
            </w:r>
          </w:hyperlink>
        </w:p>
        <w:p w14:paraId="0664900F" w14:textId="37AD5A45" w:rsidR="009B3264" w:rsidRDefault="009B3264">
          <w:pPr>
            <w:pStyle w:val="TOC1"/>
            <w:rPr>
              <w:rFonts w:eastAsiaTheme="minorEastAsia" w:cstheme="minorBidi"/>
              <w:caps w:val="0"/>
              <w:noProof/>
              <w:kern w:val="2"/>
              <w:sz w:val="24"/>
              <w:szCs w:val="24"/>
              <w:lang w:val="en-US" w:eastAsia="en-US"/>
              <w14:ligatures w14:val="standardContextual"/>
            </w:rPr>
          </w:pPr>
          <w:hyperlink w:anchor="_Toc220188488" w:history="1">
            <w:r w:rsidRPr="008144DC">
              <w:rPr>
                <w:rStyle w:val="Hyperlink"/>
                <w:noProof/>
              </w:rPr>
              <w:t>3</w:t>
            </w:r>
            <w:r>
              <w:rPr>
                <w:rFonts w:eastAsiaTheme="minorEastAsia" w:cstheme="minorBidi"/>
                <w:caps w:val="0"/>
                <w:noProof/>
                <w:kern w:val="2"/>
                <w:sz w:val="24"/>
                <w:szCs w:val="24"/>
                <w:lang w:val="en-US" w:eastAsia="en-US"/>
                <w14:ligatures w14:val="standardContextual"/>
              </w:rPr>
              <w:tab/>
            </w:r>
            <w:r w:rsidRPr="008144DC">
              <w:rPr>
                <w:rStyle w:val="Hyperlink"/>
                <w:noProof/>
              </w:rPr>
              <w:t>IMPACT</w:t>
            </w:r>
            <w:r>
              <w:rPr>
                <w:noProof/>
                <w:webHidden/>
              </w:rPr>
              <w:tab/>
            </w:r>
            <w:r>
              <w:rPr>
                <w:noProof/>
                <w:webHidden/>
              </w:rPr>
              <w:fldChar w:fldCharType="begin"/>
            </w:r>
            <w:r>
              <w:rPr>
                <w:noProof/>
                <w:webHidden/>
              </w:rPr>
              <w:instrText xml:space="preserve"> PAGEREF _Toc220188488 \h </w:instrText>
            </w:r>
            <w:r>
              <w:rPr>
                <w:noProof/>
                <w:webHidden/>
              </w:rPr>
            </w:r>
            <w:r>
              <w:rPr>
                <w:noProof/>
                <w:webHidden/>
              </w:rPr>
              <w:fldChar w:fldCharType="separate"/>
            </w:r>
            <w:r w:rsidR="00881F0C">
              <w:rPr>
                <w:noProof/>
                <w:webHidden/>
              </w:rPr>
              <w:t>7</w:t>
            </w:r>
            <w:r>
              <w:rPr>
                <w:noProof/>
                <w:webHidden/>
              </w:rPr>
              <w:fldChar w:fldCharType="end"/>
            </w:r>
          </w:hyperlink>
        </w:p>
        <w:p w14:paraId="5AF750A3" w14:textId="3DEA7D34" w:rsidR="009B3264" w:rsidRDefault="009B3264">
          <w:pPr>
            <w:pStyle w:val="TOC2"/>
            <w:tabs>
              <w:tab w:val="left" w:pos="1077"/>
            </w:tabs>
            <w:rPr>
              <w:rFonts w:eastAsiaTheme="minorEastAsia" w:cstheme="minorBidi"/>
              <w:noProof/>
              <w:kern w:val="2"/>
              <w:sz w:val="24"/>
              <w:szCs w:val="24"/>
              <w:lang w:val="en-US" w:eastAsia="en-US"/>
              <w14:ligatures w14:val="standardContextual"/>
            </w:rPr>
          </w:pPr>
          <w:hyperlink w:anchor="_Toc220188489" w:history="1">
            <w:r w:rsidRPr="008144DC">
              <w:rPr>
                <w:rStyle w:val="Hyperlink"/>
                <w:noProof/>
              </w:rPr>
              <w:t>3.1</w:t>
            </w:r>
            <w:r>
              <w:rPr>
                <w:rFonts w:eastAsiaTheme="minorEastAsia" w:cstheme="minorBidi"/>
                <w:noProof/>
                <w:kern w:val="2"/>
                <w:sz w:val="24"/>
                <w:szCs w:val="24"/>
                <w:lang w:val="en-US" w:eastAsia="en-US"/>
                <w14:ligatures w14:val="standardContextual"/>
              </w:rPr>
              <w:tab/>
            </w:r>
            <w:r w:rsidRPr="008144DC">
              <w:rPr>
                <w:rStyle w:val="Hyperlink"/>
                <w:noProof/>
              </w:rPr>
              <w:t>Expected outcomes and impacts</w:t>
            </w:r>
            <w:r>
              <w:rPr>
                <w:noProof/>
                <w:webHidden/>
              </w:rPr>
              <w:tab/>
            </w:r>
            <w:r>
              <w:rPr>
                <w:noProof/>
                <w:webHidden/>
              </w:rPr>
              <w:fldChar w:fldCharType="begin"/>
            </w:r>
            <w:r>
              <w:rPr>
                <w:noProof/>
                <w:webHidden/>
              </w:rPr>
              <w:instrText xml:space="preserve"> PAGEREF _Toc220188489 \h </w:instrText>
            </w:r>
            <w:r>
              <w:rPr>
                <w:noProof/>
                <w:webHidden/>
              </w:rPr>
            </w:r>
            <w:r>
              <w:rPr>
                <w:noProof/>
                <w:webHidden/>
              </w:rPr>
              <w:fldChar w:fldCharType="separate"/>
            </w:r>
            <w:r w:rsidR="00881F0C">
              <w:rPr>
                <w:noProof/>
                <w:webHidden/>
              </w:rPr>
              <w:t>7</w:t>
            </w:r>
            <w:r>
              <w:rPr>
                <w:noProof/>
                <w:webHidden/>
              </w:rPr>
              <w:fldChar w:fldCharType="end"/>
            </w:r>
          </w:hyperlink>
        </w:p>
        <w:p w14:paraId="5CDD581A" w14:textId="7D045787" w:rsidR="009B3264" w:rsidRDefault="009B3264">
          <w:pPr>
            <w:pStyle w:val="TOC2"/>
            <w:tabs>
              <w:tab w:val="left" w:pos="1077"/>
            </w:tabs>
            <w:rPr>
              <w:rFonts w:eastAsiaTheme="minorEastAsia" w:cstheme="minorBidi"/>
              <w:noProof/>
              <w:kern w:val="2"/>
              <w:sz w:val="24"/>
              <w:szCs w:val="24"/>
              <w:lang w:val="en-US" w:eastAsia="en-US"/>
              <w14:ligatures w14:val="standardContextual"/>
            </w:rPr>
          </w:pPr>
          <w:hyperlink w:anchor="_Toc220188490" w:history="1">
            <w:r w:rsidRPr="008144DC">
              <w:rPr>
                <w:rStyle w:val="Hyperlink"/>
                <w:noProof/>
              </w:rPr>
              <w:t>3.2</w:t>
            </w:r>
            <w:r>
              <w:rPr>
                <w:rFonts w:eastAsiaTheme="minorEastAsia" w:cstheme="minorBidi"/>
                <w:noProof/>
                <w:kern w:val="2"/>
                <w:sz w:val="24"/>
                <w:szCs w:val="24"/>
                <w:lang w:val="en-US" w:eastAsia="en-US"/>
                <w14:ligatures w14:val="standardContextual"/>
              </w:rPr>
              <w:tab/>
            </w:r>
            <w:r w:rsidRPr="008144DC">
              <w:rPr>
                <w:rStyle w:val="Hyperlink"/>
                <w:noProof/>
              </w:rPr>
              <w:t>KPIs</w:t>
            </w:r>
            <w:r>
              <w:rPr>
                <w:noProof/>
                <w:webHidden/>
              </w:rPr>
              <w:tab/>
            </w:r>
            <w:r>
              <w:rPr>
                <w:noProof/>
                <w:webHidden/>
              </w:rPr>
              <w:fldChar w:fldCharType="begin"/>
            </w:r>
            <w:r>
              <w:rPr>
                <w:noProof/>
                <w:webHidden/>
              </w:rPr>
              <w:instrText xml:space="preserve"> PAGEREF _Toc220188490 \h </w:instrText>
            </w:r>
            <w:r>
              <w:rPr>
                <w:noProof/>
                <w:webHidden/>
              </w:rPr>
            </w:r>
            <w:r>
              <w:rPr>
                <w:noProof/>
                <w:webHidden/>
              </w:rPr>
              <w:fldChar w:fldCharType="separate"/>
            </w:r>
            <w:r w:rsidR="00881F0C">
              <w:rPr>
                <w:noProof/>
                <w:webHidden/>
              </w:rPr>
              <w:t>7</w:t>
            </w:r>
            <w:r>
              <w:rPr>
                <w:noProof/>
                <w:webHidden/>
              </w:rPr>
              <w:fldChar w:fldCharType="end"/>
            </w:r>
          </w:hyperlink>
        </w:p>
        <w:p w14:paraId="3289C3F3" w14:textId="2C684B39" w:rsidR="009B3264" w:rsidRDefault="009B3264">
          <w:pPr>
            <w:pStyle w:val="TOC2"/>
            <w:tabs>
              <w:tab w:val="left" w:pos="1077"/>
            </w:tabs>
            <w:rPr>
              <w:rFonts w:eastAsiaTheme="minorEastAsia" w:cstheme="minorBidi"/>
              <w:noProof/>
              <w:kern w:val="2"/>
              <w:sz w:val="24"/>
              <w:szCs w:val="24"/>
              <w:lang w:val="en-US" w:eastAsia="en-US"/>
              <w14:ligatures w14:val="standardContextual"/>
            </w:rPr>
          </w:pPr>
          <w:hyperlink w:anchor="_Toc220188491" w:history="1">
            <w:r w:rsidRPr="008144DC">
              <w:rPr>
                <w:rStyle w:val="Hyperlink"/>
                <w:noProof/>
              </w:rPr>
              <w:t>3.3</w:t>
            </w:r>
            <w:r>
              <w:rPr>
                <w:rFonts w:eastAsiaTheme="minorEastAsia" w:cstheme="minorBidi"/>
                <w:noProof/>
                <w:kern w:val="2"/>
                <w:sz w:val="24"/>
                <w:szCs w:val="24"/>
                <w:lang w:val="en-US" w:eastAsia="en-US"/>
                <w14:ligatures w14:val="standardContextual"/>
              </w:rPr>
              <w:tab/>
            </w:r>
            <w:r w:rsidRPr="008144DC">
              <w:rPr>
                <w:rStyle w:val="Hyperlink"/>
                <w:noProof/>
              </w:rPr>
              <w:t>Gender dimension/accessibility/inclusion</w:t>
            </w:r>
            <w:r>
              <w:rPr>
                <w:noProof/>
                <w:webHidden/>
              </w:rPr>
              <w:tab/>
            </w:r>
            <w:r>
              <w:rPr>
                <w:noProof/>
                <w:webHidden/>
              </w:rPr>
              <w:fldChar w:fldCharType="begin"/>
            </w:r>
            <w:r>
              <w:rPr>
                <w:noProof/>
                <w:webHidden/>
              </w:rPr>
              <w:instrText xml:space="preserve"> PAGEREF _Toc220188491 \h </w:instrText>
            </w:r>
            <w:r>
              <w:rPr>
                <w:noProof/>
                <w:webHidden/>
              </w:rPr>
            </w:r>
            <w:r>
              <w:rPr>
                <w:noProof/>
                <w:webHidden/>
              </w:rPr>
              <w:fldChar w:fldCharType="separate"/>
            </w:r>
            <w:r w:rsidR="00881F0C">
              <w:rPr>
                <w:noProof/>
                <w:webHidden/>
              </w:rPr>
              <w:t>8</w:t>
            </w:r>
            <w:r>
              <w:rPr>
                <w:noProof/>
                <w:webHidden/>
              </w:rPr>
              <w:fldChar w:fldCharType="end"/>
            </w:r>
          </w:hyperlink>
        </w:p>
        <w:p w14:paraId="6A2F0755" w14:textId="6CC55449" w:rsidR="009B3264" w:rsidRDefault="009B3264">
          <w:pPr>
            <w:pStyle w:val="TOC1"/>
            <w:rPr>
              <w:rFonts w:eastAsiaTheme="minorEastAsia" w:cstheme="minorBidi"/>
              <w:caps w:val="0"/>
              <w:noProof/>
              <w:kern w:val="2"/>
              <w:sz w:val="24"/>
              <w:szCs w:val="24"/>
              <w:lang w:val="en-US" w:eastAsia="en-US"/>
              <w14:ligatures w14:val="standardContextual"/>
            </w:rPr>
          </w:pPr>
          <w:hyperlink w:anchor="_Toc220188492" w:history="1">
            <w:r w:rsidRPr="008144DC">
              <w:rPr>
                <w:rStyle w:val="Hyperlink"/>
                <w:noProof/>
              </w:rPr>
              <w:t>4</w:t>
            </w:r>
            <w:r>
              <w:rPr>
                <w:rFonts w:eastAsiaTheme="minorEastAsia" w:cstheme="minorBidi"/>
                <w:caps w:val="0"/>
                <w:noProof/>
                <w:kern w:val="2"/>
                <w:sz w:val="24"/>
                <w:szCs w:val="24"/>
                <w:lang w:val="en-US" w:eastAsia="en-US"/>
                <w14:ligatures w14:val="standardContextual"/>
              </w:rPr>
              <w:tab/>
            </w:r>
            <w:r w:rsidRPr="008144DC">
              <w:rPr>
                <w:rStyle w:val="Hyperlink"/>
                <w:noProof/>
              </w:rPr>
              <w:t>IMPLEMENTATION</w:t>
            </w:r>
            <w:r>
              <w:rPr>
                <w:noProof/>
                <w:webHidden/>
              </w:rPr>
              <w:tab/>
            </w:r>
            <w:r>
              <w:rPr>
                <w:noProof/>
                <w:webHidden/>
              </w:rPr>
              <w:fldChar w:fldCharType="begin"/>
            </w:r>
            <w:r>
              <w:rPr>
                <w:noProof/>
                <w:webHidden/>
              </w:rPr>
              <w:instrText xml:space="preserve"> PAGEREF _Toc220188492 \h </w:instrText>
            </w:r>
            <w:r>
              <w:rPr>
                <w:noProof/>
                <w:webHidden/>
              </w:rPr>
            </w:r>
            <w:r>
              <w:rPr>
                <w:noProof/>
                <w:webHidden/>
              </w:rPr>
              <w:fldChar w:fldCharType="separate"/>
            </w:r>
            <w:r w:rsidR="00881F0C">
              <w:rPr>
                <w:noProof/>
                <w:webHidden/>
              </w:rPr>
              <w:t>9</w:t>
            </w:r>
            <w:r>
              <w:rPr>
                <w:noProof/>
                <w:webHidden/>
              </w:rPr>
              <w:fldChar w:fldCharType="end"/>
            </w:r>
          </w:hyperlink>
        </w:p>
        <w:p w14:paraId="293941B7" w14:textId="3F79B0E4" w:rsidR="009B3264" w:rsidRDefault="009B3264">
          <w:pPr>
            <w:pStyle w:val="TOC2"/>
            <w:tabs>
              <w:tab w:val="left" w:pos="1077"/>
            </w:tabs>
            <w:rPr>
              <w:rFonts w:eastAsiaTheme="minorEastAsia" w:cstheme="minorBidi"/>
              <w:noProof/>
              <w:kern w:val="2"/>
              <w:sz w:val="24"/>
              <w:szCs w:val="24"/>
              <w:lang w:val="en-US" w:eastAsia="en-US"/>
              <w14:ligatures w14:val="standardContextual"/>
            </w:rPr>
          </w:pPr>
          <w:hyperlink w:anchor="_Toc220188493" w:history="1">
            <w:r w:rsidRPr="008144DC">
              <w:rPr>
                <w:rStyle w:val="Hyperlink"/>
                <w:noProof/>
              </w:rPr>
              <w:t>4.1</w:t>
            </w:r>
            <w:r>
              <w:rPr>
                <w:rFonts w:eastAsiaTheme="minorEastAsia" w:cstheme="minorBidi"/>
                <w:noProof/>
                <w:kern w:val="2"/>
                <w:sz w:val="24"/>
                <w:szCs w:val="24"/>
                <w:lang w:val="en-US" w:eastAsia="en-US"/>
                <w14:ligatures w14:val="standardContextual"/>
              </w:rPr>
              <w:tab/>
            </w:r>
            <w:r w:rsidRPr="008144DC">
              <w:rPr>
                <w:rStyle w:val="Hyperlink"/>
                <w:noProof/>
              </w:rPr>
              <w:t>Team skills &amp; expertise</w:t>
            </w:r>
            <w:r>
              <w:rPr>
                <w:noProof/>
                <w:webHidden/>
              </w:rPr>
              <w:tab/>
            </w:r>
            <w:r>
              <w:rPr>
                <w:noProof/>
                <w:webHidden/>
              </w:rPr>
              <w:fldChar w:fldCharType="begin"/>
            </w:r>
            <w:r>
              <w:rPr>
                <w:noProof/>
                <w:webHidden/>
              </w:rPr>
              <w:instrText xml:space="preserve"> PAGEREF _Toc220188493 \h </w:instrText>
            </w:r>
            <w:r>
              <w:rPr>
                <w:noProof/>
                <w:webHidden/>
              </w:rPr>
            </w:r>
            <w:r>
              <w:rPr>
                <w:noProof/>
                <w:webHidden/>
              </w:rPr>
              <w:fldChar w:fldCharType="separate"/>
            </w:r>
            <w:r w:rsidR="00881F0C">
              <w:rPr>
                <w:noProof/>
                <w:webHidden/>
              </w:rPr>
              <w:t>9</w:t>
            </w:r>
            <w:r>
              <w:rPr>
                <w:noProof/>
                <w:webHidden/>
              </w:rPr>
              <w:fldChar w:fldCharType="end"/>
            </w:r>
          </w:hyperlink>
        </w:p>
        <w:p w14:paraId="149ACA4C" w14:textId="74AFA5E2" w:rsidR="009B3264" w:rsidRDefault="009B3264">
          <w:pPr>
            <w:pStyle w:val="TOC2"/>
            <w:tabs>
              <w:tab w:val="left" w:pos="1077"/>
            </w:tabs>
            <w:rPr>
              <w:rFonts w:eastAsiaTheme="minorEastAsia" w:cstheme="minorBidi"/>
              <w:noProof/>
              <w:kern w:val="2"/>
              <w:sz w:val="24"/>
              <w:szCs w:val="24"/>
              <w:lang w:val="en-US" w:eastAsia="en-US"/>
              <w14:ligatures w14:val="standardContextual"/>
            </w:rPr>
          </w:pPr>
          <w:hyperlink w:anchor="_Toc220188494" w:history="1">
            <w:r w:rsidRPr="008144DC">
              <w:rPr>
                <w:rStyle w:val="Hyperlink"/>
                <w:noProof/>
              </w:rPr>
              <w:t>4.2</w:t>
            </w:r>
            <w:r>
              <w:rPr>
                <w:rFonts w:eastAsiaTheme="minorEastAsia" w:cstheme="minorBidi"/>
                <w:noProof/>
                <w:kern w:val="2"/>
                <w:sz w:val="24"/>
                <w:szCs w:val="24"/>
                <w:lang w:val="en-US" w:eastAsia="en-US"/>
                <w14:ligatures w14:val="standardContextual"/>
              </w:rPr>
              <w:tab/>
            </w:r>
            <w:r w:rsidRPr="008144DC">
              <w:rPr>
                <w:rStyle w:val="Hyperlink"/>
                <w:noProof/>
              </w:rPr>
              <w:t>Planning</w:t>
            </w:r>
            <w:r>
              <w:rPr>
                <w:noProof/>
                <w:webHidden/>
              </w:rPr>
              <w:tab/>
            </w:r>
            <w:r>
              <w:rPr>
                <w:noProof/>
                <w:webHidden/>
              </w:rPr>
              <w:fldChar w:fldCharType="begin"/>
            </w:r>
            <w:r>
              <w:rPr>
                <w:noProof/>
                <w:webHidden/>
              </w:rPr>
              <w:instrText xml:space="preserve"> PAGEREF _Toc220188494 \h </w:instrText>
            </w:r>
            <w:r>
              <w:rPr>
                <w:noProof/>
                <w:webHidden/>
              </w:rPr>
            </w:r>
            <w:r>
              <w:rPr>
                <w:noProof/>
                <w:webHidden/>
              </w:rPr>
              <w:fldChar w:fldCharType="separate"/>
            </w:r>
            <w:r w:rsidR="00881F0C">
              <w:rPr>
                <w:noProof/>
                <w:webHidden/>
              </w:rPr>
              <w:t>10</w:t>
            </w:r>
            <w:r>
              <w:rPr>
                <w:noProof/>
                <w:webHidden/>
              </w:rPr>
              <w:fldChar w:fldCharType="end"/>
            </w:r>
          </w:hyperlink>
        </w:p>
        <w:p w14:paraId="114F7DA9" w14:textId="548223E1" w:rsidR="009B3264" w:rsidRDefault="009B3264">
          <w:pPr>
            <w:pStyle w:val="TOC2"/>
            <w:tabs>
              <w:tab w:val="left" w:pos="1077"/>
            </w:tabs>
            <w:rPr>
              <w:rFonts w:eastAsiaTheme="minorEastAsia" w:cstheme="minorBidi"/>
              <w:noProof/>
              <w:kern w:val="2"/>
              <w:sz w:val="24"/>
              <w:szCs w:val="24"/>
              <w:lang w:val="en-US" w:eastAsia="en-US"/>
              <w14:ligatures w14:val="standardContextual"/>
            </w:rPr>
          </w:pPr>
          <w:hyperlink w:anchor="_Toc220188495" w:history="1">
            <w:r w:rsidRPr="008144DC">
              <w:rPr>
                <w:rStyle w:val="Hyperlink"/>
                <w:noProof/>
              </w:rPr>
              <w:t>4.3</w:t>
            </w:r>
            <w:r>
              <w:rPr>
                <w:rFonts w:eastAsiaTheme="minorEastAsia" w:cstheme="minorBidi"/>
                <w:noProof/>
                <w:kern w:val="2"/>
                <w:sz w:val="24"/>
                <w:szCs w:val="24"/>
                <w:lang w:val="en-US" w:eastAsia="en-US"/>
                <w14:ligatures w14:val="standardContextual"/>
              </w:rPr>
              <w:tab/>
            </w:r>
            <w:r w:rsidRPr="008144DC">
              <w:rPr>
                <w:rStyle w:val="Hyperlink"/>
                <w:noProof/>
              </w:rPr>
              <w:t>Total budget</w:t>
            </w:r>
            <w:r>
              <w:rPr>
                <w:noProof/>
                <w:webHidden/>
              </w:rPr>
              <w:tab/>
            </w:r>
            <w:r>
              <w:rPr>
                <w:noProof/>
                <w:webHidden/>
              </w:rPr>
              <w:fldChar w:fldCharType="begin"/>
            </w:r>
            <w:r>
              <w:rPr>
                <w:noProof/>
                <w:webHidden/>
              </w:rPr>
              <w:instrText xml:space="preserve"> PAGEREF _Toc220188495 \h </w:instrText>
            </w:r>
            <w:r>
              <w:rPr>
                <w:noProof/>
                <w:webHidden/>
              </w:rPr>
            </w:r>
            <w:r>
              <w:rPr>
                <w:noProof/>
                <w:webHidden/>
              </w:rPr>
              <w:fldChar w:fldCharType="separate"/>
            </w:r>
            <w:r w:rsidR="00881F0C">
              <w:rPr>
                <w:noProof/>
                <w:webHidden/>
              </w:rPr>
              <w:t>12</w:t>
            </w:r>
            <w:r>
              <w:rPr>
                <w:noProof/>
                <w:webHidden/>
              </w:rPr>
              <w:fldChar w:fldCharType="end"/>
            </w:r>
          </w:hyperlink>
        </w:p>
        <w:p w14:paraId="31946AC7" w14:textId="718F30CE" w:rsidR="009B3264" w:rsidRDefault="009B3264">
          <w:pPr>
            <w:pStyle w:val="TOC1"/>
            <w:rPr>
              <w:rFonts w:eastAsiaTheme="minorEastAsia" w:cstheme="minorBidi"/>
              <w:caps w:val="0"/>
              <w:noProof/>
              <w:kern w:val="2"/>
              <w:sz w:val="24"/>
              <w:szCs w:val="24"/>
              <w:lang w:val="en-US" w:eastAsia="en-US"/>
              <w14:ligatures w14:val="standardContextual"/>
            </w:rPr>
          </w:pPr>
          <w:hyperlink w:anchor="_Toc220188496" w:history="1">
            <w:r w:rsidRPr="008144DC">
              <w:rPr>
                <w:rStyle w:val="Hyperlink"/>
                <w:noProof/>
              </w:rPr>
              <w:t>5</w:t>
            </w:r>
            <w:r>
              <w:rPr>
                <w:rFonts w:eastAsiaTheme="minorEastAsia" w:cstheme="minorBidi"/>
                <w:caps w:val="0"/>
                <w:noProof/>
                <w:kern w:val="2"/>
                <w:sz w:val="24"/>
                <w:szCs w:val="24"/>
                <w:lang w:val="en-US" w:eastAsia="en-US"/>
                <w14:ligatures w14:val="standardContextual"/>
              </w:rPr>
              <w:tab/>
            </w:r>
            <w:r w:rsidRPr="008144DC">
              <w:rPr>
                <w:rStyle w:val="Hyperlink"/>
                <w:noProof/>
              </w:rPr>
              <w:t>Annex: Ethics Self-Assessment</w:t>
            </w:r>
            <w:r>
              <w:rPr>
                <w:noProof/>
                <w:webHidden/>
              </w:rPr>
              <w:tab/>
            </w:r>
            <w:r>
              <w:rPr>
                <w:noProof/>
                <w:webHidden/>
              </w:rPr>
              <w:fldChar w:fldCharType="begin"/>
            </w:r>
            <w:r>
              <w:rPr>
                <w:noProof/>
                <w:webHidden/>
              </w:rPr>
              <w:instrText xml:space="preserve"> PAGEREF _Toc220188496 \h </w:instrText>
            </w:r>
            <w:r>
              <w:rPr>
                <w:noProof/>
                <w:webHidden/>
              </w:rPr>
            </w:r>
            <w:r>
              <w:rPr>
                <w:noProof/>
                <w:webHidden/>
              </w:rPr>
              <w:fldChar w:fldCharType="separate"/>
            </w:r>
            <w:r w:rsidR="00881F0C">
              <w:rPr>
                <w:noProof/>
                <w:webHidden/>
              </w:rPr>
              <w:t>13</w:t>
            </w:r>
            <w:r>
              <w:rPr>
                <w:noProof/>
                <w:webHidden/>
              </w:rPr>
              <w:fldChar w:fldCharType="end"/>
            </w:r>
          </w:hyperlink>
        </w:p>
        <w:p w14:paraId="25D1187B" w14:textId="284C19FA" w:rsidR="009B3264" w:rsidRDefault="009B3264">
          <w:pPr>
            <w:pStyle w:val="TOC2"/>
            <w:tabs>
              <w:tab w:val="left" w:pos="1077"/>
            </w:tabs>
            <w:rPr>
              <w:rFonts w:eastAsiaTheme="minorEastAsia" w:cstheme="minorBidi"/>
              <w:noProof/>
              <w:kern w:val="2"/>
              <w:sz w:val="24"/>
              <w:szCs w:val="24"/>
              <w:lang w:val="en-US" w:eastAsia="en-US"/>
              <w14:ligatures w14:val="standardContextual"/>
            </w:rPr>
          </w:pPr>
          <w:hyperlink w:anchor="_Toc220188497" w:history="1">
            <w:r w:rsidRPr="008144DC">
              <w:rPr>
                <w:rStyle w:val="Hyperlink"/>
                <w:noProof/>
              </w:rPr>
              <w:t>5.1</w:t>
            </w:r>
            <w:r>
              <w:rPr>
                <w:rFonts w:eastAsiaTheme="minorEastAsia" w:cstheme="minorBidi"/>
                <w:noProof/>
                <w:kern w:val="2"/>
                <w:sz w:val="24"/>
                <w:szCs w:val="24"/>
                <w:lang w:val="en-US" w:eastAsia="en-US"/>
                <w14:ligatures w14:val="standardContextual"/>
              </w:rPr>
              <w:tab/>
            </w:r>
            <w:r w:rsidRPr="008144DC">
              <w:rPr>
                <w:rStyle w:val="Hyperlink"/>
                <w:noProof/>
              </w:rPr>
              <w:t>Ethical Issues Table - Checklist to be completed.</w:t>
            </w:r>
            <w:r>
              <w:rPr>
                <w:noProof/>
                <w:webHidden/>
              </w:rPr>
              <w:tab/>
            </w:r>
            <w:r>
              <w:rPr>
                <w:noProof/>
                <w:webHidden/>
              </w:rPr>
              <w:fldChar w:fldCharType="begin"/>
            </w:r>
            <w:r>
              <w:rPr>
                <w:noProof/>
                <w:webHidden/>
              </w:rPr>
              <w:instrText xml:space="preserve"> PAGEREF _Toc220188497 \h </w:instrText>
            </w:r>
            <w:r>
              <w:rPr>
                <w:noProof/>
                <w:webHidden/>
              </w:rPr>
            </w:r>
            <w:r>
              <w:rPr>
                <w:noProof/>
                <w:webHidden/>
              </w:rPr>
              <w:fldChar w:fldCharType="separate"/>
            </w:r>
            <w:r w:rsidR="00881F0C">
              <w:rPr>
                <w:noProof/>
                <w:webHidden/>
              </w:rPr>
              <w:t>13</w:t>
            </w:r>
            <w:r>
              <w:rPr>
                <w:noProof/>
                <w:webHidden/>
              </w:rPr>
              <w:fldChar w:fldCharType="end"/>
            </w:r>
          </w:hyperlink>
        </w:p>
        <w:p w14:paraId="61A4E566" w14:textId="6B0692A5" w:rsidR="009B3264" w:rsidRDefault="009B3264">
          <w:pPr>
            <w:pStyle w:val="TOC2"/>
            <w:tabs>
              <w:tab w:val="left" w:pos="1077"/>
            </w:tabs>
            <w:rPr>
              <w:rFonts w:eastAsiaTheme="minorEastAsia" w:cstheme="minorBidi"/>
              <w:noProof/>
              <w:kern w:val="2"/>
              <w:sz w:val="24"/>
              <w:szCs w:val="24"/>
              <w:lang w:val="en-US" w:eastAsia="en-US"/>
              <w14:ligatures w14:val="standardContextual"/>
            </w:rPr>
          </w:pPr>
          <w:hyperlink w:anchor="_Toc220188498" w:history="1">
            <w:r w:rsidRPr="008144DC">
              <w:rPr>
                <w:rStyle w:val="Hyperlink"/>
                <w:noProof/>
              </w:rPr>
              <w:t>5.2</w:t>
            </w:r>
            <w:r>
              <w:rPr>
                <w:rFonts w:eastAsiaTheme="minorEastAsia" w:cstheme="minorBidi"/>
                <w:noProof/>
                <w:kern w:val="2"/>
                <w:sz w:val="24"/>
                <w:szCs w:val="24"/>
                <w:lang w:val="en-US" w:eastAsia="en-US"/>
                <w14:ligatures w14:val="standardContextual"/>
              </w:rPr>
              <w:tab/>
            </w:r>
            <w:r w:rsidRPr="008144DC">
              <w:rPr>
                <w:rStyle w:val="Hyperlink"/>
                <w:noProof/>
              </w:rPr>
              <w:t>Security</w:t>
            </w:r>
            <w:r>
              <w:rPr>
                <w:noProof/>
                <w:webHidden/>
              </w:rPr>
              <w:tab/>
            </w:r>
            <w:r>
              <w:rPr>
                <w:noProof/>
                <w:webHidden/>
              </w:rPr>
              <w:fldChar w:fldCharType="begin"/>
            </w:r>
            <w:r>
              <w:rPr>
                <w:noProof/>
                <w:webHidden/>
              </w:rPr>
              <w:instrText xml:space="preserve"> PAGEREF _Toc220188498 \h </w:instrText>
            </w:r>
            <w:r>
              <w:rPr>
                <w:noProof/>
                <w:webHidden/>
              </w:rPr>
            </w:r>
            <w:r>
              <w:rPr>
                <w:noProof/>
                <w:webHidden/>
              </w:rPr>
              <w:fldChar w:fldCharType="separate"/>
            </w:r>
            <w:r w:rsidR="00881F0C">
              <w:rPr>
                <w:noProof/>
                <w:webHidden/>
              </w:rPr>
              <w:t>17</w:t>
            </w:r>
            <w:r>
              <w:rPr>
                <w:noProof/>
                <w:webHidden/>
              </w:rPr>
              <w:fldChar w:fldCharType="end"/>
            </w:r>
          </w:hyperlink>
        </w:p>
        <w:p w14:paraId="540209FD" w14:textId="0E01552C" w:rsidR="004A54C3" w:rsidRDefault="004A54C3" w:rsidP="004A54C3">
          <w:r>
            <w:rPr>
              <w:caps/>
            </w:rPr>
            <w:fldChar w:fldCharType="end"/>
          </w:r>
        </w:p>
      </w:sdtContent>
    </w:sdt>
    <w:p w14:paraId="73CA50BA" w14:textId="77777777" w:rsidR="004A54C3" w:rsidRPr="004A54C3" w:rsidRDefault="004A54C3" w:rsidP="004A54C3">
      <w:pPr>
        <w:rPr>
          <w:rFonts w:ascii="AvenirNext LT Pro Regular" w:hAnsi="AvenirNext LT Pro Regular"/>
          <w:b/>
        </w:rPr>
      </w:pPr>
      <w:r w:rsidRPr="004A54C3">
        <w:rPr>
          <w:rFonts w:ascii="AvenirNext LT Pro Regular" w:hAnsi="AvenirNext LT Pro Regular"/>
        </w:rPr>
        <w:br w:type="page"/>
      </w:r>
    </w:p>
    <w:p w14:paraId="2527E1A1" w14:textId="77777777" w:rsidR="00F36BBE" w:rsidRDefault="00F36BBE" w:rsidP="00F36BBE">
      <w:pPr>
        <w:pStyle w:val="Title"/>
        <w:jc w:val="center"/>
      </w:pPr>
      <w:bookmarkStart w:id="3" w:name="_heading=h.tyjcwt"/>
      <w:bookmarkEnd w:id="1"/>
      <w:bookmarkEnd w:id="3"/>
      <w:r w:rsidRPr="00CF1B68">
        <w:rPr>
          <w:sz w:val="52"/>
          <w:szCs w:val="52"/>
        </w:rPr>
        <w:lastRenderedPageBreak/>
        <w:t xml:space="preserve">Proposal template – </w:t>
      </w:r>
      <w:r w:rsidRPr="00CF1B68">
        <w:rPr>
          <w:i/>
          <w:iCs/>
          <w:sz w:val="52"/>
          <w:szCs w:val="52"/>
        </w:rPr>
        <w:t>delete this page</w:t>
      </w:r>
    </w:p>
    <w:p w14:paraId="0607B4EF" w14:textId="77777777" w:rsidR="00F36BBE" w:rsidRPr="00F35E69" w:rsidRDefault="00F36BBE" w:rsidP="00F36BBE">
      <w:pPr>
        <w:pStyle w:val="Title"/>
        <w:jc w:val="center"/>
        <w:rPr>
          <w:rFonts w:ascii="Open Sans" w:eastAsia="Calibri" w:hAnsi="Open Sans" w:cs="Open Sans"/>
          <w:color w:val="000000" w:themeColor="text1"/>
          <w:sz w:val="22"/>
          <w:szCs w:val="22"/>
        </w:rPr>
      </w:pPr>
      <w:r>
        <w:rPr>
          <w:rFonts w:ascii="Open Sans" w:eastAsia="Calibri" w:hAnsi="Open Sans" w:cs="Open Sans"/>
          <w:color w:val="000000" w:themeColor="text1"/>
          <w:sz w:val="22"/>
          <w:szCs w:val="22"/>
        </w:rPr>
        <w:t>ROB4GREEN</w:t>
      </w:r>
      <w:r w:rsidRPr="00F35E69">
        <w:rPr>
          <w:rFonts w:ascii="Open Sans" w:eastAsia="Calibri" w:hAnsi="Open Sans" w:cs="Open Sans"/>
          <w:color w:val="000000" w:themeColor="text1"/>
          <w:sz w:val="22"/>
          <w:szCs w:val="22"/>
        </w:rPr>
        <w:t xml:space="preserve"> Open Call 1 – Call for External Pilots</w:t>
      </w:r>
    </w:p>
    <w:p w14:paraId="70B4E753" w14:textId="77777777" w:rsidR="00F36BBE" w:rsidRPr="00F35E69" w:rsidRDefault="00F36BBE" w:rsidP="00F36BBE">
      <w:pPr>
        <w:pStyle w:val="NormalWeb"/>
        <w:jc w:val="center"/>
        <w:rPr>
          <w:rFonts w:ascii="Open Sans" w:eastAsia="Calibri" w:hAnsi="Open Sans" w:cs="Open Sans"/>
          <w:color w:val="000000" w:themeColor="text1"/>
          <w:sz w:val="22"/>
          <w:szCs w:val="22"/>
        </w:rPr>
      </w:pPr>
      <w:r>
        <w:rPr>
          <w:rFonts w:ascii="Open Sans" w:eastAsia="Calibri" w:hAnsi="Open Sans" w:cs="Open Sans"/>
          <w:color w:val="000000" w:themeColor="text1"/>
          <w:sz w:val="22"/>
          <w:szCs w:val="22"/>
        </w:rPr>
        <w:t>Version 1</w:t>
      </w:r>
    </w:p>
    <w:p w14:paraId="671B4553" w14:textId="77777777" w:rsidR="00F36BBE" w:rsidRPr="00F35E69" w:rsidRDefault="00F36BBE" w:rsidP="00F36BBE">
      <w:pPr>
        <w:spacing w:after="0"/>
        <w:rPr>
          <w:rFonts w:eastAsia="Calibri" w:cs="Open Sans"/>
          <w:color w:val="000000" w:themeColor="text1"/>
          <w:szCs w:val="22"/>
        </w:rPr>
      </w:pPr>
      <w:r w:rsidRPr="00F35E69">
        <w:rPr>
          <w:rFonts w:eastAsia="Calibri" w:cs="Open Sans"/>
          <w:color w:val="000000" w:themeColor="text1"/>
          <w:szCs w:val="22"/>
        </w:rPr>
        <w:t xml:space="preserve">Please use this template to </w:t>
      </w:r>
      <w:r w:rsidRPr="00F35E69">
        <w:rPr>
          <w:rFonts w:eastAsia="Calibri" w:cs="Open Sans"/>
          <w:color w:val="000000" w:themeColor="text1"/>
          <w:szCs w:val="22"/>
          <w:u w:val="single"/>
        </w:rPr>
        <w:t>prepare your proposal</w:t>
      </w:r>
      <w:r w:rsidRPr="00F35E69">
        <w:rPr>
          <w:rFonts w:eastAsia="Calibri" w:cs="Open Sans"/>
          <w:color w:val="000000" w:themeColor="text1"/>
          <w:szCs w:val="22"/>
        </w:rPr>
        <w:t xml:space="preserve"> - the indicated structure must be followed</w:t>
      </w:r>
      <w:r w:rsidRPr="00F35E69">
        <w:rPr>
          <w:rFonts w:eastAsia="Calibri" w:cs="Open Sans"/>
          <w:b/>
          <w:bCs/>
          <w:color w:val="000000" w:themeColor="text1"/>
          <w:szCs w:val="22"/>
        </w:rPr>
        <w:t xml:space="preserve">. </w:t>
      </w:r>
    </w:p>
    <w:p w14:paraId="1C3F69D4" w14:textId="77777777" w:rsidR="00F36BBE" w:rsidRPr="00A70E39" w:rsidRDefault="00F36BBE" w:rsidP="00F36BBE">
      <w:pPr>
        <w:spacing w:after="0"/>
        <w:rPr>
          <w:rFonts w:eastAsia="Calibri" w:cs="Open Sans"/>
          <w:b/>
          <w:bCs/>
          <w:color w:val="6D5EBB"/>
          <w:szCs w:val="22"/>
        </w:rPr>
      </w:pPr>
      <w:r w:rsidRPr="00A70E39">
        <w:rPr>
          <w:rFonts w:eastAsia="Calibri" w:cs="Open Sans"/>
          <w:b/>
          <w:bCs/>
          <w:i/>
          <w:iCs/>
          <w:color w:val="4B5DAB"/>
          <w:szCs w:val="22"/>
        </w:rPr>
        <w:t>Applicants using other kind of template/ document structure will be automatically considered ineligible</w:t>
      </w:r>
      <w:r w:rsidRPr="00A70E39">
        <w:rPr>
          <w:rFonts w:eastAsia="Calibri" w:cs="Open Sans"/>
          <w:b/>
          <w:bCs/>
          <w:i/>
          <w:iCs/>
          <w:color w:val="6D5EBB"/>
          <w:szCs w:val="22"/>
        </w:rPr>
        <w:t>.</w:t>
      </w:r>
      <w:r w:rsidRPr="00A70E39">
        <w:rPr>
          <w:rFonts w:eastAsia="Calibri" w:cs="Open Sans"/>
          <w:b/>
          <w:bCs/>
          <w:color w:val="6D5EBB"/>
          <w:szCs w:val="22"/>
        </w:rPr>
        <w:t xml:space="preserve"> </w:t>
      </w:r>
    </w:p>
    <w:p w14:paraId="47CBBA57" w14:textId="77777777" w:rsidR="00F36BBE" w:rsidRPr="00F35E69" w:rsidRDefault="00F36BBE" w:rsidP="00F36BBE">
      <w:pPr>
        <w:spacing w:after="0"/>
        <w:rPr>
          <w:rFonts w:eastAsia="Calibri" w:cs="Open Sans"/>
          <w:color w:val="6D5EBB"/>
          <w:szCs w:val="22"/>
        </w:rPr>
      </w:pPr>
    </w:p>
    <w:p w14:paraId="6DB86AA7" w14:textId="77777777" w:rsidR="00F36BBE" w:rsidRPr="00F35E69" w:rsidRDefault="00F36BBE" w:rsidP="00F36BBE">
      <w:pPr>
        <w:spacing w:after="0"/>
        <w:rPr>
          <w:rFonts w:eastAsia="Calibri" w:cs="Open Sans"/>
          <w:color w:val="000000" w:themeColor="text1"/>
          <w:szCs w:val="22"/>
        </w:rPr>
      </w:pPr>
      <w:r w:rsidRPr="00F35E69">
        <w:rPr>
          <w:rFonts w:eastAsia="Calibri" w:cs="Open Sans"/>
          <w:b/>
          <w:bCs/>
          <w:color w:val="000000" w:themeColor="text1"/>
          <w:szCs w:val="22"/>
        </w:rPr>
        <w:t xml:space="preserve">Disclaimer: </w:t>
      </w:r>
      <w:r w:rsidRPr="00F35E69">
        <w:rPr>
          <w:rFonts w:eastAsia="Calibri" w:cs="Open Sans"/>
          <w:color w:val="000000" w:themeColor="text1"/>
          <w:szCs w:val="22"/>
        </w:rPr>
        <w:t xml:space="preserve">Please be aware that the proposal will be evaluated as submitted, with no additional documents or links to add information beyond the defined hereby. The proposal is a self-contained document. </w:t>
      </w:r>
    </w:p>
    <w:p w14:paraId="56E07AB5" w14:textId="77777777" w:rsidR="00F36BBE" w:rsidRPr="00A70E39" w:rsidRDefault="00F36BBE" w:rsidP="00F36BBE">
      <w:pPr>
        <w:spacing w:after="0"/>
        <w:rPr>
          <w:rFonts w:eastAsia="Calibri" w:cs="Open Sans"/>
          <w:b/>
          <w:bCs/>
          <w:i/>
          <w:iCs/>
          <w:color w:val="4B5DAB"/>
          <w:szCs w:val="22"/>
        </w:rPr>
      </w:pPr>
      <w:r w:rsidRPr="00A70E39">
        <w:rPr>
          <w:rFonts w:eastAsia="Calibri" w:cs="Open Sans"/>
          <w:b/>
          <w:bCs/>
          <w:i/>
          <w:iCs/>
          <w:color w:val="4B5DAB"/>
          <w:szCs w:val="22"/>
        </w:rPr>
        <w:t xml:space="preserve">Evaluators will be instructed to ignore hyperlinks to information that is specifically designed to expand the proposal, thus circumventing the page limit. </w:t>
      </w:r>
    </w:p>
    <w:p w14:paraId="7CD05D46" w14:textId="77777777" w:rsidR="00F36BBE" w:rsidRPr="00F35E69" w:rsidRDefault="00F36BBE" w:rsidP="00F36BBE">
      <w:pPr>
        <w:spacing w:after="0"/>
        <w:rPr>
          <w:rFonts w:eastAsia="Calibri" w:cs="Open Sans"/>
          <w:color w:val="6D5EBB"/>
          <w:szCs w:val="22"/>
        </w:rPr>
      </w:pPr>
    </w:p>
    <w:p w14:paraId="6097395E" w14:textId="06446A36" w:rsidR="00F36BBE" w:rsidRPr="00F35E69" w:rsidRDefault="00F36BBE" w:rsidP="00F36BBE">
      <w:pPr>
        <w:spacing w:after="0"/>
        <w:rPr>
          <w:rFonts w:eastAsia="Calibri" w:cs="Open Sans"/>
          <w:color w:val="000000" w:themeColor="text1"/>
          <w:szCs w:val="22"/>
        </w:rPr>
      </w:pPr>
      <w:r w:rsidRPr="00F35E69">
        <w:rPr>
          <w:rFonts w:eastAsia="Calibri" w:cs="Open Sans"/>
          <w:color w:val="000000" w:themeColor="text1"/>
          <w:szCs w:val="22"/>
          <w:u w:val="single"/>
        </w:rPr>
        <w:t>Before submitting your application,</w:t>
      </w:r>
      <w:r w:rsidRPr="00F35E69">
        <w:rPr>
          <w:rFonts w:eastAsia="Calibri" w:cs="Open Sans"/>
          <w:b/>
          <w:bCs/>
          <w:color w:val="000000" w:themeColor="text1"/>
          <w:szCs w:val="22"/>
        </w:rPr>
        <w:t xml:space="preserve"> </w:t>
      </w:r>
      <w:r w:rsidRPr="00F35E69">
        <w:rPr>
          <w:rFonts w:eastAsia="Calibri" w:cs="Open Sans"/>
          <w:color w:val="000000" w:themeColor="text1"/>
          <w:szCs w:val="22"/>
        </w:rPr>
        <w:t xml:space="preserve">you </w:t>
      </w:r>
      <w:r w:rsidRPr="00F35E69">
        <w:rPr>
          <w:rFonts w:eastAsia="Calibri" w:cs="Open Sans"/>
          <w:b/>
          <w:bCs/>
          <w:color w:val="000000" w:themeColor="text1"/>
          <w:szCs w:val="22"/>
        </w:rPr>
        <w:t>must read Annex 1 Guide for Applicants</w:t>
      </w:r>
      <w:r w:rsidRPr="00F35E69">
        <w:rPr>
          <w:rFonts w:eastAsia="Calibri" w:cs="Open Sans"/>
          <w:color w:val="000000" w:themeColor="text1"/>
          <w:szCs w:val="22"/>
        </w:rPr>
        <w:t xml:space="preserve"> available here</w:t>
      </w:r>
      <w:r w:rsidRPr="00F35E69">
        <w:rPr>
          <w:rStyle w:val="FootnoteReference"/>
          <w:rFonts w:eastAsia="Calibri" w:cs="Open Sans"/>
          <w:color w:val="000000" w:themeColor="text1"/>
          <w:szCs w:val="22"/>
        </w:rPr>
        <w:footnoteReference w:id="4"/>
      </w:r>
      <w:r w:rsidRPr="00F35E69">
        <w:rPr>
          <w:rFonts w:eastAsia="Calibri" w:cs="Open Sans"/>
          <w:color w:val="000000" w:themeColor="text1"/>
          <w:szCs w:val="22"/>
        </w:rPr>
        <w:t xml:space="preserve"> to clearly understand the rules applying to the call. </w:t>
      </w:r>
    </w:p>
    <w:p w14:paraId="2480BD91" w14:textId="77777777" w:rsidR="00F36BBE" w:rsidRPr="00F35E69" w:rsidRDefault="00F36BBE" w:rsidP="00F36BBE">
      <w:pPr>
        <w:spacing w:after="0"/>
        <w:rPr>
          <w:rFonts w:eastAsia="Calibri" w:cs="Open Sans"/>
          <w:color w:val="000000" w:themeColor="text1"/>
          <w:szCs w:val="22"/>
        </w:rPr>
      </w:pPr>
    </w:p>
    <w:p w14:paraId="79F52529" w14:textId="2670D3FA" w:rsidR="00F36BBE" w:rsidRPr="00F35E69" w:rsidRDefault="00F36BBE" w:rsidP="00F36BBE">
      <w:pPr>
        <w:spacing w:after="0"/>
        <w:rPr>
          <w:rFonts w:eastAsia="Calibri" w:cs="Open Sans"/>
          <w:color w:val="000000" w:themeColor="text1"/>
          <w:szCs w:val="22"/>
        </w:rPr>
      </w:pPr>
      <w:r w:rsidRPr="00F35E69">
        <w:rPr>
          <w:rFonts w:eastAsia="Calibri" w:cs="Open Sans"/>
          <w:b/>
          <w:bCs/>
          <w:color w:val="000000" w:themeColor="text1"/>
          <w:szCs w:val="22"/>
        </w:rPr>
        <w:t xml:space="preserve">Rules: </w:t>
      </w:r>
      <w:r w:rsidRPr="00F35E69">
        <w:rPr>
          <w:rFonts w:eastAsia="Calibri" w:cs="Open Sans"/>
          <w:color w:val="000000" w:themeColor="text1"/>
          <w:szCs w:val="22"/>
        </w:rPr>
        <w:t xml:space="preserve">The page limit for the full </w:t>
      </w:r>
      <w:r w:rsidRPr="009B06E3">
        <w:rPr>
          <w:rFonts w:eastAsia="Calibri" w:cs="Open Sans"/>
          <w:color w:val="000000" w:themeColor="text1"/>
          <w:szCs w:val="22"/>
        </w:rPr>
        <w:t xml:space="preserve">proposal is </w:t>
      </w:r>
      <w:r w:rsidRPr="009B06E3">
        <w:rPr>
          <w:rFonts w:eastAsia="Calibri" w:cs="Open Sans"/>
          <w:b/>
          <w:bCs/>
          <w:color w:val="000000" w:themeColor="text1"/>
          <w:szCs w:val="22"/>
        </w:rPr>
        <w:t>1</w:t>
      </w:r>
      <w:r w:rsidR="009B06E3" w:rsidRPr="009B06E3">
        <w:rPr>
          <w:rFonts w:eastAsia="Calibri" w:cs="Open Sans"/>
          <w:b/>
          <w:bCs/>
          <w:color w:val="000000" w:themeColor="text1"/>
          <w:szCs w:val="22"/>
        </w:rPr>
        <w:t>3</w:t>
      </w:r>
      <w:r w:rsidRPr="009B06E3">
        <w:rPr>
          <w:rFonts w:eastAsia="Calibri" w:cs="Open Sans"/>
          <w:b/>
          <w:bCs/>
          <w:color w:val="000000" w:themeColor="text1"/>
          <w:szCs w:val="22"/>
        </w:rPr>
        <w:t xml:space="preserve"> pages</w:t>
      </w:r>
      <w:r w:rsidRPr="009B06E3">
        <w:rPr>
          <w:rFonts w:eastAsia="Calibri" w:cs="Open Sans"/>
          <w:color w:val="000000" w:themeColor="text1"/>
          <w:szCs w:val="22"/>
        </w:rPr>
        <w:t xml:space="preserve"> (not</w:t>
      </w:r>
      <w:r w:rsidRPr="00F35E69">
        <w:rPr>
          <w:rFonts w:eastAsia="Calibri" w:cs="Open Sans"/>
          <w:color w:val="000000" w:themeColor="text1"/>
          <w:szCs w:val="22"/>
        </w:rPr>
        <w:t xml:space="preserve"> including cover page, table of content page and the Ethical/Security Checklist). The page size is A4, and all margins (top, bottom, left, right) should be at least 15 mm. All tables, figures, references, and any other element pertaining to these sections must be included as an integral part of the proposal. The allowed font type is “Calibri“ or “</w:t>
      </w:r>
      <w:r w:rsidRPr="00F35E69">
        <w:rPr>
          <w:rFonts w:eastAsia="Calibri" w:cs="Open Sans"/>
          <w:b/>
          <w:bCs/>
          <w:color w:val="000000" w:themeColor="text1"/>
          <w:szCs w:val="22"/>
        </w:rPr>
        <w:t>Open Sans</w:t>
      </w:r>
      <w:r w:rsidRPr="00F35E69">
        <w:rPr>
          <w:rFonts w:eastAsia="Calibri" w:cs="Open Sans"/>
          <w:color w:val="000000" w:themeColor="text1"/>
          <w:szCs w:val="22"/>
        </w:rPr>
        <w:t xml:space="preserve">” and the minimum </w:t>
      </w:r>
      <w:r w:rsidRPr="00F35E69">
        <w:rPr>
          <w:rFonts w:eastAsia="Calibri" w:cs="Open Sans"/>
          <w:b/>
          <w:bCs/>
          <w:color w:val="000000" w:themeColor="text1"/>
          <w:szCs w:val="22"/>
        </w:rPr>
        <w:t>font size is 11</w:t>
      </w:r>
      <w:r w:rsidRPr="00F35E69">
        <w:rPr>
          <w:rFonts w:eastAsia="Calibri" w:cs="Open Sans"/>
          <w:color w:val="000000" w:themeColor="text1"/>
          <w:szCs w:val="22"/>
        </w:rPr>
        <w:t xml:space="preserve"> points. </w:t>
      </w:r>
      <w:r w:rsidRPr="00F35E69">
        <w:rPr>
          <w:rFonts w:eastAsia="Calibri" w:cs="Open Sans"/>
          <w:b/>
          <w:bCs/>
          <w:color w:val="000000" w:themeColor="text1"/>
          <w:szCs w:val="22"/>
        </w:rPr>
        <w:t>ENGLISH</w:t>
      </w:r>
      <w:r w:rsidRPr="00F35E69">
        <w:rPr>
          <w:rFonts w:eastAsia="Calibri" w:cs="Open Sans"/>
          <w:color w:val="000000" w:themeColor="text1"/>
          <w:szCs w:val="22"/>
        </w:rPr>
        <w:t xml:space="preserve"> is the only eligible language of the proposal.</w:t>
      </w:r>
    </w:p>
    <w:p w14:paraId="4C9F8CA8" w14:textId="77777777" w:rsidR="00F36BBE" w:rsidRPr="00F35E69" w:rsidRDefault="00F36BBE" w:rsidP="00F36BBE">
      <w:pPr>
        <w:spacing w:after="0"/>
        <w:rPr>
          <w:rFonts w:eastAsia="Calibri" w:cs="Open Sans"/>
          <w:color w:val="000000" w:themeColor="text1"/>
          <w:szCs w:val="22"/>
        </w:rPr>
      </w:pPr>
    </w:p>
    <w:p w14:paraId="1FE3DF20" w14:textId="77777777" w:rsidR="00F36BBE" w:rsidRDefault="00F36BBE" w:rsidP="00F36BBE">
      <w:pPr>
        <w:spacing w:after="0"/>
        <w:rPr>
          <w:rFonts w:eastAsia="Calibri" w:cs="Open Sans"/>
          <w:color w:val="000000" w:themeColor="text1"/>
          <w:szCs w:val="22"/>
        </w:rPr>
      </w:pPr>
      <w:r w:rsidRPr="00F35E69">
        <w:rPr>
          <w:rFonts w:eastAsia="Calibri" w:cs="Open Sans"/>
          <w:b/>
          <w:bCs/>
          <w:color w:val="000000" w:themeColor="text1"/>
          <w:szCs w:val="22"/>
        </w:rPr>
        <w:t>Tips:</w:t>
      </w:r>
      <w:r w:rsidRPr="00F35E69">
        <w:rPr>
          <w:rFonts w:eastAsia="Calibri" w:cs="Open Sans"/>
          <w:color w:val="000000" w:themeColor="text1"/>
          <w:szCs w:val="22"/>
        </w:rPr>
        <w:t xml:space="preserve"> Please take advantage of the different communication instruments offered by the </w:t>
      </w:r>
      <w:r w:rsidRPr="00F97154">
        <w:rPr>
          <w:rFonts w:eastAsia="Calibri" w:cs="Open Sans"/>
          <w:color w:val="000000" w:themeColor="text1"/>
          <w:szCs w:val="22"/>
        </w:rPr>
        <w:t xml:space="preserve">ROB4GREEN </w:t>
      </w:r>
      <w:r w:rsidRPr="00F35E69">
        <w:rPr>
          <w:rFonts w:eastAsia="Calibri" w:cs="Open Sans"/>
          <w:color w:val="000000" w:themeColor="text1"/>
          <w:szCs w:val="22"/>
        </w:rPr>
        <w:t xml:space="preserve">Consortium (i.e. info webinars, online Q&amp;A, and the website) to receive feedback on any questions you may have before submitting your proposal. </w:t>
      </w:r>
    </w:p>
    <w:p w14:paraId="70595AD8" w14:textId="77777777" w:rsidR="00565353" w:rsidRPr="00F35E69" w:rsidRDefault="00565353" w:rsidP="00F36BBE">
      <w:pPr>
        <w:spacing w:after="0"/>
        <w:rPr>
          <w:rFonts w:eastAsia="Calibri" w:cs="Open Sans"/>
          <w:color w:val="000000" w:themeColor="text1"/>
          <w:szCs w:val="22"/>
        </w:rPr>
      </w:pPr>
    </w:p>
    <w:p w14:paraId="03F39D27" w14:textId="77777777" w:rsidR="00F36BBE" w:rsidRPr="00F35E69" w:rsidRDefault="00F36BBE" w:rsidP="00F36BBE">
      <w:pPr>
        <w:pBdr>
          <w:top w:val="nil"/>
          <w:left w:val="nil"/>
          <w:bottom w:val="nil"/>
          <w:right w:val="nil"/>
          <w:between w:val="nil"/>
        </w:pBdr>
        <w:spacing w:after="0"/>
        <w:rPr>
          <w:rFonts w:eastAsia="Calibri" w:cs="Open Sans"/>
          <w:color w:val="000000" w:themeColor="text1"/>
          <w:szCs w:val="22"/>
        </w:rPr>
      </w:pPr>
      <w:r w:rsidRPr="00F35E69">
        <w:rPr>
          <w:rFonts w:eastAsia="Calibri" w:cs="Open Sans"/>
          <w:color w:val="000000" w:themeColor="text1"/>
          <w:szCs w:val="22"/>
        </w:rPr>
        <w:t>It is in your interest to</w:t>
      </w:r>
      <w:r w:rsidRPr="00F35E69">
        <w:rPr>
          <w:rFonts w:eastAsia="Calibri" w:cs="Open Sans"/>
          <w:b/>
          <w:bCs/>
          <w:color w:val="000000" w:themeColor="text1"/>
          <w:szCs w:val="22"/>
        </w:rPr>
        <w:t xml:space="preserve"> keep your text as concise</w:t>
      </w:r>
      <w:r w:rsidRPr="00F35E69">
        <w:rPr>
          <w:rFonts w:eastAsia="Calibri" w:cs="Open Sans"/>
          <w:color w:val="000000" w:themeColor="text1"/>
          <w:szCs w:val="22"/>
        </w:rPr>
        <w:t xml:space="preserve"> as possible, since evaluators rarely view unnecessarily long proposals in a positive light.</w:t>
      </w:r>
    </w:p>
    <w:p w14:paraId="33E0A26E" w14:textId="77777777" w:rsidR="00F36BBE" w:rsidRPr="00F35E69" w:rsidRDefault="00F36BBE" w:rsidP="00F36BBE">
      <w:pPr>
        <w:spacing w:after="0"/>
        <w:rPr>
          <w:rFonts w:eastAsia="Calibri" w:cs="Open Sans"/>
          <w:color w:val="000000" w:themeColor="text1"/>
          <w:szCs w:val="22"/>
        </w:rPr>
      </w:pPr>
    </w:p>
    <w:p w14:paraId="4BC437D1" w14:textId="77777777" w:rsidR="00F36BBE" w:rsidRPr="00F35E69" w:rsidRDefault="00F36BBE" w:rsidP="00F36BBE">
      <w:pPr>
        <w:spacing w:after="0"/>
        <w:rPr>
          <w:rFonts w:eastAsia="Calibri" w:cs="Open Sans"/>
          <w:color w:val="000000" w:themeColor="text1"/>
          <w:szCs w:val="22"/>
        </w:rPr>
      </w:pPr>
    </w:p>
    <w:p w14:paraId="419E2F4F" w14:textId="77777777" w:rsidR="00F36BBE" w:rsidRPr="00F35E69" w:rsidRDefault="00F36BBE" w:rsidP="00F36BBE">
      <w:pPr>
        <w:spacing w:after="0"/>
        <w:rPr>
          <w:rFonts w:eastAsia="Calibri" w:cs="Open Sans"/>
          <w:color w:val="000000" w:themeColor="text1"/>
          <w:szCs w:val="22"/>
        </w:rPr>
      </w:pPr>
    </w:p>
    <w:p w14:paraId="6C89B021" w14:textId="2E6AEA3E" w:rsidR="00F36BBE" w:rsidRDefault="00AE2FA4" w:rsidP="00F36BBE">
      <w:pPr>
        <w:spacing w:after="0"/>
        <w:rPr>
          <w:rFonts w:eastAsia="Calibri" w:cs="Open Sans"/>
          <w:i/>
          <w:iCs/>
          <w:color w:val="4B5DAB"/>
          <w:szCs w:val="22"/>
        </w:rPr>
      </w:pPr>
      <w:r>
        <w:rPr>
          <w:rFonts w:eastAsia="Calibri" w:cs="Open Sans"/>
          <w:i/>
          <w:iCs/>
          <w:noProof/>
          <w:color w:val="4B5DAB"/>
          <w:szCs w:val="22"/>
        </w:rPr>
        <w:drawing>
          <wp:inline distT="0" distB="0" distL="0" distR="0" wp14:anchorId="56A91C52" wp14:editId="30B060CA">
            <wp:extent cx="180000" cy="180000"/>
            <wp:effectExtent l="0" t="0" r="0" b="0"/>
            <wp:docPr id="631745031"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00F36BBE" w:rsidRPr="00A94917">
        <w:rPr>
          <w:rFonts w:eastAsia="Calibri" w:cs="Open Sans"/>
          <w:i/>
          <w:iCs/>
          <w:color w:val="4B5DAB"/>
          <w:szCs w:val="22"/>
        </w:rPr>
        <w:t>Please delete this page when submitting the proposal</w:t>
      </w:r>
    </w:p>
    <w:p w14:paraId="7936D84C" w14:textId="77777777" w:rsidR="00F36BBE" w:rsidRPr="00A94917" w:rsidRDefault="00F36BBE" w:rsidP="00F36BBE">
      <w:pPr>
        <w:spacing w:after="0"/>
        <w:rPr>
          <w:rFonts w:eastAsia="Calibri" w:cs="Open Sans"/>
          <w:i/>
          <w:iCs/>
          <w:color w:val="4B5DAB"/>
          <w:szCs w:val="22"/>
        </w:rPr>
      </w:pPr>
    </w:p>
    <w:p w14:paraId="4814D49E" w14:textId="5D3C2065" w:rsidR="00F36BBE" w:rsidRDefault="00AE2FA4" w:rsidP="00F36BBE">
      <w:pPr>
        <w:spacing w:after="0"/>
        <w:rPr>
          <w:rFonts w:eastAsia="Calibri" w:cs="Open Sans"/>
          <w:i/>
          <w:iCs/>
          <w:color w:val="4B5DAB"/>
          <w:szCs w:val="22"/>
        </w:rPr>
      </w:pPr>
      <w:r>
        <w:rPr>
          <w:rFonts w:eastAsia="Calibri" w:cs="Open Sans"/>
          <w:i/>
          <w:iCs/>
          <w:noProof/>
          <w:color w:val="4B5DAB"/>
          <w:szCs w:val="22"/>
        </w:rPr>
        <w:drawing>
          <wp:inline distT="0" distB="0" distL="0" distR="0" wp14:anchorId="66B3A991" wp14:editId="157D0894">
            <wp:extent cx="180000" cy="180000"/>
            <wp:effectExtent l="0" t="0" r="0" b="0"/>
            <wp:docPr id="137659358"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00F36BBE" w:rsidRPr="00A94917">
        <w:rPr>
          <w:rFonts w:eastAsia="Calibri" w:cs="Open Sans"/>
          <w:i/>
          <w:iCs/>
          <w:color w:val="4B5DAB"/>
          <w:szCs w:val="22"/>
        </w:rPr>
        <w:t>Delete the guidance text in blue in each section.</w:t>
      </w:r>
    </w:p>
    <w:p w14:paraId="622D98B9" w14:textId="77777777" w:rsidR="00F36BBE" w:rsidRPr="00A94917" w:rsidRDefault="00F36BBE" w:rsidP="00F36BBE">
      <w:pPr>
        <w:spacing w:after="0"/>
        <w:rPr>
          <w:rFonts w:eastAsia="Calibri" w:cs="Open Sans"/>
          <w:i/>
          <w:iCs/>
          <w:color w:val="4B5DAB"/>
          <w:szCs w:val="22"/>
        </w:rPr>
      </w:pPr>
    </w:p>
    <w:p w14:paraId="0A48DD8F" w14:textId="0390C981" w:rsidR="00F36BBE" w:rsidRPr="00F97154" w:rsidRDefault="00AE2FA4" w:rsidP="00F36BBE">
      <w:pPr>
        <w:spacing w:after="0"/>
        <w:rPr>
          <w:rFonts w:eastAsia="Calibri" w:cs="Open Sans"/>
          <w:i/>
          <w:iCs/>
          <w:color w:val="4B5DAB"/>
          <w:szCs w:val="22"/>
        </w:rPr>
      </w:pPr>
      <w:r>
        <w:rPr>
          <w:rFonts w:eastAsia="Calibri" w:cs="Open Sans"/>
          <w:i/>
          <w:iCs/>
          <w:noProof/>
          <w:color w:val="4B5DAB"/>
          <w:szCs w:val="22"/>
        </w:rPr>
        <w:drawing>
          <wp:inline distT="0" distB="0" distL="0" distR="0" wp14:anchorId="648EF9DB" wp14:editId="5C1435E7">
            <wp:extent cx="180000" cy="180000"/>
            <wp:effectExtent l="0" t="0" r="0" b="0"/>
            <wp:docPr id="506425012"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00F36BBE" w:rsidRPr="00F97154">
        <w:rPr>
          <w:rFonts w:eastAsia="Calibri" w:cs="Open Sans"/>
          <w:i/>
          <w:iCs/>
          <w:color w:val="4B5DAB"/>
          <w:szCs w:val="22"/>
        </w:rPr>
        <w:t>Upload the document in PDF format.</w:t>
      </w:r>
    </w:p>
    <w:p w14:paraId="3F8CCEC5" w14:textId="77777777" w:rsidR="00EF222B" w:rsidRDefault="00EF222B" w:rsidP="00EF222B"/>
    <w:p w14:paraId="397727EB" w14:textId="77777777" w:rsidR="00EF222B" w:rsidRDefault="00EF222B" w:rsidP="00EF222B"/>
    <w:p w14:paraId="6641C1EC" w14:textId="025ED6AA" w:rsidR="00C83A14" w:rsidRPr="00C83A14" w:rsidRDefault="00C83A14" w:rsidP="001E4952">
      <w:pPr>
        <w:pStyle w:val="Heading1"/>
        <w:pageBreakBefore/>
        <w:ind w:left="431" w:hanging="431"/>
      </w:pPr>
      <w:bookmarkStart w:id="4" w:name="_Toc220188479"/>
      <w:r w:rsidRPr="00C83A14">
        <w:lastRenderedPageBreak/>
        <w:t>SUMMARY OF THE PROJECT</w:t>
      </w:r>
      <w:bookmarkEnd w:id="4"/>
      <w:r w:rsidR="007E6B55">
        <w:t xml:space="preserve"> </w:t>
      </w:r>
      <w:r w:rsidR="007458CB">
        <w:t xml:space="preserve"> </w:t>
      </w:r>
    </w:p>
    <w:p w14:paraId="03B96104" w14:textId="1B0D63DE" w:rsidR="00C83A14" w:rsidRPr="00C83A14" w:rsidRDefault="007458CB" w:rsidP="00C83A14">
      <w:pPr>
        <w:rPr>
          <w:b/>
        </w:rPr>
      </w:pPr>
      <w:r>
        <w:rPr>
          <w:rFonts w:eastAsia="Calibri" w:cs="Open Sans"/>
          <w:i/>
          <w:iCs/>
          <w:noProof/>
          <w:color w:val="4B5DAB"/>
          <w:szCs w:val="22"/>
        </w:rPr>
        <w:drawing>
          <wp:inline distT="0" distB="0" distL="0" distR="0" wp14:anchorId="4A29E3D5" wp14:editId="44165133">
            <wp:extent cx="180000" cy="180000"/>
            <wp:effectExtent l="0" t="0" r="0" b="0"/>
            <wp:docPr id="824702516"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00C83A14" w:rsidRPr="007458CB">
        <w:rPr>
          <w:rFonts w:eastAsia="Calibri" w:cs="Open Sans"/>
          <w:i/>
          <w:iCs/>
          <w:color w:val="4B5DAB"/>
          <w:szCs w:val="22"/>
        </w:rPr>
        <w:t>NOTE: MAXIMUM OF 1 PAGE</w:t>
      </w:r>
      <w:r w:rsidR="00A1091E">
        <w:rPr>
          <w:rFonts w:eastAsia="Calibri" w:cs="Open Sans"/>
          <w:i/>
          <w:iCs/>
          <w:color w:val="4B5DAB"/>
          <w:szCs w:val="22"/>
        </w:rPr>
        <w:t xml:space="preserve"> (indicative)</w:t>
      </w:r>
    </w:p>
    <w:p w14:paraId="3EEAA182" w14:textId="6AFEC038" w:rsidR="009C4368" w:rsidRDefault="004341E1" w:rsidP="003109CF">
      <w:pPr>
        <w:pStyle w:val="Heading2"/>
      </w:pPr>
      <w:bookmarkStart w:id="5" w:name="_Toc220188480"/>
      <w:r>
        <w:t>Consortium composition</w:t>
      </w:r>
      <w:bookmarkEnd w:id="5"/>
    </w:p>
    <w:p w14:paraId="66D11338" w14:textId="775379E8" w:rsidR="004341E1" w:rsidRPr="00F16D47" w:rsidRDefault="004341E1" w:rsidP="004341E1">
      <w:pPr>
        <w:spacing w:after="0"/>
        <w:rPr>
          <w:rFonts w:eastAsia="Calibri" w:cs="Open Sans"/>
          <w:i/>
          <w:iCs/>
          <w:color w:val="4B5DAB"/>
          <w:szCs w:val="22"/>
        </w:rPr>
      </w:pPr>
      <w:r>
        <w:rPr>
          <w:rFonts w:eastAsia="Calibri" w:cs="Open Sans"/>
          <w:i/>
          <w:iCs/>
          <w:noProof/>
          <w:color w:val="4B5DAB"/>
          <w:szCs w:val="22"/>
        </w:rPr>
        <w:drawing>
          <wp:inline distT="0" distB="0" distL="0" distR="0" wp14:anchorId="5A32757A" wp14:editId="5CD1A901">
            <wp:extent cx="180000" cy="180000"/>
            <wp:effectExtent l="0" t="0" r="0" b="0"/>
            <wp:docPr id="2014644644"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Pr="00F16D47">
        <w:rPr>
          <w:rFonts w:eastAsia="Calibri" w:cs="Open Sans"/>
          <w:i/>
          <w:iCs/>
          <w:color w:val="4B5DAB"/>
          <w:szCs w:val="22"/>
        </w:rPr>
        <w:t>Indicate in the table below who are the member of the consortium and their corresponding roles.</w:t>
      </w:r>
      <w:r w:rsidR="00C17259">
        <w:rPr>
          <w:rFonts w:eastAsia="Calibri" w:cs="Open Sans"/>
          <w:i/>
          <w:iCs/>
          <w:color w:val="4B5DAB"/>
          <w:szCs w:val="22"/>
        </w:rPr>
        <w:t xml:space="preserve"> Not necessary to have any introductory text here.</w:t>
      </w:r>
    </w:p>
    <w:p w14:paraId="7DDB4AF1" w14:textId="51D9D5A6" w:rsidR="004341E1" w:rsidRPr="0099171D" w:rsidRDefault="004341E1" w:rsidP="004341E1">
      <w:pPr>
        <w:pStyle w:val="Caption"/>
        <w:keepNext/>
        <w:rPr>
          <w:rFonts w:cs="Open Sans"/>
        </w:rPr>
      </w:pPr>
      <w:r w:rsidRPr="0099171D">
        <w:rPr>
          <w:rFonts w:cs="Open Sans"/>
        </w:rPr>
        <w:t xml:space="preserve">Table </w:t>
      </w:r>
      <w:r w:rsidRPr="0099171D">
        <w:rPr>
          <w:rFonts w:cs="Open Sans"/>
        </w:rPr>
        <w:fldChar w:fldCharType="begin"/>
      </w:r>
      <w:r w:rsidRPr="0099171D">
        <w:rPr>
          <w:rFonts w:cs="Open Sans"/>
        </w:rPr>
        <w:instrText xml:space="preserve"> SEQ Table \* ARABIC </w:instrText>
      </w:r>
      <w:r w:rsidRPr="0099171D">
        <w:rPr>
          <w:rFonts w:cs="Open Sans"/>
        </w:rPr>
        <w:fldChar w:fldCharType="separate"/>
      </w:r>
      <w:r w:rsidR="00881F0C">
        <w:rPr>
          <w:rFonts w:cs="Open Sans"/>
          <w:noProof/>
        </w:rPr>
        <w:t>1</w:t>
      </w:r>
      <w:r w:rsidRPr="0099171D">
        <w:rPr>
          <w:rFonts w:cs="Open Sans"/>
        </w:rPr>
        <w:fldChar w:fldCharType="end"/>
      </w:r>
      <w:r w:rsidRPr="0099171D">
        <w:rPr>
          <w:rFonts w:cs="Open Sans"/>
        </w:rPr>
        <w:t>: Consortium</w:t>
      </w:r>
    </w:p>
    <w:tbl>
      <w:tblPr>
        <w:tblW w:w="5000" w:type="pct"/>
        <w:tblBorders>
          <w:top w:val="single" w:sz="4" w:space="0" w:color="4B5DAB"/>
          <w:left w:val="single" w:sz="4" w:space="0" w:color="4B5DAB"/>
          <w:bottom w:val="single" w:sz="4" w:space="0" w:color="4B5DAB"/>
          <w:right w:val="single" w:sz="4" w:space="0" w:color="4B5DAB"/>
          <w:insideH w:val="single" w:sz="4" w:space="0" w:color="4B5DAB"/>
          <w:insideV w:val="single" w:sz="4" w:space="0" w:color="4B5DAB"/>
        </w:tblBorders>
        <w:tblLook w:val="04A0" w:firstRow="1" w:lastRow="0" w:firstColumn="1" w:lastColumn="0" w:noHBand="0" w:noVBand="1"/>
      </w:tblPr>
      <w:tblGrid>
        <w:gridCol w:w="2405"/>
        <w:gridCol w:w="1704"/>
        <w:gridCol w:w="2557"/>
        <w:gridCol w:w="2350"/>
      </w:tblGrid>
      <w:tr w:rsidR="004341E1" w:rsidRPr="0070305D" w14:paraId="156A3EC5" w14:textId="77777777" w:rsidTr="00555EE3">
        <w:trPr>
          <w:trHeight w:val="300"/>
        </w:trPr>
        <w:tc>
          <w:tcPr>
            <w:tcW w:w="1334" w:type="pct"/>
            <w:shd w:val="clear" w:color="auto" w:fill="4B5DAB"/>
            <w:tcMar>
              <w:left w:w="105" w:type="dxa"/>
              <w:right w:w="105" w:type="dxa"/>
            </w:tcMar>
            <w:vAlign w:val="center"/>
          </w:tcPr>
          <w:p w14:paraId="60D70C90" w14:textId="77777777" w:rsidR="004341E1" w:rsidRPr="00F16D47" w:rsidRDefault="004341E1" w:rsidP="00555EE3">
            <w:pPr>
              <w:pStyle w:val="NormalWeb"/>
              <w:spacing w:after="0"/>
              <w:jc w:val="center"/>
              <w:rPr>
                <w:rFonts w:ascii="Open Sans" w:eastAsia="Calibri" w:hAnsi="Open Sans" w:cs="Open Sans"/>
                <w:color w:val="FFFFFF" w:themeColor="background1"/>
              </w:rPr>
            </w:pPr>
            <w:r w:rsidRPr="00F16D47">
              <w:rPr>
                <w:rFonts w:ascii="Open Sans" w:eastAsia="Calibri" w:hAnsi="Open Sans" w:cs="Open Sans"/>
                <w:b/>
                <w:bCs/>
                <w:color w:val="FFFFFF" w:themeColor="background1"/>
              </w:rPr>
              <w:t>Consortium</w:t>
            </w:r>
          </w:p>
        </w:tc>
        <w:tc>
          <w:tcPr>
            <w:tcW w:w="945" w:type="pct"/>
            <w:shd w:val="clear" w:color="auto" w:fill="4B5DAB"/>
            <w:tcMar>
              <w:left w:w="105" w:type="dxa"/>
              <w:right w:w="105" w:type="dxa"/>
            </w:tcMar>
            <w:vAlign w:val="center"/>
          </w:tcPr>
          <w:p w14:paraId="3509EAD2" w14:textId="77777777" w:rsidR="004341E1" w:rsidRPr="00F16D47" w:rsidRDefault="004341E1" w:rsidP="00555EE3">
            <w:pPr>
              <w:pStyle w:val="NormalWeb"/>
              <w:spacing w:after="0"/>
              <w:jc w:val="center"/>
              <w:rPr>
                <w:rFonts w:ascii="Open Sans" w:eastAsia="Calibri" w:hAnsi="Open Sans" w:cs="Open Sans"/>
                <w:color w:val="FFFFFF" w:themeColor="background1"/>
              </w:rPr>
            </w:pPr>
            <w:r w:rsidRPr="00F16D47">
              <w:rPr>
                <w:rFonts w:ascii="Open Sans" w:eastAsia="Calibri" w:hAnsi="Open Sans" w:cs="Open Sans"/>
                <w:b/>
                <w:bCs/>
                <w:color w:val="FFFFFF" w:themeColor="background1"/>
              </w:rPr>
              <w:t>Entity Name</w:t>
            </w:r>
          </w:p>
        </w:tc>
        <w:tc>
          <w:tcPr>
            <w:tcW w:w="1418" w:type="pct"/>
            <w:shd w:val="clear" w:color="auto" w:fill="4B5DAB"/>
            <w:tcMar>
              <w:left w:w="105" w:type="dxa"/>
              <w:right w:w="105" w:type="dxa"/>
            </w:tcMar>
            <w:vAlign w:val="center"/>
          </w:tcPr>
          <w:p w14:paraId="58825374" w14:textId="77777777" w:rsidR="004341E1" w:rsidRPr="00F16D47" w:rsidRDefault="004341E1" w:rsidP="00555EE3">
            <w:pPr>
              <w:pStyle w:val="NormalWeb"/>
              <w:spacing w:after="0"/>
              <w:jc w:val="center"/>
              <w:rPr>
                <w:rFonts w:ascii="Open Sans" w:eastAsia="Calibri" w:hAnsi="Open Sans" w:cs="Open Sans"/>
                <w:color w:val="FFFFFF" w:themeColor="background1"/>
              </w:rPr>
            </w:pPr>
            <w:r w:rsidRPr="00F16D47">
              <w:rPr>
                <w:rFonts w:ascii="Open Sans" w:eastAsia="Calibri" w:hAnsi="Open Sans" w:cs="Open Sans"/>
                <w:b/>
                <w:bCs/>
                <w:color w:val="FFFFFF" w:themeColor="background1"/>
              </w:rPr>
              <w:t>Entity Type*</w:t>
            </w:r>
          </w:p>
        </w:tc>
        <w:tc>
          <w:tcPr>
            <w:tcW w:w="1303" w:type="pct"/>
            <w:shd w:val="clear" w:color="auto" w:fill="4B5DAB"/>
            <w:tcMar>
              <w:left w:w="105" w:type="dxa"/>
              <w:right w:w="105" w:type="dxa"/>
            </w:tcMar>
            <w:vAlign w:val="center"/>
          </w:tcPr>
          <w:p w14:paraId="1AC868D4" w14:textId="77777777" w:rsidR="004341E1" w:rsidRPr="00F16D47" w:rsidRDefault="004341E1" w:rsidP="00555EE3">
            <w:pPr>
              <w:pStyle w:val="NormalWeb"/>
              <w:spacing w:after="0"/>
              <w:jc w:val="center"/>
              <w:rPr>
                <w:rFonts w:ascii="Open Sans" w:eastAsia="Calibri" w:hAnsi="Open Sans" w:cs="Open Sans"/>
                <w:color w:val="FFFFFF" w:themeColor="background1"/>
              </w:rPr>
            </w:pPr>
            <w:r w:rsidRPr="00F16D47">
              <w:rPr>
                <w:rFonts w:ascii="Open Sans" w:eastAsia="Calibri" w:hAnsi="Open Sans" w:cs="Open Sans"/>
                <w:b/>
                <w:bCs/>
                <w:color w:val="FFFFFF" w:themeColor="background1"/>
              </w:rPr>
              <w:t>Entity role**</w:t>
            </w:r>
          </w:p>
        </w:tc>
      </w:tr>
      <w:tr w:rsidR="004341E1" w:rsidRPr="0070305D" w14:paraId="723270FF" w14:textId="77777777" w:rsidTr="00555EE3">
        <w:trPr>
          <w:trHeight w:val="300"/>
        </w:trPr>
        <w:tc>
          <w:tcPr>
            <w:tcW w:w="1334" w:type="pct"/>
            <w:tcMar>
              <w:left w:w="105" w:type="dxa"/>
              <w:right w:w="105" w:type="dxa"/>
            </w:tcMar>
          </w:tcPr>
          <w:p w14:paraId="27F6D66C" w14:textId="77777777" w:rsidR="004341E1" w:rsidRPr="0070305D" w:rsidRDefault="004341E1" w:rsidP="00555EE3">
            <w:pPr>
              <w:rPr>
                <w:rFonts w:eastAsia="Calibri"/>
                <w:sz w:val="20"/>
              </w:rPr>
            </w:pPr>
            <w:r w:rsidRPr="0070305D">
              <w:rPr>
                <w:rFonts w:eastAsia="Calibri"/>
                <w:sz w:val="20"/>
              </w:rPr>
              <w:t>Entity 1 (Coordinator)</w:t>
            </w:r>
          </w:p>
          <w:p w14:paraId="438CB252" w14:textId="77777777" w:rsidR="004341E1" w:rsidRPr="0070305D" w:rsidRDefault="004341E1" w:rsidP="00555EE3">
            <w:pPr>
              <w:rPr>
                <w:rFonts w:eastAsia="Calibri"/>
                <w:sz w:val="20"/>
              </w:rPr>
            </w:pPr>
            <w:r w:rsidRPr="0070305D">
              <w:rPr>
                <w:rFonts w:eastAsia="Calibri"/>
                <w:sz w:val="20"/>
              </w:rPr>
              <w:t>Must be a for-profit SME</w:t>
            </w:r>
          </w:p>
        </w:tc>
        <w:tc>
          <w:tcPr>
            <w:tcW w:w="945" w:type="pct"/>
            <w:tcMar>
              <w:left w:w="105" w:type="dxa"/>
              <w:right w:w="105" w:type="dxa"/>
            </w:tcMar>
            <w:vAlign w:val="center"/>
          </w:tcPr>
          <w:p w14:paraId="07A1B967" w14:textId="77777777" w:rsidR="004341E1" w:rsidRPr="0070305D" w:rsidRDefault="004341E1" w:rsidP="00555EE3">
            <w:pPr>
              <w:spacing w:after="0"/>
              <w:rPr>
                <w:rFonts w:eastAsia="Calibri" w:cs="Open Sans"/>
                <w:sz w:val="20"/>
              </w:rPr>
            </w:pPr>
          </w:p>
        </w:tc>
        <w:tc>
          <w:tcPr>
            <w:tcW w:w="1418" w:type="pct"/>
            <w:tcMar>
              <w:left w:w="105" w:type="dxa"/>
              <w:right w:w="105" w:type="dxa"/>
            </w:tcMar>
            <w:vAlign w:val="center"/>
          </w:tcPr>
          <w:p w14:paraId="62524E14" w14:textId="77777777" w:rsidR="004341E1" w:rsidRPr="0070305D" w:rsidRDefault="004341E1" w:rsidP="00555EE3">
            <w:pPr>
              <w:spacing w:after="0"/>
              <w:rPr>
                <w:rFonts w:eastAsia="Calibri" w:cs="Open Sans"/>
                <w:sz w:val="20"/>
              </w:rPr>
            </w:pPr>
          </w:p>
        </w:tc>
        <w:tc>
          <w:tcPr>
            <w:tcW w:w="1303" w:type="pct"/>
            <w:tcMar>
              <w:left w:w="105" w:type="dxa"/>
              <w:right w:w="105" w:type="dxa"/>
            </w:tcMar>
            <w:vAlign w:val="center"/>
          </w:tcPr>
          <w:p w14:paraId="0A8A2ECF" w14:textId="77777777" w:rsidR="004341E1" w:rsidRPr="0070305D" w:rsidRDefault="004341E1" w:rsidP="00555EE3">
            <w:pPr>
              <w:spacing w:after="0"/>
              <w:rPr>
                <w:rFonts w:eastAsia="Calibri" w:cs="Open Sans"/>
                <w:sz w:val="20"/>
              </w:rPr>
            </w:pPr>
          </w:p>
        </w:tc>
      </w:tr>
      <w:tr w:rsidR="004341E1" w:rsidRPr="0070305D" w14:paraId="0D97E178" w14:textId="77777777" w:rsidTr="00555EE3">
        <w:trPr>
          <w:trHeight w:val="300"/>
        </w:trPr>
        <w:tc>
          <w:tcPr>
            <w:tcW w:w="1334" w:type="pct"/>
            <w:tcMar>
              <w:left w:w="105" w:type="dxa"/>
              <w:right w:w="105" w:type="dxa"/>
            </w:tcMar>
          </w:tcPr>
          <w:p w14:paraId="1425D083" w14:textId="77777777" w:rsidR="004341E1" w:rsidRPr="0070305D" w:rsidRDefault="004341E1" w:rsidP="00555EE3">
            <w:pPr>
              <w:rPr>
                <w:rFonts w:eastAsia="Calibri"/>
                <w:sz w:val="20"/>
              </w:rPr>
            </w:pPr>
            <w:r w:rsidRPr="0070305D">
              <w:rPr>
                <w:rFonts w:eastAsia="Calibri"/>
                <w:sz w:val="20"/>
              </w:rPr>
              <w:t>Entity 2 (End-user)</w:t>
            </w:r>
          </w:p>
        </w:tc>
        <w:tc>
          <w:tcPr>
            <w:tcW w:w="945" w:type="pct"/>
            <w:tcMar>
              <w:left w:w="105" w:type="dxa"/>
              <w:right w:w="105" w:type="dxa"/>
            </w:tcMar>
            <w:vAlign w:val="center"/>
          </w:tcPr>
          <w:p w14:paraId="09BCFE65" w14:textId="77777777" w:rsidR="004341E1" w:rsidRPr="0070305D" w:rsidRDefault="004341E1" w:rsidP="00555EE3">
            <w:pPr>
              <w:spacing w:after="0"/>
              <w:rPr>
                <w:rFonts w:eastAsia="Calibri" w:cs="Open Sans"/>
                <w:sz w:val="20"/>
              </w:rPr>
            </w:pPr>
          </w:p>
        </w:tc>
        <w:tc>
          <w:tcPr>
            <w:tcW w:w="1418" w:type="pct"/>
            <w:tcMar>
              <w:left w:w="105" w:type="dxa"/>
              <w:right w:w="105" w:type="dxa"/>
            </w:tcMar>
            <w:vAlign w:val="center"/>
          </w:tcPr>
          <w:p w14:paraId="32782323" w14:textId="77777777" w:rsidR="004341E1" w:rsidRPr="0070305D" w:rsidRDefault="004341E1" w:rsidP="00555EE3">
            <w:pPr>
              <w:spacing w:after="0"/>
              <w:rPr>
                <w:rFonts w:eastAsia="Calibri" w:cs="Open Sans"/>
                <w:sz w:val="20"/>
              </w:rPr>
            </w:pPr>
          </w:p>
        </w:tc>
        <w:tc>
          <w:tcPr>
            <w:tcW w:w="1303" w:type="pct"/>
            <w:tcMar>
              <w:left w:w="105" w:type="dxa"/>
              <w:right w:w="105" w:type="dxa"/>
            </w:tcMar>
            <w:vAlign w:val="center"/>
          </w:tcPr>
          <w:p w14:paraId="45E8C344" w14:textId="77777777" w:rsidR="004341E1" w:rsidRPr="0070305D" w:rsidRDefault="004341E1" w:rsidP="00555EE3">
            <w:pPr>
              <w:spacing w:after="0"/>
              <w:rPr>
                <w:rFonts w:eastAsia="Calibri" w:cs="Open Sans"/>
                <w:sz w:val="20"/>
              </w:rPr>
            </w:pPr>
          </w:p>
        </w:tc>
      </w:tr>
      <w:tr w:rsidR="004341E1" w:rsidRPr="0070305D" w14:paraId="4BAD93C8" w14:textId="77777777" w:rsidTr="00555EE3">
        <w:trPr>
          <w:trHeight w:val="300"/>
        </w:trPr>
        <w:tc>
          <w:tcPr>
            <w:tcW w:w="1334" w:type="pct"/>
            <w:tcMar>
              <w:left w:w="105" w:type="dxa"/>
              <w:right w:w="105" w:type="dxa"/>
            </w:tcMar>
          </w:tcPr>
          <w:p w14:paraId="16B1834D" w14:textId="77777777" w:rsidR="004341E1" w:rsidRPr="0070305D" w:rsidRDefault="004341E1" w:rsidP="00555EE3">
            <w:pPr>
              <w:rPr>
                <w:rFonts w:eastAsia="Calibri"/>
                <w:sz w:val="20"/>
              </w:rPr>
            </w:pPr>
            <w:r w:rsidRPr="0070305D">
              <w:rPr>
                <w:rFonts w:eastAsia="Calibri"/>
                <w:sz w:val="20"/>
              </w:rPr>
              <w:t>Entity 3 (Optional)</w:t>
            </w:r>
          </w:p>
        </w:tc>
        <w:tc>
          <w:tcPr>
            <w:tcW w:w="945" w:type="pct"/>
            <w:tcMar>
              <w:left w:w="105" w:type="dxa"/>
              <w:right w:w="105" w:type="dxa"/>
            </w:tcMar>
            <w:vAlign w:val="center"/>
          </w:tcPr>
          <w:p w14:paraId="3306D81F" w14:textId="77777777" w:rsidR="004341E1" w:rsidRPr="0070305D" w:rsidRDefault="004341E1" w:rsidP="00555EE3">
            <w:pPr>
              <w:spacing w:after="0"/>
              <w:rPr>
                <w:rFonts w:eastAsia="Calibri" w:cs="Open Sans"/>
                <w:sz w:val="20"/>
              </w:rPr>
            </w:pPr>
          </w:p>
        </w:tc>
        <w:tc>
          <w:tcPr>
            <w:tcW w:w="1418" w:type="pct"/>
            <w:tcMar>
              <w:left w:w="105" w:type="dxa"/>
              <w:right w:w="105" w:type="dxa"/>
            </w:tcMar>
            <w:vAlign w:val="center"/>
          </w:tcPr>
          <w:p w14:paraId="289DEB1D" w14:textId="77777777" w:rsidR="004341E1" w:rsidRPr="0070305D" w:rsidRDefault="004341E1" w:rsidP="00555EE3">
            <w:pPr>
              <w:spacing w:after="0"/>
              <w:rPr>
                <w:rFonts w:eastAsia="Calibri" w:cs="Open Sans"/>
                <w:sz w:val="20"/>
              </w:rPr>
            </w:pPr>
          </w:p>
        </w:tc>
        <w:tc>
          <w:tcPr>
            <w:tcW w:w="1303" w:type="pct"/>
            <w:tcMar>
              <w:left w:w="105" w:type="dxa"/>
              <w:right w:w="105" w:type="dxa"/>
            </w:tcMar>
            <w:vAlign w:val="center"/>
          </w:tcPr>
          <w:p w14:paraId="4D5186CF" w14:textId="77777777" w:rsidR="004341E1" w:rsidRPr="0070305D" w:rsidRDefault="004341E1" w:rsidP="00555EE3">
            <w:pPr>
              <w:spacing w:after="0"/>
              <w:rPr>
                <w:rFonts w:eastAsia="Calibri" w:cs="Open Sans"/>
                <w:sz w:val="20"/>
              </w:rPr>
            </w:pPr>
          </w:p>
        </w:tc>
      </w:tr>
    </w:tbl>
    <w:p w14:paraId="136FE5E3" w14:textId="77777777" w:rsidR="004341E1" w:rsidRPr="00F35E69" w:rsidRDefault="004341E1" w:rsidP="004341E1">
      <w:pPr>
        <w:spacing w:after="0"/>
        <w:rPr>
          <w:rFonts w:eastAsia="Calibri" w:cs="Open Sans"/>
          <w:color w:val="000000" w:themeColor="text1"/>
          <w:szCs w:val="22"/>
        </w:rPr>
      </w:pPr>
      <w:r w:rsidRPr="00F35E69">
        <w:rPr>
          <w:rFonts w:eastAsia="Calibri" w:cs="Open Sans"/>
          <w:color w:val="000000" w:themeColor="text1"/>
          <w:szCs w:val="22"/>
        </w:rPr>
        <w:t>*Entity types: Startup; SME; Research institute; NGO, Other</w:t>
      </w:r>
      <w:r>
        <w:rPr>
          <w:rFonts w:eastAsia="Calibri" w:cs="Open Sans"/>
          <w:color w:val="000000" w:themeColor="text1"/>
          <w:szCs w:val="22"/>
        </w:rPr>
        <w:t xml:space="preserve"> entity.</w:t>
      </w:r>
      <w:r w:rsidRPr="00F35E69">
        <w:rPr>
          <w:rFonts w:eastAsia="Calibri" w:cs="Open Sans"/>
          <w:color w:val="000000" w:themeColor="text1"/>
          <w:szCs w:val="22"/>
        </w:rPr>
        <w:t xml:space="preserve"> </w:t>
      </w:r>
    </w:p>
    <w:p w14:paraId="574568C5" w14:textId="5037E3EF" w:rsidR="004341E1" w:rsidRPr="00C17259" w:rsidRDefault="004341E1" w:rsidP="004341E1">
      <w:pPr>
        <w:rPr>
          <w:rFonts w:eastAsia="Calibri" w:cs="Open Sans"/>
          <w:color w:val="000000" w:themeColor="text1"/>
          <w:szCs w:val="22"/>
        </w:rPr>
      </w:pPr>
      <w:r w:rsidRPr="00F35E69">
        <w:rPr>
          <w:rFonts w:eastAsia="Calibri" w:cs="Open Sans"/>
          <w:color w:val="000000" w:themeColor="text1"/>
          <w:szCs w:val="22"/>
        </w:rPr>
        <w:t>**Entity roles: 1)</w:t>
      </w:r>
      <w:r>
        <w:rPr>
          <w:rFonts w:eastAsia="Calibri" w:cs="Open Sans"/>
          <w:color w:val="000000" w:themeColor="text1"/>
          <w:szCs w:val="22"/>
        </w:rPr>
        <w:t xml:space="preserve"> </w:t>
      </w:r>
      <w:r w:rsidRPr="00F35E69">
        <w:rPr>
          <w:rFonts w:eastAsia="Calibri" w:cs="Open Sans"/>
          <w:color w:val="000000" w:themeColor="text1"/>
          <w:szCs w:val="22"/>
        </w:rPr>
        <w:t>Tech provider/integrator, 2) End-user. The proposal must include at least one applicant of each type.</w:t>
      </w:r>
    </w:p>
    <w:p w14:paraId="30421C3B" w14:textId="370110B4" w:rsidR="003109CF" w:rsidRDefault="003109CF" w:rsidP="003109CF">
      <w:pPr>
        <w:pStyle w:val="Heading2"/>
      </w:pPr>
      <w:bookmarkStart w:id="6" w:name="_Toc220188481"/>
      <w:r>
        <w:t>Executive Summary</w:t>
      </w:r>
      <w:bookmarkEnd w:id="6"/>
      <w:r>
        <w:t xml:space="preserve"> </w:t>
      </w:r>
    </w:p>
    <w:p w14:paraId="356AD2ED" w14:textId="71239F98" w:rsidR="006D7CD5" w:rsidRPr="00381F0A" w:rsidRDefault="006D7CD5" w:rsidP="006D7CD5">
      <w:pPr>
        <w:spacing w:after="0"/>
        <w:rPr>
          <w:rFonts w:eastAsia="Calibri" w:cs="Open Sans"/>
          <w:i/>
          <w:iCs/>
          <w:color w:val="4B5DAB"/>
          <w:szCs w:val="22"/>
        </w:rPr>
      </w:pPr>
      <w:r>
        <w:rPr>
          <w:rFonts w:eastAsia="Calibri" w:cs="Open Sans"/>
          <w:i/>
          <w:iCs/>
          <w:noProof/>
          <w:color w:val="4B5DAB"/>
          <w:szCs w:val="22"/>
        </w:rPr>
        <w:drawing>
          <wp:inline distT="0" distB="0" distL="0" distR="0" wp14:anchorId="0A12B8E1" wp14:editId="0B4B5114">
            <wp:extent cx="180000" cy="180000"/>
            <wp:effectExtent l="0" t="0" r="0" b="0"/>
            <wp:docPr id="1781494103"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Pr="00381F0A">
        <w:rPr>
          <w:rFonts w:eastAsia="Calibri" w:cs="Open Sans"/>
          <w:i/>
          <w:iCs/>
          <w:color w:val="4B5DAB"/>
          <w:szCs w:val="22"/>
        </w:rPr>
        <w:t>Describe an overview of your pilot. W</w:t>
      </w:r>
      <w:r w:rsidR="00D24D73">
        <w:rPr>
          <w:rFonts w:eastAsia="Calibri" w:cs="Open Sans"/>
          <w:i/>
          <w:iCs/>
          <w:color w:val="4B5DAB"/>
          <w:szCs w:val="22"/>
        </w:rPr>
        <w:t>hat and where</w:t>
      </w:r>
      <w:r w:rsidRPr="00381F0A">
        <w:rPr>
          <w:rFonts w:eastAsia="Calibri" w:cs="Open Sans"/>
          <w:i/>
          <w:iCs/>
          <w:color w:val="4B5DAB"/>
          <w:szCs w:val="22"/>
        </w:rPr>
        <w:t xml:space="preserve"> will it be implemented, who will be involved, </w:t>
      </w:r>
      <w:r w:rsidR="00D24D73">
        <w:rPr>
          <w:rFonts w:eastAsia="Calibri" w:cs="Open Sans"/>
          <w:i/>
          <w:iCs/>
          <w:color w:val="4B5DAB"/>
          <w:szCs w:val="22"/>
        </w:rPr>
        <w:t xml:space="preserve">why is it important, </w:t>
      </w:r>
      <w:r w:rsidRPr="00381F0A">
        <w:rPr>
          <w:rFonts w:eastAsia="Calibri" w:cs="Open Sans"/>
          <w:i/>
          <w:iCs/>
          <w:color w:val="4B5DAB"/>
          <w:szCs w:val="22"/>
        </w:rPr>
        <w:t>challenges to address, objectives to meet and potential impact.</w:t>
      </w:r>
    </w:p>
    <w:p w14:paraId="5E2AAD08" w14:textId="77777777" w:rsidR="006D7CD5" w:rsidRDefault="006D7CD5" w:rsidP="006D7CD5">
      <w:pPr>
        <w:rPr>
          <w:lang w:val="en-US"/>
        </w:rPr>
      </w:pPr>
    </w:p>
    <w:p w14:paraId="263CEB11" w14:textId="5A38A882" w:rsidR="006D7CD5" w:rsidRDefault="00844E48" w:rsidP="006D7CD5">
      <w:pPr>
        <w:rPr>
          <w:lang w:val="en-US"/>
        </w:rPr>
      </w:pPr>
      <w:r>
        <w:rPr>
          <w:lang w:val="en-US"/>
        </w:rPr>
        <w:t>Text style to be used.</w:t>
      </w:r>
    </w:p>
    <w:p w14:paraId="63BA3EEC" w14:textId="77777777" w:rsidR="006D7CD5" w:rsidRDefault="006D7CD5" w:rsidP="003109CF"/>
    <w:p w14:paraId="3743CEDD" w14:textId="77777777" w:rsidR="006D7CD5" w:rsidRDefault="006D7CD5" w:rsidP="003109CF"/>
    <w:p w14:paraId="504E84B7" w14:textId="77777777" w:rsidR="006D7CD5" w:rsidRDefault="006D7CD5" w:rsidP="003109CF"/>
    <w:p w14:paraId="6DEFBF1C" w14:textId="360D11B9" w:rsidR="003109CF" w:rsidRDefault="003109CF" w:rsidP="003109CF">
      <w:pPr>
        <w:pStyle w:val="Heading2"/>
      </w:pPr>
      <w:bookmarkStart w:id="7" w:name="_Toc220188482"/>
      <w:r>
        <w:t>Objectives</w:t>
      </w:r>
      <w:bookmarkEnd w:id="7"/>
    </w:p>
    <w:p w14:paraId="626D38E8" w14:textId="77777777" w:rsidR="002B72F5" w:rsidRPr="00893627" w:rsidRDefault="002B72F5" w:rsidP="002B72F5">
      <w:pPr>
        <w:spacing w:after="0"/>
        <w:rPr>
          <w:rFonts w:eastAsia="Calibri" w:cs="Open Sans"/>
          <w:i/>
          <w:iCs/>
          <w:noProof/>
          <w:color w:val="4B5DAB"/>
          <w:szCs w:val="22"/>
        </w:rPr>
      </w:pPr>
      <w:r>
        <w:rPr>
          <w:rFonts w:eastAsia="Calibri" w:cs="Open Sans"/>
          <w:i/>
          <w:iCs/>
          <w:noProof/>
          <w:color w:val="4B5DAB"/>
          <w:szCs w:val="22"/>
        </w:rPr>
        <w:drawing>
          <wp:inline distT="0" distB="0" distL="0" distR="0" wp14:anchorId="2C212981" wp14:editId="0F421009">
            <wp:extent cx="180000" cy="180000"/>
            <wp:effectExtent l="0" t="0" r="0" b="0"/>
            <wp:docPr id="929338550"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Pr="00893627">
        <w:rPr>
          <w:rFonts w:eastAsia="Calibri" w:cs="Open Sans"/>
          <w:i/>
          <w:iCs/>
          <w:noProof/>
          <w:color w:val="4B5DAB"/>
          <w:szCs w:val="22"/>
        </w:rPr>
        <w:t xml:space="preserve">Please state a clear objective/ a set of objectives of your intended work for the 10-month Pilot programme duration. Are they measurable and verifiable? Are they realistically achievable? </w:t>
      </w:r>
    </w:p>
    <w:p w14:paraId="132D070F" w14:textId="77777777" w:rsidR="002B72F5" w:rsidRDefault="002B72F5" w:rsidP="002B72F5">
      <w:pPr>
        <w:rPr>
          <w:lang w:val="en-US"/>
        </w:rPr>
      </w:pPr>
    </w:p>
    <w:p w14:paraId="417477B5" w14:textId="59D1A1CA" w:rsidR="002B72F5" w:rsidRDefault="00844E48" w:rsidP="002B72F5">
      <w:pPr>
        <w:rPr>
          <w:lang w:val="en-US"/>
        </w:rPr>
      </w:pPr>
      <w:r>
        <w:rPr>
          <w:lang w:val="en-US"/>
        </w:rPr>
        <w:t>Text style to be used.</w:t>
      </w:r>
    </w:p>
    <w:p w14:paraId="6F83BC34" w14:textId="77777777" w:rsidR="00C83A14" w:rsidRPr="00C83A14" w:rsidRDefault="00C83A14" w:rsidP="00C83A14">
      <w:r w:rsidRPr="00C83A14">
        <w:br w:type="page"/>
      </w:r>
    </w:p>
    <w:p w14:paraId="2BD806D6" w14:textId="77777777" w:rsidR="00C83A14" w:rsidRPr="00C83A14" w:rsidRDefault="00C83A14" w:rsidP="00C83A14">
      <w:pPr>
        <w:pStyle w:val="Heading1"/>
      </w:pPr>
      <w:bookmarkStart w:id="8" w:name="_heading=h.1fob9te"/>
      <w:bookmarkStart w:id="9" w:name="_Toc220188483"/>
      <w:bookmarkEnd w:id="8"/>
      <w:r w:rsidRPr="00C83A14">
        <w:lastRenderedPageBreak/>
        <w:t>EXCELLENCE</w:t>
      </w:r>
      <w:bookmarkEnd w:id="9"/>
    </w:p>
    <w:p w14:paraId="198B019B" w14:textId="6D254A5D" w:rsidR="00C83A14" w:rsidRPr="00C83A14" w:rsidRDefault="006E1D27" w:rsidP="00C83A14">
      <w:pPr>
        <w:rPr>
          <w:b/>
        </w:rPr>
      </w:pPr>
      <w:r>
        <w:rPr>
          <w:rFonts w:eastAsia="Calibri" w:cs="Open Sans"/>
          <w:i/>
          <w:iCs/>
          <w:noProof/>
          <w:color w:val="4B5DAB"/>
          <w:szCs w:val="22"/>
        </w:rPr>
        <w:drawing>
          <wp:inline distT="0" distB="0" distL="0" distR="0" wp14:anchorId="5F62866D" wp14:editId="61CBFF9A">
            <wp:extent cx="180000" cy="180000"/>
            <wp:effectExtent l="0" t="0" r="0" b="0"/>
            <wp:docPr id="1524317769"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00C83A14" w:rsidRPr="006E1D27">
        <w:rPr>
          <w:rFonts w:eastAsia="Calibri" w:cs="Open Sans"/>
          <w:i/>
          <w:iCs/>
          <w:noProof/>
          <w:color w:val="4B5DAB"/>
          <w:szCs w:val="22"/>
        </w:rPr>
        <w:t xml:space="preserve">NOTE: MAXIMUM OF </w:t>
      </w:r>
      <w:r w:rsidR="0063039D">
        <w:rPr>
          <w:rFonts w:eastAsia="Calibri" w:cs="Open Sans"/>
          <w:i/>
          <w:iCs/>
          <w:noProof/>
          <w:color w:val="4B5DAB"/>
          <w:szCs w:val="22"/>
        </w:rPr>
        <w:t>4</w:t>
      </w:r>
      <w:r w:rsidR="00C83A14" w:rsidRPr="006E1D27">
        <w:rPr>
          <w:rFonts w:eastAsia="Calibri" w:cs="Open Sans"/>
          <w:i/>
          <w:iCs/>
          <w:noProof/>
          <w:color w:val="4B5DAB"/>
          <w:szCs w:val="22"/>
        </w:rPr>
        <w:t xml:space="preserve"> PAGES</w:t>
      </w:r>
      <w:r w:rsidR="00A1091E">
        <w:rPr>
          <w:rFonts w:eastAsia="Calibri" w:cs="Open Sans"/>
          <w:i/>
          <w:iCs/>
          <w:noProof/>
          <w:color w:val="4B5DAB"/>
          <w:szCs w:val="22"/>
        </w:rPr>
        <w:t xml:space="preserve"> (indicative) </w:t>
      </w:r>
    </w:p>
    <w:p w14:paraId="664D8C75" w14:textId="77777777" w:rsidR="006E1D27" w:rsidRDefault="006E1D27" w:rsidP="00C83A14">
      <w:pPr>
        <w:rPr>
          <w:i/>
        </w:rPr>
      </w:pPr>
    </w:p>
    <w:p w14:paraId="04C96430" w14:textId="0F2DB909" w:rsidR="00C83A14" w:rsidRPr="006E1D27" w:rsidRDefault="006E1D27" w:rsidP="00C83A14">
      <w:pPr>
        <w:rPr>
          <w:rFonts w:eastAsia="Calibri" w:cs="Open Sans"/>
          <w:i/>
          <w:iCs/>
          <w:noProof/>
          <w:color w:val="4B5DAB"/>
          <w:szCs w:val="22"/>
        </w:rPr>
      </w:pPr>
      <w:r>
        <w:rPr>
          <w:rFonts w:eastAsia="Calibri" w:cs="Open Sans"/>
          <w:i/>
          <w:iCs/>
          <w:noProof/>
          <w:color w:val="4B5DAB"/>
          <w:szCs w:val="22"/>
        </w:rPr>
        <w:drawing>
          <wp:inline distT="0" distB="0" distL="0" distR="0" wp14:anchorId="682059B8" wp14:editId="3C1EE4AD">
            <wp:extent cx="180000" cy="180000"/>
            <wp:effectExtent l="0" t="0" r="0" b="0"/>
            <wp:docPr id="1684041692"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00C83A14" w:rsidRPr="006E1D27">
        <w:rPr>
          <w:rFonts w:eastAsia="Calibri" w:cs="Open Sans"/>
          <w:i/>
          <w:iCs/>
          <w:noProof/>
          <w:color w:val="4B5DAB"/>
          <w:szCs w:val="22"/>
        </w:rPr>
        <w:t>Describe the overall concept and objectives (general and specific) of the project within the scope of the open call and the project. Include also:</w:t>
      </w:r>
    </w:p>
    <w:p w14:paraId="3D1546DA" w14:textId="77777777" w:rsidR="00C83A14" w:rsidRPr="006E1D27" w:rsidRDefault="00C83A14" w:rsidP="00F67342">
      <w:pPr>
        <w:numPr>
          <w:ilvl w:val="0"/>
          <w:numId w:val="13"/>
        </w:numPr>
        <w:rPr>
          <w:rFonts w:eastAsia="Calibri" w:cs="Open Sans"/>
          <w:i/>
          <w:iCs/>
          <w:noProof/>
          <w:color w:val="4B5DAB"/>
          <w:szCs w:val="22"/>
        </w:rPr>
      </w:pPr>
      <w:r w:rsidRPr="006E1D27">
        <w:rPr>
          <w:rFonts w:eastAsia="Calibri" w:cs="Open Sans"/>
          <w:i/>
          <w:iCs/>
          <w:noProof/>
          <w:color w:val="4B5DAB"/>
          <w:szCs w:val="22"/>
        </w:rPr>
        <w:t xml:space="preserve">State-of-art (brief) and challenges to be solved. </w:t>
      </w:r>
    </w:p>
    <w:p w14:paraId="744BE29F" w14:textId="77777777" w:rsidR="00C83A14" w:rsidRPr="006E1D27" w:rsidRDefault="00C83A14" w:rsidP="00F67342">
      <w:pPr>
        <w:numPr>
          <w:ilvl w:val="0"/>
          <w:numId w:val="13"/>
        </w:numPr>
        <w:rPr>
          <w:rFonts w:eastAsia="Calibri" w:cs="Open Sans"/>
          <w:i/>
          <w:iCs/>
          <w:noProof/>
          <w:color w:val="4B5DAB"/>
          <w:szCs w:val="22"/>
        </w:rPr>
      </w:pPr>
      <w:r w:rsidRPr="006E1D27">
        <w:rPr>
          <w:rFonts w:eastAsia="Calibri" w:cs="Open Sans"/>
          <w:i/>
          <w:iCs/>
          <w:noProof/>
          <w:color w:val="4B5DAB"/>
          <w:szCs w:val="22"/>
        </w:rPr>
        <w:t xml:space="preserve">Expected project outcomes, which should be justified, measurable and realistic within the timeline of the project implementation. </w:t>
      </w:r>
    </w:p>
    <w:p w14:paraId="1E41EE44" w14:textId="77777777" w:rsidR="00C83A14" w:rsidRPr="006E1D27" w:rsidRDefault="00C83A14" w:rsidP="00F67342">
      <w:pPr>
        <w:numPr>
          <w:ilvl w:val="0"/>
          <w:numId w:val="13"/>
        </w:numPr>
        <w:rPr>
          <w:rFonts w:eastAsia="Calibri" w:cs="Open Sans"/>
          <w:i/>
          <w:iCs/>
          <w:noProof/>
          <w:color w:val="4B5DAB"/>
          <w:szCs w:val="22"/>
        </w:rPr>
      </w:pPr>
      <w:r w:rsidRPr="006E1D27">
        <w:rPr>
          <w:rFonts w:eastAsia="Calibri" w:cs="Open Sans"/>
          <w:i/>
          <w:iCs/>
          <w:noProof/>
          <w:color w:val="4B5DAB"/>
          <w:szCs w:val="22"/>
        </w:rPr>
        <w:t xml:space="preserve">The innovation potential, and how the project is novel. </w:t>
      </w:r>
    </w:p>
    <w:p w14:paraId="625E6DF5" w14:textId="77777777" w:rsidR="00C83A14" w:rsidRPr="006E1D27" w:rsidRDefault="00C83A14" w:rsidP="00F67342">
      <w:pPr>
        <w:numPr>
          <w:ilvl w:val="0"/>
          <w:numId w:val="13"/>
        </w:numPr>
        <w:rPr>
          <w:rFonts w:eastAsia="Calibri" w:cs="Open Sans"/>
          <w:i/>
          <w:iCs/>
          <w:noProof/>
          <w:color w:val="4B5DAB"/>
          <w:szCs w:val="22"/>
        </w:rPr>
      </w:pPr>
      <w:r w:rsidRPr="006E1D27">
        <w:rPr>
          <w:rFonts w:eastAsia="Calibri" w:cs="Open Sans"/>
          <w:i/>
          <w:iCs/>
          <w:noProof/>
          <w:color w:val="4B5DAB"/>
          <w:szCs w:val="22"/>
        </w:rPr>
        <w:t>The technology readiness level of the project.</w:t>
      </w:r>
    </w:p>
    <w:p w14:paraId="0B37524A" w14:textId="77777777" w:rsidR="003109CF" w:rsidRDefault="003109CF" w:rsidP="003109CF">
      <w:pPr>
        <w:rPr>
          <w:i/>
        </w:rPr>
      </w:pPr>
    </w:p>
    <w:p w14:paraId="2C805C12" w14:textId="23CA1AD2" w:rsidR="003109CF" w:rsidRPr="003109CF" w:rsidRDefault="003109CF" w:rsidP="003109CF">
      <w:pPr>
        <w:pStyle w:val="Heading2"/>
      </w:pPr>
      <w:bookmarkStart w:id="10" w:name="_Toc220188484"/>
      <w:r w:rsidRPr="003109CF">
        <w:t>Current scenario</w:t>
      </w:r>
      <w:bookmarkEnd w:id="10"/>
      <w:r w:rsidRPr="003109CF">
        <w:t xml:space="preserve"> </w:t>
      </w:r>
    </w:p>
    <w:p w14:paraId="6016AB76" w14:textId="77777777" w:rsidR="00AB4F4E" w:rsidRDefault="00AB4F4E" w:rsidP="003109CF">
      <w:pPr>
        <w:rPr>
          <w:i/>
        </w:rPr>
      </w:pPr>
    </w:p>
    <w:p w14:paraId="609E2AE5" w14:textId="77777777" w:rsidR="006F0715" w:rsidRDefault="00AB4F4E" w:rsidP="003109CF">
      <w:pPr>
        <w:rPr>
          <w:rFonts w:eastAsia="Calibri" w:cs="Open Sans"/>
          <w:i/>
          <w:iCs/>
          <w:noProof/>
          <w:color w:val="4B5DAB"/>
          <w:szCs w:val="22"/>
        </w:rPr>
      </w:pPr>
      <w:r>
        <w:rPr>
          <w:rFonts w:eastAsia="Calibri" w:cs="Open Sans"/>
          <w:i/>
          <w:iCs/>
          <w:noProof/>
          <w:color w:val="4B5DAB"/>
          <w:szCs w:val="22"/>
        </w:rPr>
        <w:drawing>
          <wp:inline distT="0" distB="0" distL="0" distR="0" wp14:anchorId="7DA2261F" wp14:editId="509D5BA3">
            <wp:extent cx="180000" cy="180000"/>
            <wp:effectExtent l="0" t="0" r="0" b="0"/>
            <wp:docPr id="515257842"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Pr>
          <w:rFonts w:eastAsia="Calibri" w:cs="Open Sans"/>
          <w:i/>
          <w:iCs/>
          <w:noProof/>
          <w:color w:val="4B5DAB"/>
          <w:szCs w:val="22"/>
        </w:rPr>
        <w:t xml:space="preserve"> </w:t>
      </w:r>
      <w:r w:rsidR="003109CF" w:rsidRPr="00AB4F4E">
        <w:rPr>
          <w:rFonts w:eastAsia="Calibri" w:cs="Open Sans"/>
          <w:i/>
          <w:iCs/>
          <w:noProof/>
          <w:color w:val="4B5DAB"/>
          <w:szCs w:val="22"/>
        </w:rPr>
        <w:t>Describe the challenging/problematic scenario that you will address in your project, explaining the business context, how the current situation looks like, what are the existing limitations. Identify the technical challenges and barriers and how your project will address this/these.</w:t>
      </w:r>
    </w:p>
    <w:p w14:paraId="3304C7B5" w14:textId="6FE28892" w:rsidR="003109CF" w:rsidRDefault="00587637" w:rsidP="003109CF">
      <w:pPr>
        <w:rPr>
          <w:rFonts w:eastAsia="Calibri" w:cs="Open Sans"/>
          <w:i/>
          <w:iCs/>
          <w:noProof/>
          <w:color w:val="4B5DAB"/>
          <w:szCs w:val="22"/>
        </w:rPr>
      </w:pPr>
      <w:r>
        <w:rPr>
          <w:rFonts w:eastAsia="Calibri" w:cs="Open Sans"/>
          <w:i/>
          <w:iCs/>
          <w:noProof/>
          <w:color w:val="4B5DAB"/>
          <w:szCs w:val="22"/>
        </w:rPr>
        <w:drawing>
          <wp:inline distT="0" distB="0" distL="0" distR="0" wp14:anchorId="5AC8268A" wp14:editId="4B7B5167">
            <wp:extent cx="180000" cy="180000"/>
            <wp:effectExtent l="0" t="0" r="0" b="0"/>
            <wp:docPr id="2123373307"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003109CF" w:rsidRPr="00AB4F4E">
        <w:rPr>
          <w:rFonts w:eastAsia="Calibri" w:cs="Open Sans"/>
          <w:i/>
          <w:iCs/>
          <w:noProof/>
          <w:color w:val="4B5DAB"/>
          <w:szCs w:val="22"/>
        </w:rPr>
        <w:t xml:space="preserve"> Describe the positive advancement based on your activity and how your project goes beyond the state-of-the-art. Whenever possible, quantify the aspects involved. </w:t>
      </w:r>
    </w:p>
    <w:p w14:paraId="7367D8A3" w14:textId="3F7D3FB6" w:rsidR="00AB4F4E" w:rsidRDefault="00844E48" w:rsidP="00AB4F4E">
      <w:pPr>
        <w:rPr>
          <w:lang w:val="en-US"/>
        </w:rPr>
      </w:pPr>
      <w:r>
        <w:rPr>
          <w:lang w:val="en-US"/>
        </w:rPr>
        <w:t>Text style to be used</w:t>
      </w:r>
      <w:r w:rsidR="00535862">
        <w:rPr>
          <w:lang w:val="en-US"/>
        </w:rPr>
        <w:t>.</w:t>
      </w:r>
    </w:p>
    <w:p w14:paraId="2066D23D" w14:textId="77777777" w:rsidR="00AB4F4E" w:rsidRPr="00AB4F4E" w:rsidRDefault="00AB4F4E" w:rsidP="003109CF">
      <w:pPr>
        <w:rPr>
          <w:rFonts w:eastAsia="Calibri" w:cs="Open Sans"/>
          <w:i/>
          <w:iCs/>
          <w:noProof/>
          <w:color w:val="4B5DAB"/>
          <w:szCs w:val="22"/>
        </w:rPr>
      </w:pPr>
    </w:p>
    <w:p w14:paraId="769EC306" w14:textId="1B73AEA0" w:rsidR="003109CF" w:rsidRPr="003109CF" w:rsidRDefault="003109CF" w:rsidP="003109CF">
      <w:pPr>
        <w:pStyle w:val="Heading2"/>
      </w:pPr>
      <w:bookmarkStart w:id="11" w:name="_Toc220188485"/>
      <w:r w:rsidRPr="003109CF">
        <w:t>Envisioned scenario</w:t>
      </w:r>
      <w:bookmarkEnd w:id="11"/>
      <w:r w:rsidRPr="003109CF">
        <w:t xml:space="preserve"> </w:t>
      </w:r>
    </w:p>
    <w:p w14:paraId="43ACB690" w14:textId="4A9C53C6" w:rsidR="003109CF" w:rsidRPr="00944628" w:rsidRDefault="00944628" w:rsidP="003109CF">
      <w:pPr>
        <w:rPr>
          <w:rFonts w:eastAsia="Calibri" w:cs="Open Sans"/>
          <w:i/>
          <w:iCs/>
          <w:noProof/>
          <w:color w:val="4B5DAB"/>
          <w:szCs w:val="22"/>
        </w:rPr>
      </w:pPr>
      <w:r>
        <w:rPr>
          <w:rFonts w:eastAsia="Calibri" w:cs="Open Sans"/>
          <w:i/>
          <w:iCs/>
          <w:noProof/>
          <w:color w:val="4B5DAB"/>
          <w:szCs w:val="22"/>
        </w:rPr>
        <w:drawing>
          <wp:inline distT="0" distB="0" distL="0" distR="0" wp14:anchorId="6A46AC77" wp14:editId="345353C2">
            <wp:extent cx="180000" cy="180000"/>
            <wp:effectExtent l="0" t="0" r="0" b="0"/>
            <wp:docPr id="1935083609"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003109CF" w:rsidRPr="00944628">
        <w:rPr>
          <w:rFonts w:eastAsia="Calibri" w:cs="Open Sans"/>
          <w:i/>
          <w:iCs/>
          <w:noProof/>
          <w:color w:val="4B5DAB"/>
          <w:szCs w:val="22"/>
        </w:rPr>
        <w:t>Describe how you will reach the envisioned scenario. Explain the adopted technology for the application of the use case and comparison with state-of-the-art. You can indicate:</w:t>
      </w:r>
    </w:p>
    <w:p w14:paraId="53E4960B" w14:textId="63178DDF" w:rsidR="003109CF" w:rsidRPr="00944628" w:rsidRDefault="003109CF" w:rsidP="00944628">
      <w:pPr>
        <w:pStyle w:val="ListParagraph"/>
        <w:numPr>
          <w:ilvl w:val="0"/>
          <w:numId w:val="43"/>
        </w:numPr>
        <w:rPr>
          <w:rFonts w:eastAsia="Calibri" w:cs="Open Sans"/>
          <w:i/>
          <w:iCs/>
          <w:noProof/>
          <w:color w:val="4B5DAB"/>
          <w:szCs w:val="22"/>
        </w:rPr>
      </w:pPr>
      <w:r w:rsidRPr="00944628">
        <w:rPr>
          <w:rFonts w:eastAsia="Calibri" w:cs="Open Sans"/>
          <w:i/>
          <w:iCs/>
          <w:noProof/>
          <w:color w:val="4B5DAB"/>
          <w:szCs w:val="22"/>
        </w:rPr>
        <w:t>How will the solution approach the selected industrial sector?</w:t>
      </w:r>
    </w:p>
    <w:p w14:paraId="035CF4C6" w14:textId="19AA8293" w:rsidR="003109CF" w:rsidRPr="00944628" w:rsidRDefault="003109CF" w:rsidP="00944628">
      <w:pPr>
        <w:pStyle w:val="ListParagraph"/>
        <w:numPr>
          <w:ilvl w:val="0"/>
          <w:numId w:val="43"/>
        </w:numPr>
        <w:rPr>
          <w:rFonts w:eastAsia="Calibri" w:cs="Open Sans"/>
          <w:i/>
          <w:iCs/>
          <w:noProof/>
          <w:color w:val="4B5DAB"/>
          <w:szCs w:val="22"/>
        </w:rPr>
      </w:pPr>
      <w:r w:rsidRPr="00944628">
        <w:rPr>
          <w:rFonts w:eastAsia="Calibri" w:cs="Open Sans"/>
          <w:i/>
          <w:iCs/>
          <w:noProof/>
          <w:color w:val="4B5DAB"/>
          <w:szCs w:val="22"/>
        </w:rPr>
        <w:t>What is the business case for this solution? What business needs and opportunities does it address?</w:t>
      </w:r>
    </w:p>
    <w:p w14:paraId="2026FC11" w14:textId="3D5FFDB8" w:rsidR="003109CF" w:rsidRPr="00944628" w:rsidRDefault="003109CF" w:rsidP="00944628">
      <w:pPr>
        <w:pStyle w:val="ListParagraph"/>
        <w:numPr>
          <w:ilvl w:val="0"/>
          <w:numId w:val="43"/>
        </w:numPr>
        <w:rPr>
          <w:rFonts w:eastAsia="Calibri" w:cs="Open Sans"/>
          <w:i/>
          <w:iCs/>
          <w:noProof/>
          <w:color w:val="4B5DAB"/>
          <w:szCs w:val="22"/>
        </w:rPr>
      </w:pPr>
      <w:r w:rsidRPr="00944628">
        <w:rPr>
          <w:rFonts w:eastAsia="Calibri" w:cs="Open Sans"/>
          <w:i/>
          <w:iCs/>
          <w:noProof/>
          <w:color w:val="4B5DAB"/>
          <w:szCs w:val="22"/>
        </w:rPr>
        <w:t xml:space="preserve">Briefly explain your project’s alignment with ROB4GREEN objectives and technologies and how it contributes to the ROB4GREEN project’s scope. </w:t>
      </w:r>
    </w:p>
    <w:p w14:paraId="12A0CB21" w14:textId="26955E27" w:rsidR="003109CF" w:rsidRPr="00944628" w:rsidRDefault="003109CF" w:rsidP="00944628">
      <w:pPr>
        <w:pStyle w:val="ListParagraph"/>
        <w:numPr>
          <w:ilvl w:val="0"/>
          <w:numId w:val="43"/>
        </w:numPr>
        <w:rPr>
          <w:rFonts w:eastAsia="Calibri" w:cs="Open Sans"/>
          <w:i/>
          <w:iCs/>
          <w:noProof/>
          <w:color w:val="4B5DAB"/>
          <w:szCs w:val="22"/>
        </w:rPr>
      </w:pPr>
      <w:r w:rsidRPr="00944628">
        <w:rPr>
          <w:rFonts w:eastAsia="Calibri" w:cs="Open Sans"/>
          <w:i/>
          <w:iCs/>
          <w:noProof/>
          <w:color w:val="4B5DAB"/>
          <w:szCs w:val="22"/>
        </w:rPr>
        <w:t>What is the current TRL of your proposal? Justify the current TRL.</w:t>
      </w:r>
    </w:p>
    <w:p w14:paraId="3D9D783F" w14:textId="4B49BDA2" w:rsidR="003109CF" w:rsidRPr="00944628" w:rsidRDefault="003109CF" w:rsidP="00944628">
      <w:pPr>
        <w:pStyle w:val="ListParagraph"/>
        <w:numPr>
          <w:ilvl w:val="0"/>
          <w:numId w:val="43"/>
        </w:numPr>
        <w:rPr>
          <w:rFonts w:eastAsia="Calibri" w:cs="Open Sans"/>
          <w:i/>
          <w:iCs/>
          <w:noProof/>
          <w:color w:val="4B5DAB"/>
          <w:szCs w:val="22"/>
        </w:rPr>
      </w:pPr>
      <w:r w:rsidRPr="00944628">
        <w:rPr>
          <w:rFonts w:eastAsia="Calibri" w:cs="Open Sans"/>
          <w:i/>
          <w:iCs/>
          <w:noProof/>
          <w:color w:val="4B5DAB"/>
          <w:szCs w:val="22"/>
        </w:rPr>
        <w:t xml:space="preserve">Your previous experience relevant to this solution </w:t>
      </w:r>
    </w:p>
    <w:p w14:paraId="5D1AD8C2" w14:textId="66FCC3EB" w:rsidR="003109CF" w:rsidRPr="00944628" w:rsidRDefault="003109CF" w:rsidP="00944628">
      <w:pPr>
        <w:pStyle w:val="ListParagraph"/>
        <w:numPr>
          <w:ilvl w:val="0"/>
          <w:numId w:val="43"/>
        </w:numPr>
        <w:rPr>
          <w:rFonts w:eastAsia="Calibri" w:cs="Open Sans"/>
          <w:i/>
          <w:iCs/>
          <w:noProof/>
          <w:color w:val="4B5DAB"/>
          <w:szCs w:val="22"/>
        </w:rPr>
      </w:pPr>
      <w:r w:rsidRPr="00944628">
        <w:rPr>
          <w:rFonts w:eastAsia="Calibri" w:cs="Open Sans"/>
          <w:i/>
          <w:iCs/>
          <w:noProof/>
          <w:color w:val="4B5DAB"/>
          <w:szCs w:val="22"/>
        </w:rPr>
        <w:t>Technical plan to achieve TRL 7, technical milestones (you can include them in Table 3)</w:t>
      </w:r>
    </w:p>
    <w:p w14:paraId="69FA7C71" w14:textId="09F506EF" w:rsidR="003109CF" w:rsidRPr="00944628" w:rsidRDefault="003109CF" w:rsidP="00944628">
      <w:pPr>
        <w:pStyle w:val="ListParagraph"/>
        <w:numPr>
          <w:ilvl w:val="0"/>
          <w:numId w:val="43"/>
        </w:numPr>
        <w:rPr>
          <w:rFonts w:eastAsia="Calibri" w:cs="Open Sans"/>
          <w:i/>
          <w:iCs/>
          <w:noProof/>
          <w:color w:val="4B5DAB"/>
          <w:szCs w:val="22"/>
        </w:rPr>
      </w:pPr>
      <w:r w:rsidRPr="00944628">
        <w:rPr>
          <w:rFonts w:eastAsia="Calibri" w:cs="Open Sans"/>
          <w:i/>
          <w:iCs/>
          <w:noProof/>
          <w:color w:val="4B5DAB"/>
          <w:szCs w:val="22"/>
        </w:rPr>
        <w:t>Describe how research data will be managed.</w:t>
      </w:r>
    </w:p>
    <w:p w14:paraId="4984DF74" w14:textId="1817BC45" w:rsidR="003109CF" w:rsidRDefault="003109CF" w:rsidP="00944628">
      <w:pPr>
        <w:pStyle w:val="ListParagraph"/>
        <w:numPr>
          <w:ilvl w:val="0"/>
          <w:numId w:val="43"/>
        </w:numPr>
        <w:rPr>
          <w:rFonts w:eastAsia="Calibri" w:cs="Open Sans"/>
          <w:i/>
          <w:iCs/>
          <w:noProof/>
          <w:color w:val="4B5DAB"/>
          <w:szCs w:val="22"/>
        </w:rPr>
      </w:pPr>
      <w:r w:rsidRPr="00944628">
        <w:rPr>
          <w:rFonts w:eastAsia="Calibri" w:cs="Open Sans"/>
          <w:i/>
          <w:iCs/>
          <w:noProof/>
          <w:color w:val="4B5DAB"/>
          <w:szCs w:val="22"/>
        </w:rPr>
        <w:t>Explain the European dimension of your project.</w:t>
      </w:r>
    </w:p>
    <w:p w14:paraId="5C2D4CCD" w14:textId="74F5BEB3" w:rsidR="00944628" w:rsidRDefault="00844E48" w:rsidP="00944628">
      <w:pPr>
        <w:rPr>
          <w:lang w:val="en-US"/>
        </w:rPr>
      </w:pPr>
      <w:r>
        <w:rPr>
          <w:lang w:val="en-US"/>
        </w:rPr>
        <w:t>Text style to be used.</w:t>
      </w:r>
    </w:p>
    <w:p w14:paraId="49B7F5AE" w14:textId="77777777" w:rsidR="00944628" w:rsidRPr="00944628" w:rsidRDefault="00944628" w:rsidP="00944628">
      <w:pPr>
        <w:rPr>
          <w:lang w:val="en-US"/>
        </w:rPr>
      </w:pPr>
    </w:p>
    <w:p w14:paraId="27305A7A" w14:textId="3FFEFCC7" w:rsidR="003109CF" w:rsidRPr="003109CF" w:rsidRDefault="003109CF" w:rsidP="003109CF">
      <w:pPr>
        <w:pStyle w:val="Heading2"/>
      </w:pPr>
      <w:bookmarkStart w:id="12" w:name="_Toc220188486"/>
      <w:r w:rsidRPr="003109CF">
        <w:t>Technical approach</w:t>
      </w:r>
      <w:bookmarkEnd w:id="12"/>
      <w:r w:rsidRPr="003109CF">
        <w:t xml:space="preserve"> </w:t>
      </w:r>
    </w:p>
    <w:p w14:paraId="07F7A9C9" w14:textId="77777777" w:rsidR="001670C7" w:rsidRDefault="001670C7" w:rsidP="003109CF">
      <w:pPr>
        <w:rPr>
          <w:rFonts w:eastAsia="Calibri" w:cs="Open Sans"/>
          <w:i/>
          <w:iCs/>
          <w:noProof/>
          <w:color w:val="4B5DAB"/>
          <w:szCs w:val="22"/>
        </w:rPr>
      </w:pPr>
    </w:p>
    <w:p w14:paraId="20505D8D" w14:textId="77777777" w:rsidR="00C5778C" w:rsidRDefault="00C5778C" w:rsidP="00C5778C">
      <w:pPr>
        <w:rPr>
          <w:rFonts w:eastAsia="Calibri" w:cs="Open Sans"/>
          <w:i/>
          <w:iCs/>
          <w:noProof/>
          <w:color w:val="4B5DAB"/>
          <w:szCs w:val="22"/>
        </w:rPr>
      </w:pPr>
      <w:r>
        <w:rPr>
          <w:rFonts w:eastAsia="Calibri" w:cs="Open Sans"/>
          <w:i/>
          <w:iCs/>
          <w:noProof/>
          <w:color w:val="4B5DAB"/>
          <w:szCs w:val="22"/>
        </w:rPr>
        <w:lastRenderedPageBreak/>
        <w:drawing>
          <wp:inline distT="0" distB="0" distL="0" distR="0" wp14:anchorId="46219ED3" wp14:editId="12D6CBC3">
            <wp:extent cx="180000" cy="180000"/>
            <wp:effectExtent l="0" t="0" r="0" b="0"/>
            <wp:docPr id="1030609672"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Pr="001670C7">
        <w:rPr>
          <w:rFonts w:eastAsia="Calibri" w:cs="Open Sans"/>
          <w:i/>
          <w:iCs/>
          <w:noProof/>
          <w:color w:val="4B5DAB"/>
          <w:szCs w:val="22"/>
        </w:rPr>
        <w:t xml:space="preserve">Describe your technical approach including the overall robotics systems description, identification of the technologies required to be integrated/developed (including the ROB4GREEN component(s) you have chosen), description of human interactions, robot sensors, processing, operating systems, system flow, development environment, deployment environment, relevant operational characteristics, the applicable standards to be used and/or updated, data to be captured for decision support systems, validation methodologies. </w:t>
      </w:r>
    </w:p>
    <w:p w14:paraId="79F20EDE" w14:textId="0DFB453A" w:rsidR="002640EB" w:rsidRDefault="002640EB" w:rsidP="002640EB">
      <w:pPr>
        <w:rPr>
          <w:rFonts w:eastAsia="Calibri" w:cs="Open Sans"/>
          <w:i/>
          <w:iCs/>
          <w:noProof/>
          <w:color w:val="4B5DAB"/>
        </w:rPr>
      </w:pPr>
      <w:r>
        <w:rPr>
          <w:noProof/>
        </w:rPr>
        <w:drawing>
          <wp:inline distT="0" distB="0" distL="0" distR="0" wp14:anchorId="56315C33" wp14:editId="3EAAEC9D">
            <wp:extent cx="180000" cy="180000"/>
            <wp:effectExtent l="0" t="0" r="0" b="0"/>
            <wp:docPr id="1593024680"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00787E66">
        <w:rPr>
          <w:rFonts w:eastAsia="Calibri" w:cs="Open Sans"/>
          <w:b/>
          <w:bCs/>
          <w:i/>
          <w:iCs/>
          <w:noProof/>
          <w:color w:val="4B5DAB"/>
        </w:rPr>
        <w:t xml:space="preserve">Specify the technological priority areas that your solution touches for the selected challenge. Examples for </w:t>
      </w:r>
      <w:r w:rsidR="006C5166">
        <w:rPr>
          <w:rFonts w:eastAsia="Calibri" w:cs="Open Sans"/>
          <w:b/>
          <w:bCs/>
          <w:i/>
          <w:iCs/>
          <w:noProof/>
          <w:color w:val="4B5DAB"/>
        </w:rPr>
        <w:t>priority areas are shared in Annex 2, section 3.2 within the challenge tables</w:t>
      </w:r>
      <w:r w:rsidR="00C42303">
        <w:rPr>
          <w:rFonts w:eastAsia="Calibri" w:cs="Open Sans"/>
          <w:b/>
          <w:bCs/>
          <w:i/>
          <w:iCs/>
          <w:noProof/>
          <w:color w:val="4B5DAB"/>
        </w:rPr>
        <w:t xml:space="preserve"> </w:t>
      </w:r>
      <w:r w:rsidR="00341801">
        <w:rPr>
          <w:rFonts w:eastAsia="Calibri" w:cs="Open Sans"/>
          <w:b/>
          <w:bCs/>
          <w:i/>
          <w:iCs/>
          <w:noProof/>
          <w:color w:val="4B5DAB"/>
        </w:rPr>
        <w:t xml:space="preserve">(i.e., </w:t>
      </w:r>
      <w:r w:rsidRPr="140DB5B8">
        <w:rPr>
          <w:rFonts w:eastAsia="Calibri" w:cs="Open Sans"/>
          <w:i/>
          <w:iCs/>
          <w:noProof/>
          <w:color w:val="4B5DAB"/>
        </w:rPr>
        <w:t xml:space="preserve"> </w:t>
      </w:r>
      <w:r w:rsidR="00341801" w:rsidRPr="00341801">
        <w:rPr>
          <w:rFonts w:eastAsia="Calibri" w:cs="Open Sans"/>
          <w:i/>
          <w:iCs/>
          <w:noProof/>
          <w:color w:val="4B5DAB"/>
        </w:rPr>
        <w:t>In this direction, applicants should propose solutions for:</w:t>
      </w:r>
      <w:r w:rsidR="00341801">
        <w:rPr>
          <w:rFonts w:eastAsia="Calibri" w:cs="Open Sans"/>
          <w:i/>
          <w:iCs/>
          <w:noProof/>
          <w:color w:val="4B5DAB"/>
        </w:rPr>
        <w:t xml:space="preserve"> …)</w:t>
      </w:r>
    </w:p>
    <w:p w14:paraId="7DAAD3F4" w14:textId="3ABE8564" w:rsidR="00C5778C" w:rsidRDefault="001670C7" w:rsidP="140DB5B8">
      <w:pPr>
        <w:rPr>
          <w:rFonts w:eastAsia="Calibri" w:cs="Open Sans"/>
          <w:i/>
          <w:iCs/>
          <w:noProof/>
          <w:color w:val="4B5DAB"/>
        </w:rPr>
      </w:pPr>
      <w:r>
        <w:rPr>
          <w:noProof/>
        </w:rPr>
        <w:drawing>
          <wp:inline distT="0" distB="0" distL="0" distR="0" wp14:anchorId="3CC1D64B" wp14:editId="48CF391B">
            <wp:extent cx="180000" cy="180000"/>
            <wp:effectExtent l="0" t="0" r="0" b="0"/>
            <wp:docPr id="1808197679"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003109CF" w:rsidRPr="140DB5B8">
        <w:rPr>
          <w:rFonts w:eastAsia="Calibri" w:cs="Open Sans"/>
          <w:b/>
          <w:bCs/>
          <w:i/>
          <w:iCs/>
          <w:noProof/>
          <w:color w:val="4B5DAB"/>
        </w:rPr>
        <w:t xml:space="preserve">Identify the ROB4GRREN technical components that you will use. Please refer to Annex </w:t>
      </w:r>
      <w:r w:rsidR="6CAAC568" w:rsidRPr="140DB5B8">
        <w:rPr>
          <w:rFonts w:eastAsia="Calibri" w:cs="Open Sans"/>
          <w:b/>
          <w:bCs/>
          <w:i/>
          <w:iCs/>
          <w:noProof/>
          <w:color w:val="4B5DAB"/>
        </w:rPr>
        <w:t>2</w:t>
      </w:r>
      <w:r w:rsidR="003109CF" w:rsidRPr="140DB5B8">
        <w:rPr>
          <w:rFonts w:eastAsia="Calibri" w:cs="Open Sans"/>
          <w:b/>
          <w:bCs/>
          <w:i/>
          <w:iCs/>
          <w:noProof/>
          <w:color w:val="4B5DAB"/>
        </w:rPr>
        <w:t xml:space="preserve"> </w:t>
      </w:r>
      <w:r w:rsidR="00AB2332">
        <w:rPr>
          <w:rFonts w:eastAsia="Calibri" w:cs="Open Sans"/>
          <w:b/>
          <w:bCs/>
          <w:i/>
          <w:iCs/>
          <w:noProof/>
          <w:color w:val="4B5DAB"/>
        </w:rPr>
        <w:t xml:space="preserve">ROB4GREEN </w:t>
      </w:r>
      <w:r w:rsidR="003109CF" w:rsidRPr="140DB5B8">
        <w:rPr>
          <w:rFonts w:eastAsia="Calibri" w:cs="Open Sans"/>
          <w:b/>
          <w:bCs/>
          <w:i/>
          <w:iCs/>
          <w:noProof/>
          <w:color w:val="4B5DAB"/>
        </w:rPr>
        <w:t>Technical Description</w:t>
      </w:r>
      <w:r w:rsidR="00AB2332" w:rsidRPr="00AB2332">
        <w:rPr>
          <w:rFonts w:eastAsia="Calibri" w:cs="Open Sans"/>
          <w:b/>
          <w:bCs/>
          <w:i/>
          <w:iCs/>
          <w:noProof/>
          <w:color w:val="4B5DAB"/>
        </w:rPr>
        <w:t xml:space="preserve"> </w:t>
      </w:r>
      <w:r w:rsidR="00AB2332">
        <w:rPr>
          <w:rFonts w:eastAsia="Calibri" w:cs="Open Sans"/>
          <w:b/>
          <w:bCs/>
          <w:i/>
          <w:iCs/>
          <w:noProof/>
          <w:color w:val="4B5DAB"/>
        </w:rPr>
        <w:t>Section 4.2</w:t>
      </w:r>
      <w:r w:rsidR="003109CF" w:rsidRPr="140DB5B8">
        <w:rPr>
          <w:rFonts w:eastAsia="Calibri" w:cs="Open Sans"/>
          <w:b/>
          <w:bCs/>
          <w:i/>
          <w:iCs/>
          <w:noProof/>
          <w:color w:val="4B5DAB"/>
        </w:rPr>
        <w:t>.</w:t>
      </w:r>
      <w:r w:rsidR="003109CF" w:rsidRPr="140DB5B8">
        <w:rPr>
          <w:rFonts w:eastAsia="Calibri" w:cs="Open Sans"/>
          <w:i/>
          <w:iCs/>
          <w:noProof/>
          <w:color w:val="4B5DAB"/>
        </w:rPr>
        <w:t xml:space="preserve"> </w:t>
      </w:r>
    </w:p>
    <w:p w14:paraId="156463D5" w14:textId="26FE2DC0" w:rsidR="00C5778C" w:rsidRDefault="00812E8E" w:rsidP="140DB5B8">
      <w:pPr>
        <w:rPr>
          <w:rFonts w:eastAsia="Calibri" w:cs="Open Sans"/>
          <w:i/>
          <w:iCs/>
          <w:noProof/>
          <w:color w:val="4B5DAB"/>
        </w:rPr>
      </w:pPr>
      <w:hyperlink r:id="rId14" w:history="1">
        <w:r w:rsidRPr="00A3007C">
          <w:rPr>
            <w:rStyle w:val="Hyperlink"/>
            <w:rFonts w:eastAsia="Calibri" w:cs="Open Sans"/>
            <w:i/>
            <w:iCs/>
            <w:noProof/>
          </w:rPr>
          <w:t>https://rob4green-project.eu/wp-content/uploads/2026/01/Annex-2_ROB4GREEN-Technical-Description.pdf</w:t>
        </w:r>
      </w:hyperlink>
      <w:r>
        <w:rPr>
          <w:rFonts w:eastAsia="Calibri" w:cs="Open Sans"/>
          <w:i/>
          <w:iCs/>
          <w:noProof/>
          <w:color w:val="4B5DAB"/>
        </w:rPr>
        <w:t xml:space="preserve"> </w:t>
      </w:r>
    </w:p>
    <w:p w14:paraId="2C8477DE" w14:textId="18E2B4B8" w:rsidR="003109CF" w:rsidRPr="001670C7" w:rsidRDefault="00C32B8A" w:rsidP="003109CF">
      <w:pPr>
        <w:rPr>
          <w:rFonts w:eastAsia="Calibri" w:cs="Open Sans"/>
          <w:i/>
          <w:iCs/>
          <w:noProof/>
          <w:color w:val="4B5DAB"/>
          <w:szCs w:val="22"/>
        </w:rPr>
      </w:pPr>
      <w:r>
        <w:rPr>
          <w:rFonts w:eastAsia="Calibri" w:cs="Open Sans"/>
          <w:i/>
          <w:iCs/>
          <w:noProof/>
          <w:color w:val="4B5DAB"/>
          <w:szCs w:val="22"/>
        </w:rPr>
        <w:drawing>
          <wp:inline distT="0" distB="0" distL="0" distR="0" wp14:anchorId="38089912" wp14:editId="3CE507C1">
            <wp:extent cx="180000" cy="180000"/>
            <wp:effectExtent l="0" t="0" r="0" b="0"/>
            <wp:docPr id="1948751490"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003109CF" w:rsidRPr="001670C7">
        <w:rPr>
          <w:rFonts w:eastAsia="Calibri" w:cs="Open Sans"/>
          <w:i/>
          <w:iCs/>
          <w:noProof/>
          <w:color w:val="4B5DAB"/>
          <w:szCs w:val="22"/>
        </w:rPr>
        <w:t xml:space="preserve">Applicants are expected to demonstrate and evaluate their use cases. Describe your anticipated validation plan, including the scenarios for validation and the evaluation criteria. </w:t>
      </w:r>
    </w:p>
    <w:p w14:paraId="5BA6E84A" w14:textId="1BB7E0F0" w:rsidR="003109CF" w:rsidRDefault="00844E48" w:rsidP="003109CF">
      <w:pPr>
        <w:rPr>
          <w:lang w:val="en-US"/>
        </w:rPr>
      </w:pPr>
      <w:r>
        <w:rPr>
          <w:lang w:val="en-US"/>
        </w:rPr>
        <w:t>Text style to be used.</w:t>
      </w:r>
    </w:p>
    <w:p w14:paraId="2F06F6DB" w14:textId="77777777" w:rsidR="001670C7" w:rsidRPr="003109CF" w:rsidRDefault="001670C7" w:rsidP="003109CF">
      <w:pPr>
        <w:rPr>
          <w:i/>
        </w:rPr>
      </w:pPr>
    </w:p>
    <w:p w14:paraId="2D2A3E6B" w14:textId="21A9E63F" w:rsidR="003109CF" w:rsidRPr="003109CF" w:rsidRDefault="003109CF" w:rsidP="003109CF">
      <w:pPr>
        <w:pStyle w:val="Heading2"/>
      </w:pPr>
      <w:r>
        <w:t xml:space="preserve"> </w:t>
      </w:r>
      <w:bookmarkStart w:id="13" w:name="_Toc220188487"/>
      <w:r w:rsidRPr="003109CF">
        <w:t>Visual description</w:t>
      </w:r>
      <w:bookmarkEnd w:id="13"/>
      <w:r w:rsidRPr="003109CF">
        <w:t xml:space="preserve"> </w:t>
      </w:r>
    </w:p>
    <w:p w14:paraId="4DC8A9B3" w14:textId="0BB0CC45" w:rsidR="003109CF" w:rsidRDefault="006777C4" w:rsidP="003109CF">
      <w:pPr>
        <w:rPr>
          <w:i/>
        </w:rPr>
      </w:pPr>
      <w:r>
        <w:rPr>
          <w:rFonts w:eastAsia="Calibri" w:cs="Open Sans"/>
          <w:i/>
          <w:iCs/>
          <w:noProof/>
          <w:color w:val="4B5DAB"/>
          <w:szCs w:val="22"/>
        </w:rPr>
        <w:drawing>
          <wp:inline distT="0" distB="0" distL="0" distR="0" wp14:anchorId="18993289" wp14:editId="48345F7A">
            <wp:extent cx="180000" cy="180000"/>
            <wp:effectExtent l="0" t="0" r="0" b="0"/>
            <wp:docPr id="1529360109"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003109CF" w:rsidRPr="006777C4">
        <w:rPr>
          <w:rFonts w:eastAsia="Calibri" w:cs="Open Sans"/>
          <w:i/>
          <w:iCs/>
          <w:noProof/>
          <w:color w:val="4B5DAB"/>
          <w:szCs w:val="22"/>
        </w:rPr>
        <w:t>Include a scheme(s)/image(s)/figure(s) supporting the description of your anticipated work to be performed.</w:t>
      </w:r>
    </w:p>
    <w:p w14:paraId="42A16201" w14:textId="7F55DACD" w:rsidR="003109CF" w:rsidRPr="00B07812" w:rsidRDefault="00844E48" w:rsidP="00B07812">
      <w:pPr>
        <w:rPr>
          <w:lang w:val="en-US"/>
        </w:rPr>
      </w:pPr>
      <w:r>
        <w:rPr>
          <w:lang w:val="en-US"/>
        </w:rPr>
        <w:t>Text style to be used.</w:t>
      </w:r>
      <w:r w:rsidR="003109CF">
        <w:rPr>
          <w:i/>
        </w:rPr>
        <w:br w:type="page"/>
      </w:r>
    </w:p>
    <w:p w14:paraId="22F959F4" w14:textId="77777777" w:rsidR="003109CF" w:rsidRPr="00C83A14" w:rsidRDefault="003109CF" w:rsidP="003109CF">
      <w:pPr>
        <w:rPr>
          <w:i/>
        </w:rPr>
      </w:pPr>
    </w:p>
    <w:p w14:paraId="5BAD463D" w14:textId="77777777" w:rsidR="00C83A14" w:rsidRPr="00C83A14" w:rsidRDefault="00C83A14" w:rsidP="00C83A14">
      <w:pPr>
        <w:pStyle w:val="Heading1"/>
      </w:pPr>
      <w:bookmarkStart w:id="14" w:name="_heading=h.3znysh7"/>
      <w:bookmarkStart w:id="15" w:name="_Toc220188488"/>
      <w:bookmarkEnd w:id="14"/>
      <w:r w:rsidRPr="00C83A14">
        <w:t>IMPACT</w:t>
      </w:r>
      <w:bookmarkEnd w:id="15"/>
    </w:p>
    <w:p w14:paraId="601A5BF1" w14:textId="5AEB77AE" w:rsidR="005025A7" w:rsidRPr="00C83A14" w:rsidRDefault="005025A7" w:rsidP="005025A7">
      <w:pPr>
        <w:rPr>
          <w:b/>
        </w:rPr>
      </w:pPr>
      <w:r>
        <w:rPr>
          <w:rFonts w:eastAsia="Calibri" w:cs="Open Sans"/>
          <w:i/>
          <w:iCs/>
          <w:noProof/>
          <w:color w:val="4B5DAB"/>
          <w:szCs w:val="22"/>
        </w:rPr>
        <w:drawing>
          <wp:inline distT="0" distB="0" distL="0" distR="0" wp14:anchorId="6E4616A6" wp14:editId="11DFBFF0">
            <wp:extent cx="180000" cy="180000"/>
            <wp:effectExtent l="0" t="0" r="0" b="0"/>
            <wp:docPr id="1817342826"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Pr="006E1D27">
        <w:rPr>
          <w:rFonts w:eastAsia="Calibri" w:cs="Open Sans"/>
          <w:i/>
          <w:iCs/>
          <w:noProof/>
          <w:color w:val="4B5DAB"/>
          <w:szCs w:val="22"/>
        </w:rPr>
        <w:t xml:space="preserve">NOTE: MAXIMUM OF </w:t>
      </w:r>
      <w:r w:rsidR="00533C8A">
        <w:rPr>
          <w:rFonts w:eastAsia="Calibri" w:cs="Open Sans"/>
          <w:i/>
          <w:iCs/>
          <w:noProof/>
          <w:color w:val="4B5DAB"/>
          <w:szCs w:val="22"/>
        </w:rPr>
        <w:t>3</w:t>
      </w:r>
      <w:r w:rsidRPr="006E1D27">
        <w:rPr>
          <w:rFonts w:eastAsia="Calibri" w:cs="Open Sans"/>
          <w:i/>
          <w:iCs/>
          <w:noProof/>
          <w:color w:val="4B5DAB"/>
          <w:szCs w:val="22"/>
        </w:rPr>
        <w:t xml:space="preserve"> PAGES</w:t>
      </w:r>
    </w:p>
    <w:p w14:paraId="216C8421" w14:textId="330980C5" w:rsidR="00C83A14" w:rsidRDefault="00C83A14" w:rsidP="00C83A14">
      <w:pPr>
        <w:rPr>
          <w:b/>
        </w:rPr>
      </w:pPr>
    </w:p>
    <w:p w14:paraId="4D16DD4B" w14:textId="0CD292BD" w:rsidR="003109CF" w:rsidRPr="003109CF" w:rsidRDefault="003109CF" w:rsidP="0087624A">
      <w:pPr>
        <w:pStyle w:val="Heading2"/>
      </w:pPr>
      <w:bookmarkStart w:id="16" w:name="_Toc220188489"/>
      <w:r w:rsidRPr="003109CF">
        <w:t>Expected outcomes and impacts</w:t>
      </w:r>
      <w:bookmarkEnd w:id="16"/>
    </w:p>
    <w:p w14:paraId="0134736C" w14:textId="36A35FFA" w:rsidR="003109CF" w:rsidRPr="005025A7" w:rsidRDefault="005025A7" w:rsidP="003109CF">
      <w:pPr>
        <w:rPr>
          <w:rFonts w:eastAsia="Calibri" w:cs="Open Sans"/>
          <w:i/>
          <w:iCs/>
          <w:noProof/>
          <w:color w:val="4B5DAB"/>
          <w:szCs w:val="22"/>
        </w:rPr>
      </w:pPr>
      <w:r>
        <w:rPr>
          <w:rFonts w:eastAsia="Calibri" w:cs="Open Sans"/>
          <w:i/>
          <w:iCs/>
          <w:noProof/>
          <w:color w:val="4B5DAB"/>
          <w:szCs w:val="22"/>
        </w:rPr>
        <w:drawing>
          <wp:inline distT="0" distB="0" distL="0" distR="0" wp14:anchorId="34A5D66F" wp14:editId="59202748">
            <wp:extent cx="180000" cy="180000"/>
            <wp:effectExtent l="0" t="0" r="0" b="0"/>
            <wp:docPr id="1831033360"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003109CF" w:rsidRPr="005025A7">
        <w:rPr>
          <w:rFonts w:eastAsia="Calibri" w:cs="Open Sans"/>
          <w:i/>
          <w:iCs/>
          <w:noProof/>
          <w:color w:val="4B5DAB"/>
          <w:szCs w:val="22"/>
        </w:rPr>
        <w:t xml:space="preserve">What are the project outcomes (should be clear, measurable, and realistic)? Justify these outcomes and explain how they will generate added value with respect to </w:t>
      </w:r>
      <w:r w:rsidR="0087624A" w:rsidRPr="005025A7">
        <w:rPr>
          <w:rFonts w:eastAsia="Calibri" w:cs="Open Sans"/>
          <w:i/>
          <w:iCs/>
          <w:noProof/>
          <w:color w:val="4B5DAB"/>
          <w:szCs w:val="22"/>
        </w:rPr>
        <w:t>ROB4GREEN</w:t>
      </w:r>
      <w:r w:rsidR="003109CF" w:rsidRPr="005025A7">
        <w:rPr>
          <w:rFonts w:eastAsia="Calibri" w:cs="Open Sans"/>
          <w:i/>
          <w:iCs/>
          <w:noProof/>
          <w:color w:val="4B5DAB"/>
          <w:szCs w:val="22"/>
        </w:rPr>
        <w:t xml:space="preserve"> vision and objectives.</w:t>
      </w:r>
    </w:p>
    <w:p w14:paraId="543C9C4C" w14:textId="5CA1F894" w:rsidR="003109CF" w:rsidRPr="005025A7" w:rsidRDefault="003109CF" w:rsidP="00F67342">
      <w:pPr>
        <w:pStyle w:val="ListParagraph"/>
        <w:numPr>
          <w:ilvl w:val="0"/>
          <w:numId w:val="15"/>
        </w:numPr>
        <w:rPr>
          <w:rFonts w:eastAsia="Calibri" w:cs="Open Sans"/>
          <w:i/>
          <w:iCs/>
          <w:noProof/>
          <w:color w:val="4B5DAB"/>
          <w:szCs w:val="22"/>
        </w:rPr>
      </w:pPr>
      <w:r w:rsidRPr="005025A7">
        <w:rPr>
          <w:rFonts w:eastAsia="Calibri" w:cs="Open Sans"/>
          <w:i/>
          <w:iCs/>
          <w:noProof/>
          <w:color w:val="4B5DAB"/>
          <w:szCs w:val="22"/>
        </w:rPr>
        <w:t xml:space="preserve">What will change thanks to your solution/demonstrator? What are the longer-term goals and how will a successful implementation of this demonstrator project lead to there? </w:t>
      </w:r>
    </w:p>
    <w:p w14:paraId="3444F3F1" w14:textId="1A1FBC46" w:rsidR="003109CF" w:rsidRPr="005025A7" w:rsidRDefault="003109CF" w:rsidP="00F67342">
      <w:pPr>
        <w:pStyle w:val="ListParagraph"/>
        <w:numPr>
          <w:ilvl w:val="0"/>
          <w:numId w:val="15"/>
        </w:numPr>
        <w:rPr>
          <w:rFonts w:eastAsia="Calibri" w:cs="Open Sans"/>
          <w:i/>
          <w:iCs/>
          <w:noProof/>
          <w:color w:val="4B5DAB"/>
          <w:szCs w:val="22"/>
        </w:rPr>
      </w:pPr>
      <w:r w:rsidRPr="005025A7">
        <w:rPr>
          <w:rFonts w:eastAsia="Calibri" w:cs="Open Sans"/>
          <w:i/>
          <w:iCs/>
          <w:noProof/>
          <w:color w:val="4B5DAB"/>
          <w:szCs w:val="22"/>
        </w:rPr>
        <w:t xml:space="preserve">Describe the expected benefits for your organisation(s), for </w:t>
      </w:r>
      <w:r w:rsidR="0087624A" w:rsidRPr="005025A7">
        <w:rPr>
          <w:rFonts w:eastAsia="Calibri" w:cs="Open Sans"/>
          <w:i/>
          <w:iCs/>
          <w:noProof/>
          <w:color w:val="4B5DAB"/>
          <w:szCs w:val="22"/>
        </w:rPr>
        <w:t>ROB4GREEN</w:t>
      </w:r>
      <w:r w:rsidRPr="005025A7">
        <w:rPr>
          <w:rFonts w:eastAsia="Calibri" w:cs="Open Sans"/>
          <w:i/>
          <w:iCs/>
          <w:noProof/>
          <w:color w:val="4B5DAB"/>
          <w:szCs w:val="22"/>
        </w:rPr>
        <w:t xml:space="preserve">, and for other stakeholders involved. </w:t>
      </w:r>
    </w:p>
    <w:p w14:paraId="544F2BCF" w14:textId="63463683" w:rsidR="003109CF" w:rsidRPr="005025A7" w:rsidRDefault="003109CF" w:rsidP="00F67342">
      <w:pPr>
        <w:pStyle w:val="ListParagraph"/>
        <w:numPr>
          <w:ilvl w:val="0"/>
          <w:numId w:val="15"/>
        </w:numPr>
        <w:rPr>
          <w:rFonts w:eastAsia="Calibri" w:cs="Open Sans"/>
          <w:i/>
          <w:iCs/>
          <w:noProof/>
          <w:color w:val="4B5DAB"/>
          <w:szCs w:val="22"/>
        </w:rPr>
      </w:pPr>
      <w:r w:rsidRPr="005025A7">
        <w:rPr>
          <w:rFonts w:eastAsia="Calibri" w:cs="Open Sans"/>
          <w:i/>
          <w:iCs/>
          <w:noProof/>
          <w:color w:val="4B5DAB"/>
          <w:szCs w:val="22"/>
        </w:rPr>
        <w:t xml:space="preserve">Define the potential socio-economic impact of your solution. </w:t>
      </w:r>
    </w:p>
    <w:p w14:paraId="7C507412" w14:textId="5EA26F29" w:rsidR="003109CF" w:rsidRPr="005025A7" w:rsidRDefault="003109CF" w:rsidP="00F67342">
      <w:pPr>
        <w:pStyle w:val="ListParagraph"/>
        <w:numPr>
          <w:ilvl w:val="0"/>
          <w:numId w:val="15"/>
        </w:numPr>
        <w:rPr>
          <w:rFonts w:eastAsia="Calibri" w:cs="Open Sans"/>
          <w:i/>
          <w:iCs/>
          <w:noProof/>
          <w:color w:val="4B5DAB"/>
          <w:szCs w:val="22"/>
        </w:rPr>
      </w:pPr>
      <w:r w:rsidRPr="005025A7">
        <w:rPr>
          <w:rFonts w:eastAsia="Calibri" w:cs="Open Sans"/>
          <w:i/>
          <w:iCs/>
          <w:noProof/>
          <w:color w:val="4B5DAB"/>
          <w:szCs w:val="22"/>
        </w:rPr>
        <w:t>Define the potential environmental impact of your solution.</w:t>
      </w:r>
    </w:p>
    <w:p w14:paraId="3581C882" w14:textId="4E985B73" w:rsidR="003109CF" w:rsidRPr="005025A7" w:rsidRDefault="003109CF" w:rsidP="00F67342">
      <w:pPr>
        <w:pStyle w:val="ListParagraph"/>
        <w:numPr>
          <w:ilvl w:val="0"/>
          <w:numId w:val="15"/>
        </w:numPr>
        <w:rPr>
          <w:rFonts w:eastAsia="Calibri" w:cs="Open Sans"/>
          <w:i/>
          <w:iCs/>
          <w:noProof/>
          <w:color w:val="4B5DAB"/>
          <w:szCs w:val="22"/>
        </w:rPr>
      </w:pPr>
      <w:r w:rsidRPr="005025A7">
        <w:rPr>
          <w:rFonts w:eastAsia="Calibri" w:cs="Open Sans"/>
          <w:i/>
          <w:iCs/>
          <w:noProof/>
          <w:color w:val="4B5DAB"/>
          <w:szCs w:val="22"/>
        </w:rPr>
        <w:t>Describe the market potential of your solution.</w:t>
      </w:r>
    </w:p>
    <w:p w14:paraId="4EF5E157" w14:textId="028E4C9C" w:rsidR="003109CF" w:rsidRPr="005025A7" w:rsidRDefault="003109CF" w:rsidP="00F67342">
      <w:pPr>
        <w:pStyle w:val="ListParagraph"/>
        <w:numPr>
          <w:ilvl w:val="0"/>
          <w:numId w:val="15"/>
        </w:numPr>
        <w:rPr>
          <w:rFonts w:eastAsia="Calibri" w:cs="Open Sans"/>
          <w:i/>
          <w:iCs/>
          <w:noProof/>
          <w:color w:val="4B5DAB"/>
          <w:szCs w:val="22"/>
        </w:rPr>
      </w:pPr>
      <w:r w:rsidRPr="005025A7">
        <w:rPr>
          <w:rFonts w:eastAsia="Calibri" w:cs="Open Sans"/>
          <w:i/>
          <w:iCs/>
          <w:noProof/>
          <w:color w:val="4B5DAB"/>
          <w:szCs w:val="22"/>
        </w:rPr>
        <w:t>Describe your strategy for commercialisation and the potential for scalability of the solution/demonstrator.</w:t>
      </w:r>
    </w:p>
    <w:p w14:paraId="49D2B6B3" w14:textId="18D73D6E" w:rsidR="003109CF" w:rsidRPr="005025A7" w:rsidRDefault="003109CF" w:rsidP="00F67342">
      <w:pPr>
        <w:pStyle w:val="ListParagraph"/>
        <w:numPr>
          <w:ilvl w:val="0"/>
          <w:numId w:val="15"/>
        </w:numPr>
        <w:rPr>
          <w:rFonts w:eastAsia="Calibri" w:cs="Open Sans"/>
          <w:i/>
          <w:iCs/>
          <w:noProof/>
          <w:color w:val="4B5DAB"/>
          <w:szCs w:val="22"/>
        </w:rPr>
      </w:pPr>
      <w:r w:rsidRPr="005025A7">
        <w:rPr>
          <w:rFonts w:eastAsia="Calibri" w:cs="Open Sans"/>
          <w:i/>
          <w:iCs/>
          <w:noProof/>
          <w:color w:val="4B5DAB"/>
          <w:szCs w:val="22"/>
        </w:rPr>
        <w:t xml:space="preserve">Describe any anticipated IP that you will generate in the frame of </w:t>
      </w:r>
      <w:r w:rsidR="0087624A" w:rsidRPr="005025A7">
        <w:rPr>
          <w:rFonts w:eastAsia="Calibri" w:cs="Open Sans"/>
          <w:i/>
          <w:iCs/>
          <w:noProof/>
          <w:color w:val="4B5DAB"/>
          <w:szCs w:val="22"/>
        </w:rPr>
        <w:t>ROB4GREEN</w:t>
      </w:r>
      <w:r w:rsidRPr="005025A7">
        <w:rPr>
          <w:rFonts w:eastAsia="Calibri" w:cs="Open Sans"/>
          <w:i/>
          <w:iCs/>
          <w:noProof/>
          <w:color w:val="4B5DAB"/>
          <w:szCs w:val="22"/>
        </w:rPr>
        <w:t>.</w:t>
      </w:r>
    </w:p>
    <w:p w14:paraId="3E227A0C" w14:textId="0B5963C9" w:rsidR="003109CF" w:rsidRDefault="00844E48" w:rsidP="003109CF">
      <w:pPr>
        <w:rPr>
          <w:lang w:val="en-US"/>
        </w:rPr>
      </w:pPr>
      <w:r>
        <w:rPr>
          <w:lang w:val="en-US"/>
        </w:rPr>
        <w:t>Text style to be used.</w:t>
      </w:r>
    </w:p>
    <w:p w14:paraId="61DE6A96" w14:textId="77777777" w:rsidR="00B07812" w:rsidRPr="003109CF" w:rsidRDefault="00B07812" w:rsidP="003109CF">
      <w:pPr>
        <w:rPr>
          <w:i/>
        </w:rPr>
      </w:pPr>
    </w:p>
    <w:p w14:paraId="4BB1065C" w14:textId="65D3C2BC" w:rsidR="003109CF" w:rsidRPr="003109CF" w:rsidRDefault="003109CF" w:rsidP="0087624A">
      <w:pPr>
        <w:pStyle w:val="Heading2"/>
      </w:pPr>
      <w:bookmarkStart w:id="17" w:name="_Toc220188490"/>
      <w:r w:rsidRPr="003109CF">
        <w:t>KPIs</w:t>
      </w:r>
      <w:bookmarkEnd w:id="17"/>
    </w:p>
    <w:p w14:paraId="159489D8" w14:textId="1599FAFD" w:rsidR="00B75B91" w:rsidRDefault="00B75B91" w:rsidP="00B75B91">
      <w:pPr>
        <w:rPr>
          <w:i/>
          <w:lang w:val="en-US"/>
        </w:rPr>
      </w:pPr>
      <w:r>
        <w:rPr>
          <w:rFonts w:eastAsia="Calibri" w:cs="Open Sans"/>
          <w:i/>
          <w:iCs/>
          <w:noProof/>
          <w:color w:val="4B5DAB"/>
          <w:szCs w:val="22"/>
        </w:rPr>
        <w:drawing>
          <wp:inline distT="0" distB="0" distL="0" distR="0" wp14:anchorId="6A243C46" wp14:editId="0B2941EB">
            <wp:extent cx="180000" cy="180000"/>
            <wp:effectExtent l="0" t="0" r="0" b="0"/>
            <wp:docPr id="397585878"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0087624A" w:rsidRPr="00B75B91">
        <w:rPr>
          <w:rFonts w:eastAsia="Calibri" w:cs="Open Sans"/>
          <w:i/>
          <w:iCs/>
          <w:noProof/>
          <w:color w:val="4B5DAB"/>
          <w:szCs w:val="22"/>
        </w:rPr>
        <w:t>Please identify the KPIs that will be used to monitor your project performance.</w:t>
      </w:r>
      <w:r w:rsidR="0087624A">
        <w:rPr>
          <w:i/>
          <w:lang w:val="en-US"/>
        </w:rPr>
        <w:t xml:space="preserve"> </w:t>
      </w:r>
      <w:r w:rsidR="00C5435B">
        <w:rPr>
          <w:rFonts w:eastAsia="Calibri" w:cs="Open Sans"/>
          <w:i/>
          <w:iCs/>
          <w:noProof/>
          <w:color w:val="4B5DAB"/>
          <w:szCs w:val="22"/>
        </w:rPr>
        <w:t xml:space="preserve"> </w:t>
      </w:r>
      <w:r>
        <w:rPr>
          <w:i/>
          <w:lang w:val="en-US"/>
        </w:rPr>
        <w:t xml:space="preserve"> </w:t>
      </w:r>
    </w:p>
    <w:p w14:paraId="19629930" w14:textId="77777777" w:rsidR="00B75B91" w:rsidRPr="003109CF" w:rsidRDefault="00B75B91" w:rsidP="0087624A">
      <w:pPr>
        <w:rPr>
          <w:i/>
        </w:rPr>
      </w:pPr>
    </w:p>
    <w:p w14:paraId="0D0FC03D" w14:textId="116742D4" w:rsidR="00B75B91" w:rsidRDefault="00B75B91" w:rsidP="00B75B91">
      <w:pPr>
        <w:pStyle w:val="Caption"/>
        <w:keepNext/>
      </w:pPr>
      <w:r>
        <w:t xml:space="preserve">Table </w:t>
      </w:r>
      <w:r>
        <w:fldChar w:fldCharType="begin"/>
      </w:r>
      <w:r>
        <w:instrText xml:space="preserve"> SEQ Table \* ARABIC </w:instrText>
      </w:r>
      <w:r>
        <w:fldChar w:fldCharType="separate"/>
      </w:r>
      <w:r w:rsidR="00881F0C">
        <w:rPr>
          <w:noProof/>
        </w:rPr>
        <w:t>2</w:t>
      </w:r>
      <w:r>
        <w:fldChar w:fldCharType="end"/>
      </w:r>
      <w:r w:rsidR="00226464">
        <w:t xml:space="preserve">. </w:t>
      </w:r>
      <w:r>
        <w:t>List of KPIs related to ROB4GREEN project</w:t>
      </w:r>
    </w:p>
    <w:tbl>
      <w:tblPr>
        <w:tblStyle w:val="TableGrid"/>
        <w:tblW w:w="5001" w:type="pct"/>
        <w:tblBorders>
          <w:top w:val="single" w:sz="4" w:space="0" w:color="4B5DAB"/>
          <w:left w:val="single" w:sz="4" w:space="0" w:color="4B5DAB"/>
          <w:bottom w:val="single" w:sz="4" w:space="0" w:color="4B5DAB"/>
          <w:right w:val="single" w:sz="4" w:space="0" w:color="4B5DAB"/>
          <w:insideH w:val="single" w:sz="4" w:space="0" w:color="4B5DAB"/>
          <w:insideV w:val="single" w:sz="4" w:space="0" w:color="4B5DAB"/>
        </w:tblBorders>
        <w:tblLook w:val="04A0" w:firstRow="1" w:lastRow="0" w:firstColumn="1" w:lastColumn="0" w:noHBand="0" w:noVBand="1"/>
      </w:tblPr>
      <w:tblGrid>
        <w:gridCol w:w="6644"/>
        <w:gridCol w:w="2374"/>
      </w:tblGrid>
      <w:tr w:rsidR="007A0A0C" w14:paraId="2F405C48" w14:textId="43D346C8" w:rsidTr="00AD7C1A">
        <w:tc>
          <w:tcPr>
            <w:tcW w:w="3684" w:type="pct"/>
            <w:shd w:val="clear" w:color="auto" w:fill="4B5DAB"/>
            <w:vAlign w:val="center"/>
          </w:tcPr>
          <w:p w14:paraId="7E877FD7" w14:textId="59A4501D" w:rsidR="007A0A0C" w:rsidRPr="00C547FE" w:rsidRDefault="007A0A0C" w:rsidP="00AD7C1A">
            <w:pPr>
              <w:spacing w:after="0"/>
              <w:jc w:val="center"/>
              <w:rPr>
                <w:rFonts w:ascii="AvenirNext LT Pro Regular" w:hAnsi="AvenirNext LT Pro Regular"/>
                <w:b/>
                <w:bCs/>
                <w:color w:val="FFFFFF" w:themeColor="background1"/>
              </w:rPr>
            </w:pPr>
            <w:r w:rsidRPr="00C547FE">
              <w:rPr>
                <w:rFonts w:ascii="AvenirNext LT Pro Regular" w:hAnsi="AvenirNext LT Pro Regular"/>
                <w:b/>
                <w:bCs/>
                <w:color w:val="FFFFFF" w:themeColor="background1"/>
              </w:rPr>
              <w:t>List of relevant KPIs</w:t>
            </w:r>
            <w:r w:rsidR="0078487A">
              <w:rPr>
                <w:rFonts w:ascii="AvenirNext LT Pro Regular" w:hAnsi="AvenirNext LT Pro Regular"/>
                <w:b/>
                <w:bCs/>
                <w:color w:val="FFFFFF" w:themeColor="background1"/>
              </w:rPr>
              <w:t xml:space="preserve"> related to ROB4GREEN </w:t>
            </w:r>
            <w:r w:rsidR="00AC0507">
              <w:rPr>
                <w:rFonts w:ascii="AvenirNext LT Pro Regular" w:hAnsi="AvenirNext LT Pro Regular"/>
                <w:b/>
                <w:bCs/>
                <w:color w:val="FFFFFF" w:themeColor="background1"/>
              </w:rPr>
              <w:t>impact</w:t>
            </w:r>
          </w:p>
        </w:tc>
        <w:tc>
          <w:tcPr>
            <w:tcW w:w="1316" w:type="pct"/>
            <w:shd w:val="clear" w:color="auto" w:fill="4B5DAB"/>
          </w:tcPr>
          <w:p w14:paraId="1B4F4837" w14:textId="31BB7403" w:rsidR="007A0A0C" w:rsidRPr="00C547FE" w:rsidRDefault="00350459" w:rsidP="00AD7C1A">
            <w:pPr>
              <w:spacing w:after="0"/>
              <w:rPr>
                <w:rFonts w:ascii="AvenirNext LT Pro Regular" w:hAnsi="AvenirNext LT Pro Regular"/>
                <w:b/>
                <w:bCs/>
                <w:color w:val="FFFFFF" w:themeColor="background1"/>
              </w:rPr>
            </w:pPr>
            <w:r>
              <w:rPr>
                <w:rFonts w:ascii="AvenirNext LT Pro Regular" w:hAnsi="AvenirNext LT Pro Regular"/>
                <w:b/>
                <w:bCs/>
                <w:color w:val="FFFFFF" w:themeColor="background1"/>
              </w:rPr>
              <w:t xml:space="preserve">Value at the end of the pilot implementation </w:t>
            </w:r>
          </w:p>
        </w:tc>
      </w:tr>
      <w:tr w:rsidR="009A3F53" w14:paraId="57BE98EC" w14:textId="77777777" w:rsidTr="007B7077">
        <w:tc>
          <w:tcPr>
            <w:tcW w:w="5000" w:type="pct"/>
            <w:gridSpan w:val="2"/>
            <w:shd w:val="clear" w:color="auto" w:fill="4B5DAB"/>
          </w:tcPr>
          <w:p w14:paraId="4F4CFE24" w14:textId="1A507192" w:rsidR="009A3F53" w:rsidRPr="009A3F53" w:rsidRDefault="009A3F53" w:rsidP="00AD7C1A">
            <w:pPr>
              <w:spacing w:after="0"/>
              <w:jc w:val="center"/>
              <w:rPr>
                <w:rFonts w:ascii="AvenirNext LT Pro Regular" w:hAnsi="AvenirNext LT Pro Regular"/>
                <w:color w:val="FFFFFF" w:themeColor="background1"/>
              </w:rPr>
            </w:pPr>
            <w:r w:rsidRPr="009A3F53">
              <w:rPr>
                <w:rFonts w:ascii="AvenirNext LT Pro Regular" w:hAnsi="AvenirNext LT Pro Regular"/>
                <w:color w:val="FFFFFF" w:themeColor="background1"/>
                <w:u w:val="single"/>
              </w:rPr>
              <w:t>Universal indicators</w:t>
            </w:r>
            <w:r w:rsidRPr="009A3F53">
              <w:rPr>
                <w:rFonts w:ascii="AvenirNext LT Pro Regular" w:hAnsi="AvenirNext LT Pro Regular"/>
                <w:color w:val="FFFFFF" w:themeColor="background1"/>
              </w:rPr>
              <w:t>:</w:t>
            </w:r>
          </w:p>
        </w:tc>
      </w:tr>
      <w:tr w:rsidR="007A0A0C" w14:paraId="5E28E5BC" w14:textId="397DFAF7" w:rsidTr="00AD7C1A">
        <w:tc>
          <w:tcPr>
            <w:tcW w:w="3684" w:type="pct"/>
          </w:tcPr>
          <w:p w14:paraId="396E791B" w14:textId="336B9344" w:rsidR="007A0A0C" w:rsidRPr="00AD7C1A" w:rsidRDefault="007A0A0C" w:rsidP="00AD7C1A">
            <w:pPr>
              <w:spacing w:after="0"/>
              <w:rPr>
                <w:rFonts w:ascii="AvenirNext LT Pro Regular" w:hAnsi="AvenirNext LT Pro Regular"/>
              </w:rPr>
            </w:pPr>
            <w:r w:rsidRPr="00AD7C1A">
              <w:rPr>
                <w:rFonts w:ascii="AvenirNext LT Pro Regular" w:hAnsi="AvenirNext LT Pro Regular"/>
              </w:rPr>
              <w:t>KPI 1: Successful demonstration of the use case in the selected challenge at TRL7.</w:t>
            </w:r>
          </w:p>
        </w:tc>
        <w:tc>
          <w:tcPr>
            <w:tcW w:w="1316" w:type="pct"/>
          </w:tcPr>
          <w:p w14:paraId="3111B664" w14:textId="1D9C9497" w:rsidR="007A0A0C" w:rsidRPr="00350459" w:rsidRDefault="007A0A0C" w:rsidP="00AD7C1A">
            <w:pPr>
              <w:spacing w:after="0"/>
              <w:jc w:val="center"/>
              <w:rPr>
                <w:rFonts w:ascii="AvenirNext LT Pro Regular" w:hAnsi="AvenirNext LT Pro Regular"/>
              </w:rPr>
            </w:pPr>
          </w:p>
        </w:tc>
      </w:tr>
      <w:tr w:rsidR="008D267A" w14:paraId="1FE00F4D" w14:textId="77777777" w:rsidTr="00AD7C1A">
        <w:tc>
          <w:tcPr>
            <w:tcW w:w="3684" w:type="pct"/>
          </w:tcPr>
          <w:p w14:paraId="2DAE8C1B" w14:textId="4687365C" w:rsidR="008D267A" w:rsidRPr="00AD7C1A" w:rsidRDefault="008D267A" w:rsidP="00AD7C1A">
            <w:pPr>
              <w:spacing w:after="0"/>
              <w:rPr>
                <w:rFonts w:ascii="AvenirNext LT Pro Regular" w:hAnsi="AvenirNext LT Pro Regular"/>
              </w:rPr>
            </w:pPr>
            <w:r w:rsidRPr="00AD7C1A">
              <w:rPr>
                <w:rFonts w:ascii="AvenirNext LT Pro Regular" w:hAnsi="AvenirNext LT Pro Regular"/>
              </w:rPr>
              <w:t>KPI 2: Number of ROB4GREEN tools utilized (1 or 2).</w:t>
            </w:r>
          </w:p>
        </w:tc>
        <w:tc>
          <w:tcPr>
            <w:tcW w:w="1316" w:type="pct"/>
          </w:tcPr>
          <w:p w14:paraId="1C41B596" w14:textId="1AFD2A51" w:rsidR="008D267A" w:rsidRPr="00350459" w:rsidRDefault="008D267A" w:rsidP="00AD7C1A">
            <w:pPr>
              <w:spacing w:after="0"/>
              <w:jc w:val="center"/>
              <w:rPr>
                <w:rFonts w:ascii="AvenirNext LT Pro Regular" w:hAnsi="AvenirNext LT Pro Regular"/>
              </w:rPr>
            </w:pPr>
          </w:p>
        </w:tc>
      </w:tr>
      <w:tr w:rsidR="008D267A" w14:paraId="671452CC" w14:textId="77777777" w:rsidTr="00AD7C1A">
        <w:tc>
          <w:tcPr>
            <w:tcW w:w="3684" w:type="pct"/>
          </w:tcPr>
          <w:p w14:paraId="0A4944D0" w14:textId="412A9155" w:rsidR="008D267A" w:rsidRPr="00AD7C1A" w:rsidRDefault="008D267A" w:rsidP="00AD7C1A">
            <w:pPr>
              <w:spacing w:after="0"/>
              <w:rPr>
                <w:rFonts w:ascii="AvenirNext LT Pro Regular" w:hAnsi="AvenirNext LT Pro Regular"/>
              </w:rPr>
            </w:pPr>
            <w:r w:rsidRPr="00AD7C1A">
              <w:rPr>
                <w:rFonts w:ascii="AvenirNext LT Pro Regular" w:hAnsi="AvenirNext LT Pro Regular"/>
              </w:rPr>
              <w:t>KPI 3: Energy/material savings thanks to AI &amp; robotics by 50%.</w:t>
            </w:r>
          </w:p>
        </w:tc>
        <w:tc>
          <w:tcPr>
            <w:tcW w:w="1316" w:type="pct"/>
          </w:tcPr>
          <w:p w14:paraId="37E1A8C5" w14:textId="7D4D2782" w:rsidR="008D267A" w:rsidRDefault="008D267A" w:rsidP="00AD7C1A">
            <w:pPr>
              <w:spacing w:after="0"/>
              <w:jc w:val="center"/>
              <w:rPr>
                <w:rFonts w:ascii="AvenirNext LT Pro Regular" w:hAnsi="AvenirNext LT Pro Regular"/>
              </w:rPr>
            </w:pPr>
          </w:p>
        </w:tc>
      </w:tr>
      <w:tr w:rsidR="00D67B2E" w14:paraId="4EE8B732" w14:textId="77777777" w:rsidTr="007B7077">
        <w:tc>
          <w:tcPr>
            <w:tcW w:w="5000" w:type="pct"/>
            <w:gridSpan w:val="2"/>
            <w:shd w:val="clear" w:color="auto" w:fill="4B5DAB"/>
          </w:tcPr>
          <w:p w14:paraId="1275DE95" w14:textId="6B6E6514" w:rsidR="00D67B2E" w:rsidRPr="00D67B2E" w:rsidRDefault="00D67B2E" w:rsidP="004B5471">
            <w:pPr>
              <w:spacing w:after="0"/>
              <w:jc w:val="center"/>
              <w:rPr>
                <w:rFonts w:ascii="AvenirNext LT Pro Regular" w:hAnsi="AvenirNext LT Pro Regular"/>
                <w:color w:val="FFFFFF" w:themeColor="background1"/>
              </w:rPr>
            </w:pPr>
            <w:r w:rsidRPr="00D67B2E">
              <w:rPr>
                <w:rFonts w:ascii="AvenirNext LT Pro Regular" w:hAnsi="AvenirNext LT Pro Regular"/>
                <w:color w:val="FFFFFF" w:themeColor="background1"/>
                <w:u w:val="single"/>
              </w:rPr>
              <w:t>Select x2 of the following</w:t>
            </w:r>
            <w:r w:rsidRPr="00D67B2E">
              <w:rPr>
                <w:rFonts w:ascii="AvenirNext LT Pro Regular" w:hAnsi="AvenirNext LT Pro Regular"/>
                <w:color w:val="FFFFFF" w:themeColor="background1"/>
              </w:rPr>
              <w:t>:</w:t>
            </w:r>
          </w:p>
        </w:tc>
      </w:tr>
      <w:tr w:rsidR="007A0A0C" w14:paraId="16E46F48" w14:textId="77777777" w:rsidTr="00AD7C1A">
        <w:tc>
          <w:tcPr>
            <w:tcW w:w="3684" w:type="pct"/>
          </w:tcPr>
          <w:p w14:paraId="512E9009" w14:textId="18B4A315" w:rsidR="007A0A0C" w:rsidRPr="00AD7C1A" w:rsidRDefault="0019530F" w:rsidP="00AD7C1A">
            <w:pPr>
              <w:spacing w:after="0"/>
              <w:rPr>
                <w:rFonts w:ascii="AvenirNext LT Pro Regular" w:hAnsi="AvenirNext LT Pro Regular"/>
              </w:rPr>
            </w:pPr>
            <w:r w:rsidRPr="00AD7C1A">
              <w:rPr>
                <w:rFonts w:ascii="AvenirNext LT Pro Regular" w:hAnsi="AvenirNext LT Pro Regular"/>
              </w:rPr>
              <w:t>KPI-O1: Reduction of Greenhouse Gas (GHG) emissions by 10%.</w:t>
            </w:r>
          </w:p>
        </w:tc>
        <w:tc>
          <w:tcPr>
            <w:tcW w:w="1316" w:type="pct"/>
          </w:tcPr>
          <w:p w14:paraId="02587746" w14:textId="13F1AE60" w:rsidR="007A0A0C" w:rsidRDefault="007A0A0C" w:rsidP="00AD7C1A">
            <w:pPr>
              <w:spacing w:after="0"/>
              <w:jc w:val="center"/>
              <w:rPr>
                <w:rFonts w:ascii="AvenirNext LT Pro Regular" w:hAnsi="AvenirNext LT Pro Regular"/>
                <w:u w:val="single"/>
              </w:rPr>
            </w:pPr>
          </w:p>
        </w:tc>
      </w:tr>
      <w:tr w:rsidR="00D67B2E" w14:paraId="421F514B" w14:textId="77777777" w:rsidTr="00AD7C1A">
        <w:tc>
          <w:tcPr>
            <w:tcW w:w="3684" w:type="pct"/>
          </w:tcPr>
          <w:p w14:paraId="5A0ED9EE" w14:textId="29C2FF68" w:rsidR="00D67B2E" w:rsidRPr="00AD7C1A" w:rsidRDefault="00D67B2E" w:rsidP="00AD7C1A">
            <w:pPr>
              <w:spacing w:after="0"/>
              <w:rPr>
                <w:rFonts w:ascii="AvenirNext LT Pro Regular" w:hAnsi="AvenirNext LT Pro Regular"/>
                <w:lang w:val="en-US"/>
              </w:rPr>
            </w:pPr>
            <w:r w:rsidRPr="00AD7C1A">
              <w:rPr>
                <w:rFonts w:ascii="AvenirNext LT Pro Regular" w:hAnsi="AvenirNext LT Pro Regular"/>
              </w:rPr>
              <w:t xml:space="preserve">KPI-O2: </w:t>
            </w:r>
            <w:r w:rsidRPr="00AD7C1A">
              <w:rPr>
                <w:rFonts w:ascii="AvenirNext LT Pro Regular" w:hAnsi="AvenirNext LT Pro Regular"/>
                <w:lang w:val="en-US"/>
              </w:rPr>
              <w:t>Ratio of tasks performed by AI enhanced robotic solutions over tasks by human by more than 5%</w:t>
            </w:r>
            <w:r>
              <w:rPr>
                <w:rStyle w:val="FootnoteReference"/>
                <w:rFonts w:ascii="AvenirNext LT Pro Regular" w:hAnsi="AvenirNext LT Pro Regular"/>
                <w:lang w:val="en-US"/>
              </w:rPr>
              <w:footnoteReference w:id="5"/>
            </w:r>
            <w:r w:rsidRPr="00AD7C1A">
              <w:rPr>
                <w:rFonts w:ascii="AvenirNext LT Pro Regular" w:hAnsi="AvenirNext LT Pro Regular"/>
                <w:lang w:val="en-US"/>
              </w:rPr>
              <w:t>.</w:t>
            </w:r>
          </w:p>
        </w:tc>
        <w:tc>
          <w:tcPr>
            <w:tcW w:w="1316" w:type="pct"/>
          </w:tcPr>
          <w:p w14:paraId="06CB58EE" w14:textId="3DC4EF02" w:rsidR="00D67B2E" w:rsidRDefault="00D67B2E" w:rsidP="00AD7C1A">
            <w:pPr>
              <w:spacing w:after="0"/>
              <w:jc w:val="center"/>
              <w:rPr>
                <w:rFonts w:ascii="AvenirNext LT Pro Regular" w:hAnsi="AvenirNext LT Pro Regular"/>
              </w:rPr>
            </w:pPr>
          </w:p>
        </w:tc>
      </w:tr>
      <w:tr w:rsidR="007A0A0C" w14:paraId="17EEFE35" w14:textId="77777777" w:rsidTr="00AD7C1A">
        <w:tc>
          <w:tcPr>
            <w:tcW w:w="3684" w:type="pct"/>
          </w:tcPr>
          <w:p w14:paraId="2D3AC80F" w14:textId="77777777" w:rsidR="00D67B2E" w:rsidRPr="00AD7C1A" w:rsidRDefault="00D67B2E" w:rsidP="00AD7C1A">
            <w:pPr>
              <w:spacing w:after="0"/>
              <w:rPr>
                <w:rFonts w:ascii="AvenirNext LT Pro Regular" w:hAnsi="AvenirNext LT Pro Regular"/>
                <w:lang w:val="en-US"/>
              </w:rPr>
            </w:pPr>
            <w:r w:rsidRPr="00AD7C1A">
              <w:rPr>
                <w:rFonts w:ascii="AvenirNext LT Pro Regular" w:hAnsi="AvenirNext LT Pro Regular"/>
                <w:lang w:val="en-US"/>
              </w:rPr>
              <w:t>KPI-O3: Reduction of energy during the pretreatment process by 20%.</w:t>
            </w:r>
          </w:p>
          <w:p w14:paraId="0C9D35A8" w14:textId="7C7BA3DA" w:rsidR="007A0A0C" w:rsidRDefault="007A0A0C" w:rsidP="00AD7C1A">
            <w:pPr>
              <w:spacing w:after="0"/>
              <w:rPr>
                <w:rFonts w:ascii="AvenirNext LT Pro Regular" w:hAnsi="AvenirNext LT Pro Regular"/>
                <w:u w:val="single"/>
              </w:rPr>
            </w:pPr>
          </w:p>
        </w:tc>
        <w:tc>
          <w:tcPr>
            <w:tcW w:w="1316" w:type="pct"/>
          </w:tcPr>
          <w:p w14:paraId="062015BF" w14:textId="4711FFA2" w:rsidR="007A0A0C" w:rsidRDefault="007A0A0C" w:rsidP="00AD7C1A">
            <w:pPr>
              <w:spacing w:after="0"/>
              <w:jc w:val="center"/>
              <w:rPr>
                <w:rFonts w:ascii="AvenirNext LT Pro Regular" w:hAnsi="AvenirNext LT Pro Regular"/>
                <w:u w:val="single"/>
              </w:rPr>
            </w:pPr>
          </w:p>
        </w:tc>
      </w:tr>
      <w:tr w:rsidR="009C1B09" w14:paraId="270C6147" w14:textId="77777777" w:rsidTr="00AD7C1A">
        <w:tc>
          <w:tcPr>
            <w:tcW w:w="3684" w:type="pct"/>
          </w:tcPr>
          <w:p w14:paraId="1A7077A7" w14:textId="68B968CA" w:rsidR="009C1B09" w:rsidRPr="00AD7C1A" w:rsidRDefault="009C1B09" w:rsidP="00AD7C1A">
            <w:pPr>
              <w:spacing w:after="0"/>
              <w:rPr>
                <w:rFonts w:ascii="AvenirNext LT Pro Regular" w:hAnsi="AvenirNext LT Pro Regular"/>
                <w:lang w:val="en-US"/>
              </w:rPr>
            </w:pPr>
            <w:r w:rsidRPr="00AD7C1A">
              <w:rPr>
                <w:rFonts w:ascii="AvenirNext LT Pro Regular" w:hAnsi="AvenirNext LT Pro Regular"/>
                <w:lang w:val="en-US"/>
              </w:rPr>
              <w:t>KPI-O4: For composites, reduction of energy during the pretreatment process by 20% and time for the segregation/preprocessing by 30%.</w:t>
            </w:r>
          </w:p>
        </w:tc>
        <w:tc>
          <w:tcPr>
            <w:tcW w:w="1316" w:type="pct"/>
          </w:tcPr>
          <w:p w14:paraId="67AB05DA" w14:textId="1888D6E0" w:rsidR="009C1B09" w:rsidRDefault="009C1B09" w:rsidP="00AD7C1A">
            <w:pPr>
              <w:spacing w:after="0"/>
              <w:rPr>
                <w:rFonts w:ascii="AvenirNext LT Pro Regular" w:hAnsi="AvenirNext LT Pro Regular"/>
                <w:u w:val="single"/>
              </w:rPr>
            </w:pPr>
          </w:p>
        </w:tc>
      </w:tr>
      <w:tr w:rsidR="007B7077" w:rsidRPr="00D67B2E" w14:paraId="21DDE7CC" w14:textId="77777777" w:rsidTr="007B7077">
        <w:tc>
          <w:tcPr>
            <w:tcW w:w="5000" w:type="pct"/>
            <w:gridSpan w:val="2"/>
            <w:shd w:val="clear" w:color="auto" w:fill="4B5DAB"/>
          </w:tcPr>
          <w:p w14:paraId="09C6920E" w14:textId="3F96C218" w:rsidR="007B7077" w:rsidRPr="00D67B2E" w:rsidRDefault="00D242E6" w:rsidP="0071587F">
            <w:pPr>
              <w:spacing w:after="0"/>
              <w:jc w:val="center"/>
              <w:rPr>
                <w:rFonts w:ascii="AvenirNext LT Pro Regular" w:hAnsi="AvenirNext LT Pro Regular"/>
                <w:color w:val="FFFFFF" w:themeColor="background1"/>
              </w:rPr>
            </w:pPr>
            <w:r>
              <w:rPr>
                <w:rFonts w:ascii="AvenirNext LT Pro Regular" w:hAnsi="AvenirNext LT Pro Regular"/>
                <w:color w:val="FFFFFF" w:themeColor="background1"/>
                <w:u w:val="single"/>
              </w:rPr>
              <w:t>Extra KPIs per challenge</w:t>
            </w:r>
            <w:r w:rsidR="007B7077" w:rsidRPr="00D67B2E">
              <w:rPr>
                <w:rFonts w:ascii="AvenirNext LT Pro Regular" w:hAnsi="AvenirNext LT Pro Regular"/>
                <w:color w:val="FFFFFF" w:themeColor="background1"/>
              </w:rPr>
              <w:t>:</w:t>
            </w:r>
          </w:p>
        </w:tc>
      </w:tr>
      <w:tr w:rsidR="009C1B09" w14:paraId="2027D56D" w14:textId="77777777" w:rsidTr="00AD7C1A">
        <w:tc>
          <w:tcPr>
            <w:tcW w:w="3684" w:type="pct"/>
          </w:tcPr>
          <w:p w14:paraId="2EB70BDF" w14:textId="77777777" w:rsidR="00D242E6" w:rsidRPr="00AD7C1A" w:rsidRDefault="00D242E6" w:rsidP="00AD7C1A">
            <w:pPr>
              <w:spacing w:after="0"/>
              <w:rPr>
                <w:lang w:val="en-US"/>
              </w:rPr>
            </w:pPr>
            <w:r w:rsidRPr="00AD7C1A">
              <w:rPr>
                <w:lang w:val="en-US"/>
              </w:rPr>
              <w:t>Extra KPI for challenge #2:</w:t>
            </w:r>
          </w:p>
          <w:p w14:paraId="5EBD00C2" w14:textId="394FDC73" w:rsidR="009C1B09" w:rsidRPr="00AD7C1A" w:rsidRDefault="00D242E6" w:rsidP="00AD7C1A">
            <w:pPr>
              <w:spacing w:after="0"/>
              <w:rPr>
                <w:lang w:val="en-US"/>
              </w:rPr>
            </w:pPr>
            <w:r w:rsidRPr="00AD7C1A">
              <w:rPr>
                <w:lang w:val="en-US"/>
              </w:rPr>
              <w:lastRenderedPageBreak/>
              <w:t>KPI-Ch1: materials savings increase by 15%.</w:t>
            </w:r>
          </w:p>
        </w:tc>
        <w:tc>
          <w:tcPr>
            <w:tcW w:w="1316" w:type="pct"/>
          </w:tcPr>
          <w:p w14:paraId="13D2FC5A" w14:textId="54A80DDD" w:rsidR="009C1B09" w:rsidRPr="00AD7C1A" w:rsidRDefault="009C1B09" w:rsidP="00AD7C1A">
            <w:pPr>
              <w:spacing w:after="0"/>
              <w:jc w:val="center"/>
              <w:rPr>
                <w:rFonts w:ascii="AvenirNext LT Pro Regular" w:hAnsi="AvenirNext LT Pro Regular"/>
              </w:rPr>
            </w:pPr>
          </w:p>
        </w:tc>
      </w:tr>
      <w:tr w:rsidR="00D242E6" w14:paraId="7D9FAB39" w14:textId="77777777" w:rsidTr="00AD7C1A">
        <w:tc>
          <w:tcPr>
            <w:tcW w:w="3684" w:type="pct"/>
          </w:tcPr>
          <w:p w14:paraId="7F25F006" w14:textId="77777777" w:rsidR="00D242E6" w:rsidRPr="00AD7C1A" w:rsidRDefault="00D242E6" w:rsidP="00AD7C1A">
            <w:pPr>
              <w:spacing w:after="0"/>
              <w:rPr>
                <w:lang w:val="en-US"/>
              </w:rPr>
            </w:pPr>
            <w:r w:rsidRPr="00AD7C1A">
              <w:rPr>
                <w:lang w:val="en-US"/>
              </w:rPr>
              <w:t>Extra KPI for challenge #3:</w:t>
            </w:r>
          </w:p>
          <w:p w14:paraId="57AE4FA3" w14:textId="1670B9C2" w:rsidR="00D242E6" w:rsidRPr="00AD7C1A" w:rsidRDefault="00D242E6" w:rsidP="00AD7C1A">
            <w:pPr>
              <w:spacing w:after="0"/>
              <w:rPr>
                <w:lang w:val="en-US"/>
              </w:rPr>
            </w:pPr>
            <w:r w:rsidRPr="00AD7C1A">
              <w:rPr>
                <w:lang w:val="en-US"/>
              </w:rPr>
              <w:t>KPI-Ch2: accurate detection of components more than 90%.</w:t>
            </w:r>
          </w:p>
        </w:tc>
        <w:tc>
          <w:tcPr>
            <w:tcW w:w="1316" w:type="pct"/>
          </w:tcPr>
          <w:p w14:paraId="553216C0" w14:textId="4E28C3DB" w:rsidR="00D242E6" w:rsidRPr="00AD7C1A" w:rsidRDefault="00D242E6" w:rsidP="00AD7C1A">
            <w:pPr>
              <w:spacing w:after="0"/>
              <w:jc w:val="center"/>
              <w:rPr>
                <w:rFonts w:ascii="AvenirNext LT Pro Regular" w:hAnsi="AvenirNext LT Pro Regular"/>
              </w:rPr>
            </w:pPr>
          </w:p>
        </w:tc>
      </w:tr>
      <w:tr w:rsidR="009C1B09" w14:paraId="77ABF168" w14:textId="77777777" w:rsidTr="00AD7C1A">
        <w:tc>
          <w:tcPr>
            <w:tcW w:w="3684" w:type="pct"/>
          </w:tcPr>
          <w:p w14:paraId="30452D4D" w14:textId="77777777" w:rsidR="009C1B09" w:rsidRPr="00AD7C1A" w:rsidRDefault="009C1B09" w:rsidP="00AD7C1A">
            <w:pPr>
              <w:spacing w:after="0"/>
              <w:rPr>
                <w:lang w:val="en-US"/>
              </w:rPr>
            </w:pPr>
            <w:r w:rsidRPr="00AD7C1A">
              <w:rPr>
                <w:lang w:val="en-US"/>
              </w:rPr>
              <w:t>Extra KPI for challenge #4:</w:t>
            </w:r>
          </w:p>
          <w:p w14:paraId="399F2CF7" w14:textId="68E7A1D6" w:rsidR="009C1B09" w:rsidRPr="00AD7C1A" w:rsidRDefault="009C1B09" w:rsidP="00AD7C1A">
            <w:pPr>
              <w:spacing w:after="0"/>
              <w:rPr>
                <w:lang w:val="en-US"/>
              </w:rPr>
            </w:pPr>
            <w:r w:rsidRPr="00AD7C1A">
              <w:rPr>
                <w:lang w:val="en-US"/>
              </w:rPr>
              <w:t>KPI-Ch4: Reduction of unwanted materials around 5% to 6%.</w:t>
            </w:r>
          </w:p>
        </w:tc>
        <w:tc>
          <w:tcPr>
            <w:tcW w:w="1316" w:type="pct"/>
          </w:tcPr>
          <w:p w14:paraId="2A8CD3F4" w14:textId="0CEE89F8" w:rsidR="009C1B09" w:rsidRPr="00AD7C1A" w:rsidRDefault="009C1B09" w:rsidP="00AD7C1A">
            <w:pPr>
              <w:spacing w:after="0"/>
              <w:jc w:val="center"/>
              <w:rPr>
                <w:rFonts w:ascii="AvenirNext LT Pro Regular" w:hAnsi="AvenirNext LT Pro Regular"/>
              </w:rPr>
            </w:pPr>
          </w:p>
        </w:tc>
      </w:tr>
    </w:tbl>
    <w:p w14:paraId="4D999AAD" w14:textId="5B9CDBBB" w:rsidR="0071587F" w:rsidRDefault="0071587F" w:rsidP="0071587F">
      <w:pPr>
        <w:rPr>
          <w:rFonts w:eastAsia="Calibri" w:cs="Open Sans"/>
          <w:i/>
          <w:iCs/>
          <w:noProof/>
          <w:color w:val="4B5DAB"/>
          <w:szCs w:val="22"/>
        </w:rPr>
      </w:pPr>
      <w:r>
        <w:rPr>
          <w:rFonts w:eastAsia="Calibri" w:cs="Open Sans"/>
          <w:i/>
          <w:iCs/>
          <w:noProof/>
          <w:color w:val="4B5DAB"/>
          <w:szCs w:val="22"/>
        </w:rPr>
        <w:drawing>
          <wp:inline distT="0" distB="0" distL="0" distR="0" wp14:anchorId="18CFB564" wp14:editId="736E8F4C">
            <wp:extent cx="180000" cy="180000"/>
            <wp:effectExtent l="0" t="0" r="0" b="0"/>
            <wp:docPr id="1788203446"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Pr>
          <w:rFonts w:eastAsia="Calibri" w:cs="Open Sans"/>
          <w:i/>
          <w:iCs/>
          <w:noProof/>
          <w:color w:val="4B5DAB"/>
          <w:szCs w:val="22"/>
        </w:rPr>
        <w:t>add rows as needed</w:t>
      </w:r>
    </w:p>
    <w:p w14:paraId="62330BF4" w14:textId="386A0AB2" w:rsidR="003A0EF2" w:rsidRPr="00785F96" w:rsidRDefault="00920653" w:rsidP="003109CF">
      <w:pPr>
        <w:rPr>
          <w:rFonts w:eastAsia="Calibri" w:cs="Open Sans"/>
          <w:i/>
          <w:iCs/>
          <w:noProof/>
          <w:color w:val="4B5DAB"/>
          <w:szCs w:val="22"/>
        </w:rPr>
      </w:pPr>
      <w:r>
        <w:rPr>
          <w:rFonts w:eastAsia="Calibri" w:cs="Open Sans"/>
          <w:i/>
          <w:iCs/>
          <w:noProof/>
          <w:color w:val="4B5DAB"/>
          <w:szCs w:val="22"/>
        </w:rPr>
        <w:drawing>
          <wp:inline distT="0" distB="0" distL="0" distR="0" wp14:anchorId="354157D3" wp14:editId="26D303D5">
            <wp:extent cx="180000" cy="180000"/>
            <wp:effectExtent l="0" t="0" r="0" b="0"/>
            <wp:docPr id="452223201"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Pr>
          <w:rFonts w:eastAsia="Calibri" w:cs="Open Sans"/>
          <w:i/>
          <w:iCs/>
          <w:noProof/>
          <w:color w:val="4B5DAB"/>
          <w:szCs w:val="22"/>
        </w:rPr>
        <w:t>non used KPI rows to be deleted</w:t>
      </w:r>
    </w:p>
    <w:p w14:paraId="1279C899" w14:textId="63F4D098" w:rsidR="0071587F" w:rsidRDefault="0071587F" w:rsidP="0071587F">
      <w:pPr>
        <w:pStyle w:val="Caption"/>
        <w:keepNext/>
      </w:pPr>
      <w:r>
        <w:t xml:space="preserve">Table </w:t>
      </w:r>
      <w:r>
        <w:fldChar w:fldCharType="begin"/>
      </w:r>
      <w:r>
        <w:instrText xml:space="preserve"> SEQ Table \* ARABIC </w:instrText>
      </w:r>
      <w:r>
        <w:fldChar w:fldCharType="separate"/>
      </w:r>
      <w:r w:rsidR="00881F0C">
        <w:rPr>
          <w:noProof/>
        </w:rPr>
        <w:t>3</w:t>
      </w:r>
      <w:r>
        <w:fldChar w:fldCharType="end"/>
      </w:r>
      <w:r>
        <w:t>. List of external pilot specific KPIs</w:t>
      </w:r>
    </w:p>
    <w:tbl>
      <w:tblPr>
        <w:tblStyle w:val="TableGrid"/>
        <w:tblW w:w="5001" w:type="pct"/>
        <w:tblInd w:w="1" w:type="dxa"/>
        <w:tblBorders>
          <w:top w:val="single" w:sz="4" w:space="0" w:color="4B5DAB"/>
          <w:left w:val="single" w:sz="4" w:space="0" w:color="4B5DAB"/>
          <w:bottom w:val="single" w:sz="4" w:space="0" w:color="4B5DAB"/>
          <w:right w:val="single" w:sz="4" w:space="0" w:color="4B5DAB"/>
          <w:insideH w:val="single" w:sz="4" w:space="0" w:color="4B5DAB"/>
          <w:insideV w:val="single" w:sz="4" w:space="0" w:color="4B5DAB"/>
        </w:tblBorders>
        <w:tblLook w:val="04A0" w:firstRow="1" w:lastRow="0" w:firstColumn="1" w:lastColumn="0" w:noHBand="0" w:noVBand="1"/>
      </w:tblPr>
      <w:tblGrid>
        <w:gridCol w:w="6628"/>
        <w:gridCol w:w="2390"/>
      </w:tblGrid>
      <w:tr w:rsidR="0071587F" w:rsidRPr="00C547FE" w14:paraId="10957995" w14:textId="77777777" w:rsidTr="00555EE3">
        <w:tc>
          <w:tcPr>
            <w:tcW w:w="3675" w:type="pct"/>
            <w:shd w:val="clear" w:color="auto" w:fill="4B5DAB"/>
            <w:vAlign w:val="center"/>
          </w:tcPr>
          <w:p w14:paraId="651150DA" w14:textId="77777777" w:rsidR="0071587F" w:rsidRPr="00C547FE" w:rsidRDefault="0071587F" w:rsidP="00555EE3">
            <w:pPr>
              <w:spacing w:after="0"/>
              <w:jc w:val="center"/>
              <w:rPr>
                <w:rFonts w:ascii="AvenirNext LT Pro Regular" w:hAnsi="AvenirNext LT Pro Regular"/>
                <w:b/>
                <w:bCs/>
                <w:color w:val="FFFFFF" w:themeColor="background1"/>
              </w:rPr>
            </w:pPr>
            <w:r w:rsidRPr="00C547FE">
              <w:rPr>
                <w:rFonts w:ascii="AvenirNext LT Pro Regular" w:hAnsi="AvenirNext LT Pro Regular"/>
                <w:b/>
                <w:bCs/>
                <w:color w:val="FFFFFF" w:themeColor="background1"/>
              </w:rPr>
              <w:t>List of relevant KPIs</w:t>
            </w:r>
          </w:p>
        </w:tc>
        <w:tc>
          <w:tcPr>
            <w:tcW w:w="1325" w:type="pct"/>
            <w:shd w:val="clear" w:color="auto" w:fill="4B5DAB"/>
          </w:tcPr>
          <w:p w14:paraId="64579FAC" w14:textId="77777777" w:rsidR="0071587F" w:rsidRPr="00C547FE" w:rsidRDefault="0071587F" w:rsidP="00555EE3">
            <w:pPr>
              <w:spacing w:after="0"/>
              <w:rPr>
                <w:rFonts w:ascii="AvenirNext LT Pro Regular" w:hAnsi="AvenirNext LT Pro Regular"/>
                <w:b/>
                <w:bCs/>
                <w:color w:val="FFFFFF" w:themeColor="background1"/>
              </w:rPr>
            </w:pPr>
            <w:r>
              <w:rPr>
                <w:rFonts w:ascii="AvenirNext LT Pro Regular" w:hAnsi="AvenirNext LT Pro Regular"/>
                <w:b/>
                <w:bCs/>
                <w:color w:val="FFFFFF" w:themeColor="background1"/>
              </w:rPr>
              <w:t xml:space="preserve">Value at the end of the pilot implementation </w:t>
            </w:r>
          </w:p>
        </w:tc>
      </w:tr>
      <w:tr w:rsidR="0071587F" w:rsidRPr="00815CF5" w14:paraId="73A31071" w14:textId="77777777" w:rsidTr="00555EE3">
        <w:tc>
          <w:tcPr>
            <w:tcW w:w="3675" w:type="pct"/>
          </w:tcPr>
          <w:p w14:paraId="5165F26A" w14:textId="55BA8FEC" w:rsidR="0071587F" w:rsidRPr="00AD7C1A" w:rsidRDefault="0071587F" w:rsidP="00555EE3">
            <w:pPr>
              <w:rPr>
                <w:rFonts w:ascii="AvenirNext LT Pro Regular" w:hAnsi="AvenirNext LT Pro Regular"/>
                <w:lang w:val="en-US"/>
              </w:rPr>
            </w:pPr>
          </w:p>
        </w:tc>
        <w:tc>
          <w:tcPr>
            <w:tcW w:w="1325" w:type="pct"/>
          </w:tcPr>
          <w:p w14:paraId="4F11A991" w14:textId="77777777" w:rsidR="0071587F" w:rsidRPr="00815CF5" w:rsidRDefault="0071587F" w:rsidP="00555EE3">
            <w:pPr>
              <w:rPr>
                <w:lang w:val="en-US"/>
              </w:rPr>
            </w:pPr>
          </w:p>
        </w:tc>
      </w:tr>
      <w:tr w:rsidR="0071587F" w:rsidRPr="00815CF5" w14:paraId="344F193A" w14:textId="77777777" w:rsidTr="00555EE3">
        <w:tc>
          <w:tcPr>
            <w:tcW w:w="3675" w:type="pct"/>
          </w:tcPr>
          <w:p w14:paraId="51BAA70D" w14:textId="7130325D" w:rsidR="0071587F" w:rsidRPr="00AD7C1A" w:rsidRDefault="0071587F" w:rsidP="00555EE3">
            <w:pPr>
              <w:rPr>
                <w:rFonts w:ascii="AvenirNext LT Pro Regular" w:hAnsi="AvenirNext LT Pro Regular"/>
                <w:lang w:val="en-US"/>
              </w:rPr>
            </w:pPr>
          </w:p>
        </w:tc>
        <w:tc>
          <w:tcPr>
            <w:tcW w:w="1325" w:type="pct"/>
          </w:tcPr>
          <w:p w14:paraId="00A77C10" w14:textId="77777777" w:rsidR="0071587F" w:rsidRPr="00815CF5" w:rsidRDefault="0071587F" w:rsidP="00555EE3">
            <w:pPr>
              <w:rPr>
                <w:lang w:val="en-US"/>
              </w:rPr>
            </w:pPr>
          </w:p>
        </w:tc>
      </w:tr>
      <w:tr w:rsidR="0071587F" w:rsidRPr="00815CF5" w14:paraId="53939183" w14:textId="77777777" w:rsidTr="00555EE3">
        <w:tc>
          <w:tcPr>
            <w:tcW w:w="3675" w:type="pct"/>
          </w:tcPr>
          <w:p w14:paraId="59878E60" w14:textId="61090D9F" w:rsidR="0071587F" w:rsidRPr="00AD7C1A" w:rsidRDefault="0071587F" w:rsidP="00555EE3">
            <w:pPr>
              <w:rPr>
                <w:rFonts w:ascii="AvenirNext LT Pro Regular" w:hAnsi="AvenirNext LT Pro Regular"/>
                <w:lang w:val="en-US"/>
              </w:rPr>
            </w:pPr>
          </w:p>
        </w:tc>
        <w:tc>
          <w:tcPr>
            <w:tcW w:w="1325" w:type="pct"/>
          </w:tcPr>
          <w:p w14:paraId="406DE915" w14:textId="77777777" w:rsidR="0071587F" w:rsidRPr="00815CF5" w:rsidRDefault="0071587F" w:rsidP="00555EE3">
            <w:pPr>
              <w:rPr>
                <w:lang w:val="en-US"/>
              </w:rPr>
            </w:pPr>
          </w:p>
        </w:tc>
      </w:tr>
    </w:tbl>
    <w:p w14:paraId="2EF6DD4B" w14:textId="305D0F0C" w:rsidR="00AD7C1A" w:rsidRPr="00785F96" w:rsidRDefault="0071587F" w:rsidP="003109CF">
      <w:pPr>
        <w:rPr>
          <w:i/>
          <w:lang w:val="en-US"/>
        </w:rPr>
      </w:pPr>
      <w:r>
        <w:rPr>
          <w:rFonts w:eastAsia="Calibri" w:cs="Open Sans"/>
          <w:i/>
          <w:iCs/>
          <w:noProof/>
          <w:color w:val="4B5DAB"/>
          <w:szCs w:val="22"/>
        </w:rPr>
        <w:drawing>
          <wp:inline distT="0" distB="0" distL="0" distR="0" wp14:anchorId="19D8D82A" wp14:editId="2EE9777C">
            <wp:extent cx="180000" cy="180000"/>
            <wp:effectExtent l="0" t="0" r="0" b="0"/>
            <wp:docPr id="1646967837"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Pr>
          <w:rFonts w:eastAsia="Calibri" w:cs="Open Sans"/>
          <w:i/>
          <w:iCs/>
          <w:noProof/>
          <w:color w:val="4B5DAB"/>
          <w:szCs w:val="22"/>
        </w:rPr>
        <w:t xml:space="preserve">add rows as needed </w:t>
      </w:r>
      <w:r>
        <w:rPr>
          <w:i/>
          <w:lang w:val="en-US"/>
        </w:rPr>
        <w:t xml:space="preserve"> </w:t>
      </w:r>
    </w:p>
    <w:p w14:paraId="7DB350B1" w14:textId="38CE2F70" w:rsidR="00AD7C1A" w:rsidRDefault="00AD7C1A" w:rsidP="00AD7C1A">
      <w:pPr>
        <w:pStyle w:val="Caption"/>
        <w:keepNext/>
      </w:pPr>
      <w:r>
        <w:t xml:space="preserve">Table </w:t>
      </w:r>
      <w:r>
        <w:fldChar w:fldCharType="begin"/>
      </w:r>
      <w:r>
        <w:instrText xml:space="preserve"> SEQ Table \* ARABIC </w:instrText>
      </w:r>
      <w:r>
        <w:fldChar w:fldCharType="separate"/>
      </w:r>
      <w:r w:rsidR="00881F0C">
        <w:rPr>
          <w:noProof/>
        </w:rPr>
        <w:t>4</w:t>
      </w:r>
      <w:r>
        <w:fldChar w:fldCharType="end"/>
      </w:r>
      <w:r>
        <w:t>. List of Dissemination KPIs</w:t>
      </w:r>
    </w:p>
    <w:tbl>
      <w:tblPr>
        <w:tblStyle w:val="TableGrid"/>
        <w:tblW w:w="5001" w:type="pct"/>
        <w:tblInd w:w="1" w:type="dxa"/>
        <w:tblBorders>
          <w:top w:val="single" w:sz="4" w:space="0" w:color="4B5DAB"/>
          <w:left w:val="single" w:sz="4" w:space="0" w:color="4B5DAB"/>
          <w:bottom w:val="single" w:sz="4" w:space="0" w:color="4B5DAB"/>
          <w:right w:val="single" w:sz="4" w:space="0" w:color="4B5DAB"/>
          <w:insideH w:val="single" w:sz="4" w:space="0" w:color="4B5DAB"/>
          <w:insideV w:val="single" w:sz="4" w:space="0" w:color="4B5DAB"/>
        </w:tblBorders>
        <w:tblLook w:val="04A0" w:firstRow="1" w:lastRow="0" w:firstColumn="1" w:lastColumn="0" w:noHBand="0" w:noVBand="1"/>
      </w:tblPr>
      <w:tblGrid>
        <w:gridCol w:w="6628"/>
        <w:gridCol w:w="2390"/>
      </w:tblGrid>
      <w:tr w:rsidR="00AD7C1A" w:rsidRPr="00C547FE" w14:paraId="6A9DFA70" w14:textId="77777777" w:rsidTr="00AD7C1A">
        <w:tc>
          <w:tcPr>
            <w:tcW w:w="3675" w:type="pct"/>
            <w:shd w:val="clear" w:color="auto" w:fill="4B5DAB"/>
            <w:vAlign w:val="center"/>
          </w:tcPr>
          <w:p w14:paraId="18FEA48B" w14:textId="374F4A04" w:rsidR="00AD7C1A" w:rsidRPr="00C547FE" w:rsidRDefault="00AD7C1A" w:rsidP="00AD7C1A">
            <w:pPr>
              <w:spacing w:after="0"/>
              <w:jc w:val="center"/>
              <w:rPr>
                <w:rFonts w:ascii="AvenirNext LT Pro Regular" w:hAnsi="AvenirNext LT Pro Regular"/>
                <w:b/>
                <w:bCs/>
                <w:color w:val="FFFFFF" w:themeColor="background1"/>
              </w:rPr>
            </w:pPr>
            <w:r w:rsidRPr="00C547FE">
              <w:rPr>
                <w:rFonts w:ascii="AvenirNext LT Pro Regular" w:hAnsi="AvenirNext LT Pro Regular"/>
                <w:b/>
                <w:bCs/>
                <w:color w:val="FFFFFF" w:themeColor="background1"/>
              </w:rPr>
              <w:t>List of relevant KPIs</w:t>
            </w:r>
          </w:p>
        </w:tc>
        <w:tc>
          <w:tcPr>
            <w:tcW w:w="1325" w:type="pct"/>
            <w:shd w:val="clear" w:color="auto" w:fill="4B5DAB"/>
          </w:tcPr>
          <w:p w14:paraId="7BFB1693" w14:textId="77777777" w:rsidR="00AD7C1A" w:rsidRPr="00C547FE" w:rsidRDefault="00AD7C1A" w:rsidP="00555EE3">
            <w:pPr>
              <w:spacing w:after="0"/>
              <w:rPr>
                <w:rFonts w:ascii="AvenirNext LT Pro Regular" w:hAnsi="AvenirNext LT Pro Regular"/>
                <w:b/>
                <w:bCs/>
                <w:color w:val="FFFFFF" w:themeColor="background1"/>
              </w:rPr>
            </w:pPr>
            <w:r>
              <w:rPr>
                <w:rFonts w:ascii="AvenirNext LT Pro Regular" w:hAnsi="AvenirNext LT Pro Regular"/>
                <w:b/>
                <w:bCs/>
                <w:color w:val="FFFFFF" w:themeColor="background1"/>
              </w:rPr>
              <w:t xml:space="preserve">Value at the end of the pilot implementation </w:t>
            </w:r>
          </w:p>
        </w:tc>
      </w:tr>
      <w:tr w:rsidR="00030639" w:rsidRPr="00815CF5" w14:paraId="3CF065EC" w14:textId="77777777" w:rsidTr="00AD7C1A">
        <w:tc>
          <w:tcPr>
            <w:tcW w:w="3675" w:type="pct"/>
          </w:tcPr>
          <w:p w14:paraId="285C71B9" w14:textId="500AF58B" w:rsidR="00030639" w:rsidRPr="00AD7C1A" w:rsidRDefault="00AD7C1A" w:rsidP="00AD7C1A">
            <w:pPr>
              <w:rPr>
                <w:rFonts w:ascii="AvenirNext LT Pro Regular" w:hAnsi="AvenirNext LT Pro Regular"/>
                <w:lang w:val="en-US"/>
              </w:rPr>
            </w:pPr>
            <w:r w:rsidRPr="00AD7C1A">
              <w:rPr>
                <w:rFonts w:ascii="AvenirNext LT Pro Regular" w:hAnsi="AvenirNext LT Pro Regular"/>
                <w:lang w:val="en-US"/>
              </w:rPr>
              <w:t xml:space="preserve">KPI 1: 1 Minimum 1 public announcement of the scope of the project (e.g., via Social Media (SM) </w:t>
            </w:r>
            <w:r w:rsidR="0071587F">
              <w:rPr>
                <w:rFonts w:ascii="AvenirNext LT Pro Regular" w:hAnsi="AvenirNext LT Pro Regular"/>
                <w:lang w:val="en-US"/>
              </w:rPr>
              <w:t>(</w:t>
            </w:r>
            <w:r w:rsidRPr="00AD7C1A">
              <w:rPr>
                <w:rFonts w:ascii="AvenirNext LT Pro Regular" w:hAnsi="AvenirNext LT Pro Regular"/>
                <w:lang w:val="en-US"/>
              </w:rPr>
              <w:t>Sprint 1</w:t>
            </w:r>
            <w:r w:rsidR="0071587F">
              <w:rPr>
                <w:rFonts w:ascii="AvenirNext LT Pro Regular" w:hAnsi="AvenirNext LT Pro Regular"/>
                <w:lang w:val="en-US"/>
              </w:rPr>
              <w:t>)</w:t>
            </w:r>
            <w:r w:rsidRPr="00AD7C1A">
              <w:rPr>
                <w:rFonts w:ascii="AvenirNext LT Pro Regular" w:hAnsi="AvenirNext LT Pro Regular"/>
                <w:lang w:val="en-US"/>
              </w:rPr>
              <w:t>.</w:t>
            </w:r>
          </w:p>
        </w:tc>
        <w:tc>
          <w:tcPr>
            <w:tcW w:w="1325" w:type="pct"/>
          </w:tcPr>
          <w:p w14:paraId="7D839B79" w14:textId="77777777" w:rsidR="00030639" w:rsidRPr="00815CF5" w:rsidRDefault="00030639" w:rsidP="004A6B3C">
            <w:pPr>
              <w:rPr>
                <w:lang w:val="en-US"/>
              </w:rPr>
            </w:pPr>
          </w:p>
        </w:tc>
      </w:tr>
      <w:tr w:rsidR="00AD7C1A" w:rsidRPr="00815CF5" w14:paraId="5F7938B5" w14:textId="77777777" w:rsidTr="00AD7C1A">
        <w:tc>
          <w:tcPr>
            <w:tcW w:w="3675" w:type="pct"/>
          </w:tcPr>
          <w:p w14:paraId="496C4A4D" w14:textId="081C7B6F" w:rsidR="00AD7C1A" w:rsidRPr="00AD7C1A" w:rsidRDefault="00AD7C1A" w:rsidP="00AD7C1A">
            <w:pPr>
              <w:rPr>
                <w:rFonts w:ascii="AvenirNext LT Pro Regular" w:hAnsi="AvenirNext LT Pro Regular"/>
                <w:lang w:val="en-US"/>
              </w:rPr>
            </w:pPr>
            <w:r w:rsidRPr="00AD7C1A">
              <w:rPr>
                <w:rFonts w:ascii="AvenirNext LT Pro Regular" w:hAnsi="AvenirNext LT Pro Regular"/>
                <w:lang w:val="en-US"/>
              </w:rPr>
              <w:t>KPI 2: Minimum 1 prototype video demonstration at TRL 6 or above (Sprint 2).</w:t>
            </w:r>
          </w:p>
        </w:tc>
        <w:tc>
          <w:tcPr>
            <w:tcW w:w="1325" w:type="pct"/>
          </w:tcPr>
          <w:p w14:paraId="5A6B3FBE" w14:textId="77777777" w:rsidR="00AD7C1A" w:rsidRPr="00815CF5" w:rsidRDefault="00AD7C1A" w:rsidP="004A6B3C">
            <w:pPr>
              <w:rPr>
                <w:lang w:val="en-US"/>
              </w:rPr>
            </w:pPr>
          </w:p>
        </w:tc>
      </w:tr>
      <w:tr w:rsidR="00AD7C1A" w:rsidRPr="00815CF5" w14:paraId="24DAA45E" w14:textId="77777777" w:rsidTr="00AD7C1A">
        <w:tc>
          <w:tcPr>
            <w:tcW w:w="3675" w:type="pct"/>
          </w:tcPr>
          <w:p w14:paraId="2D390D9B" w14:textId="0B673A10" w:rsidR="00AD7C1A" w:rsidRPr="00AD7C1A" w:rsidRDefault="00AD7C1A" w:rsidP="00AD7C1A">
            <w:pPr>
              <w:rPr>
                <w:rFonts w:ascii="AvenirNext LT Pro Regular" w:hAnsi="AvenirNext LT Pro Regular"/>
                <w:lang w:val="en-US"/>
              </w:rPr>
            </w:pPr>
            <w:r w:rsidRPr="00AD7C1A">
              <w:rPr>
                <w:rFonts w:ascii="AvenirNext LT Pro Regular" w:hAnsi="AvenirNext LT Pro Regular"/>
                <w:lang w:val="en-US"/>
              </w:rPr>
              <w:t>KPI 3: Minimum 1 solution video demonstration at TRL7 (Sprint 3).</w:t>
            </w:r>
          </w:p>
        </w:tc>
        <w:tc>
          <w:tcPr>
            <w:tcW w:w="1325" w:type="pct"/>
          </w:tcPr>
          <w:p w14:paraId="00CBC895" w14:textId="77777777" w:rsidR="00AD7C1A" w:rsidRPr="00815CF5" w:rsidRDefault="00AD7C1A" w:rsidP="004A6B3C">
            <w:pPr>
              <w:rPr>
                <w:lang w:val="en-US"/>
              </w:rPr>
            </w:pPr>
          </w:p>
        </w:tc>
      </w:tr>
      <w:tr w:rsidR="00AD7C1A" w:rsidRPr="00815CF5" w14:paraId="390868DE" w14:textId="77777777" w:rsidTr="00AD7C1A">
        <w:tc>
          <w:tcPr>
            <w:tcW w:w="3675" w:type="pct"/>
          </w:tcPr>
          <w:p w14:paraId="272B36B0" w14:textId="3F1C4DC4" w:rsidR="00AD7C1A" w:rsidRPr="00AD7C1A" w:rsidRDefault="00AD7C1A" w:rsidP="00AD7C1A">
            <w:pPr>
              <w:rPr>
                <w:rFonts w:ascii="AvenirNext LT Pro Regular" w:hAnsi="AvenirNext LT Pro Regular"/>
                <w:lang w:val="en-US"/>
              </w:rPr>
            </w:pPr>
            <w:r w:rsidRPr="00AD7C1A">
              <w:rPr>
                <w:rFonts w:ascii="AvenirNext LT Pro Regular" w:hAnsi="AvenirNext LT Pro Regular"/>
                <w:lang w:val="en-US"/>
              </w:rPr>
              <w:t>KPI 4: Minimum 3 social media posts per each Sprint</w:t>
            </w:r>
          </w:p>
        </w:tc>
        <w:tc>
          <w:tcPr>
            <w:tcW w:w="1325" w:type="pct"/>
          </w:tcPr>
          <w:p w14:paraId="3FDDBF80" w14:textId="77777777" w:rsidR="00AD7C1A" w:rsidRPr="00815CF5" w:rsidRDefault="00AD7C1A" w:rsidP="004A6B3C">
            <w:pPr>
              <w:rPr>
                <w:lang w:val="en-US"/>
              </w:rPr>
            </w:pPr>
          </w:p>
        </w:tc>
      </w:tr>
      <w:tr w:rsidR="00AD7C1A" w:rsidRPr="00815CF5" w14:paraId="7A81AAA9" w14:textId="77777777" w:rsidTr="00AD7C1A">
        <w:tc>
          <w:tcPr>
            <w:tcW w:w="3675" w:type="pct"/>
          </w:tcPr>
          <w:p w14:paraId="36486B20" w14:textId="691C1272" w:rsidR="00AD7C1A" w:rsidRPr="00AD7C1A" w:rsidRDefault="00AD7C1A" w:rsidP="00AD7C1A">
            <w:pPr>
              <w:rPr>
                <w:rFonts w:ascii="AvenirNext LT Pro Regular" w:hAnsi="AvenirNext LT Pro Regular"/>
                <w:lang w:val="en-US"/>
              </w:rPr>
            </w:pPr>
            <w:r w:rsidRPr="00AD7C1A">
              <w:rPr>
                <w:rFonts w:ascii="AvenirNext LT Pro Regular" w:hAnsi="AvenirNext LT Pro Regular"/>
                <w:lang w:val="en-US"/>
              </w:rPr>
              <w:t>KPI 5: Minimum 200 interactions (likes, shares, comments) across all posts during the programme.</w:t>
            </w:r>
          </w:p>
        </w:tc>
        <w:tc>
          <w:tcPr>
            <w:tcW w:w="1325" w:type="pct"/>
          </w:tcPr>
          <w:p w14:paraId="134288AA" w14:textId="2C2296E6" w:rsidR="00AD7C1A" w:rsidRPr="00815CF5" w:rsidRDefault="00AD7C1A" w:rsidP="004A6B3C">
            <w:pPr>
              <w:rPr>
                <w:lang w:val="en-US"/>
              </w:rPr>
            </w:pPr>
          </w:p>
        </w:tc>
      </w:tr>
      <w:tr w:rsidR="00AD7C1A" w:rsidRPr="00815CF5" w14:paraId="1D6D1E00" w14:textId="77777777" w:rsidTr="00AD7C1A">
        <w:tc>
          <w:tcPr>
            <w:tcW w:w="3675" w:type="pct"/>
          </w:tcPr>
          <w:p w14:paraId="62248317" w14:textId="2DFD6F3C" w:rsidR="00AD7C1A" w:rsidRPr="003A4067" w:rsidRDefault="00AD7C1A" w:rsidP="003A4067">
            <w:pPr>
              <w:rPr>
                <w:rFonts w:ascii="AvenirNext LT Pro Regular" w:hAnsi="AvenirNext LT Pro Regular"/>
                <w:lang w:val="en-US"/>
              </w:rPr>
            </w:pPr>
            <w:r w:rsidRPr="003A4067">
              <w:rPr>
                <w:rFonts w:ascii="AvenirNext LT Pro Regular" w:hAnsi="AvenirNext LT Pro Regular"/>
                <w:lang w:val="en-US"/>
              </w:rPr>
              <w:t xml:space="preserve">KPI </w:t>
            </w:r>
            <w:r w:rsidR="003A4067">
              <w:rPr>
                <w:rFonts w:ascii="AvenirNext LT Pro Regular" w:hAnsi="AvenirNext LT Pro Regular"/>
                <w:lang w:val="en-US"/>
              </w:rPr>
              <w:t>6</w:t>
            </w:r>
            <w:r w:rsidRPr="003A4067">
              <w:rPr>
                <w:rFonts w:ascii="AvenirNext LT Pro Regular" w:hAnsi="AvenirNext LT Pro Regular"/>
                <w:lang w:val="en-US"/>
              </w:rPr>
              <w:t>: One blog post for ROB4GREEN website per Sprint.</w:t>
            </w:r>
          </w:p>
        </w:tc>
        <w:tc>
          <w:tcPr>
            <w:tcW w:w="1325" w:type="pct"/>
          </w:tcPr>
          <w:p w14:paraId="2DC5EEF6" w14:textId="77777777" w:rsidR="00AD7C1A" w:rsidRPr="00815CF5" w:rsidRDefault="00AD7C1A" w:rsidP="004A6B3C">
            <w:pPr>
              <w:rPr>
                <w:lang w:val="en-US"/>
              </w:rPr>
            </w:pPr>
          </w:p>
        </w:tc>
      </w:tr>
    </w:tbl>
    <w:p w14:paraId="6B1A43BC" w14:textId="525D15CC" w:rsidR="0071587F" w:rsidRDefault="0071587F" w:rsidP="0071587F">
      <w:pPr>
        <w:rPr>
          <w:i/>
          <w:lang w:val="en-US"/>
        </w:rPr>
      </w:pPr>
      <w:r>
        <w:rPr>
          <w:rFonts w:eastAsia="Calibri" w:cs="Open Sans"/>
          <w:i/>
          <w:iCs/>
          <w:noProof/>
          <w:color w:val="4B5DAB"/>
          <w:szCs w:val="22"/>
        </w:rPr>
        <w:drawing>
          <wp:inline distT="0" distB="0" distL="0" distR="0" wp14:anchorId="69A56D51" wp14:editId="0A5FBD88">
            <wp:extent cx="180000" cy="180000"/>
            <wp:effectExtent l="0" t="0" r="0" b="0"/>
            <wp:docPr id="736205368"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Pr>
          <w:rFonts w:eastAsia="Calibri" w:cs="Open Sans"/>
          <w:i/>
          <w:iCs/>
          <w:noProof/>
          <w:color w:val="4B5DAB"/>
          <w:szCs w:val="22"/>
        </w:rPr>
        <w:t xml:space="preserve">add rows as needed </w:t>
      </w:r>
      <w:r>
        <w:rPr>
          <w:i/>
          <w:lang w:val="en-US"/>
        </w:rPr>
        <w:t xml:space="preserve"> </w:t>
      </w:r>
    </w:p>
    <w:p w14:paraId="367313B4" w14:textId="77777777" w:rsidR="003A0EF2" w:rsidRDefault="003A0EF2" w:rsidP="003109CF">
      <w:pPr>
        <w:rPr>
          <w:lang w:val="en-US"/>
        </w:rPr>
      </w:pPr>
    </w:p>
    <w:p w14:paraId="57476B07" w14:textId="5C97FA78" w:rsidR="00E250D4" w:rsidRDefault="00844E48" w:rsidP="003109CF">
      <w:pPr>
        <w:rPr>
          <w:lang w:val="en-US"/>
        </w:rPr>
      </w:pPr>
      <w:bookmarkStart w:id="18" w:name="_Hlk219907293"/>
      <w:r>
        <w:rPr>
          <w:lang w:val="en-US"/>
        </w:rPr>
        <w:t>Text style to be used.</w:t>
      </w:r>
    </w:p>
    <w:bookmarkEnd w:id="18"/>
    <w:p w14:paraId="75AFAFFA" w14:textId="77777777" w:rsidR="003A0EF2" w:rsidRPr="00E250D4" w:rsidRDefault="003A0EF2" w:rsidP="003109CF">
      <w:pPr>
        <w:rPr>
          <w:lang w:val="en-US"/>
        </w:rPr>
      </w:pPr>
    </w:p>
    <w:p w14:paraId="0F21D78A" w14:textId="217F8265" w:rsidR="003109CF" w:rsidRPr="003109CF" w:rsidRDefault="003109CF" w:rsidP="0087624A">
      <w:pPr>
        <w:pStyle w:val="Heading2"/>
      </w:pPr>
      <w:bookmarkStart w:id="19" w:name="_Toc220188491"/>
      <w:r w:rsidRPr="003109CF">
        <w:t>Gender dimension/accessibility/inclusion</w:t>
      </w:r>
      <w:bookmarkEnd w:id="19"/>
      <w:r w:rsidRPr="003109CF">
        <w:t xml:space="preserve"> </w:t>
      </w:r>
    </w:p>
    <w:p w14:paraId="0A4E278A" w14:textId="23A4DA51" w:rsidR="003109CF" w:rsidRDefault="00A51A6B" w:rsidP="003109CF">
      <w:pPr>
        <w:rPr>
          <w:rFonts w:eastAsia="Calibri" w:cs="Open Sans"/>
          <w:i/>
          <w:iCs/>
          <w:noProof/>
          <w:color w:val="4B5DAB"/>
          <w:szCs w:val="22"/>
        </w:rPr>
      </w:pPr>
      <w:r>
        <w:rPr>
          <w:rFonts w:eastAsia="Calibri" w:cs="Open Sans"/>
          <w:i/>
          <w:iCs/>
          <w:noProof/>
          <w:color w:val="4B5DAB"/>
          <w:szCs w:val="22"/>
        </w:rPr>
        <w:drawing>
          <wp:inline distT="0" distB="0" distL="0" distR="0" wp14:anchorId="06582B13" wp14:editId="7F791C9D">
            <wp:extent cx="180000" cy="180000"/>
            <wp:effectExtent l="0" t="0" r="0" b="0"/>
            <wp:docPr id="1410275118"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003109CF" w:rsidRPr="00A51A6B">
        <w:rPr>
          <w:rFonts w:eastAsia="Calibri" w:cs="Open Sans"/>
          <w:i/>
          <w:iCs/>
          <w:noProof/>
          <w:color w:val="4B5DAB"/>
          <w:szCs w:val="22"/>
        </w:rPr>
        <w:t>Describe the potential of your proposed solution regarding these aspects. Describe how the gender/inclusion and accessibility dimensions are considered in your project.</w:t>
      </w:r>
    </w:p>
    <w:p w14:paraId="50E90560" w14:textId="77777777" w:rsidR="00A51A6B" w:rsidRDefault="00A51A6B" w:rsidP="00A51A6B">
      <w:pPr>
        <w:rPr>
          <w:lang w:val="en-US"/>
        </w:rPr>
      </w:pPr>
      <w:r>
        <w:rPr>
          <w:lang w:val="en-US"/>
        </w:rPr>
        <w:t>Text style to be used.</w:t>
      </w:r>
    </w:p>
    <w:p w14:paraId="734345FA" w14:textId="40545EEE" w:rsidR="0087624A" w:rsidRDefault="0087624A" w:rsidP="00A51A6B">
      <w:r>
        <w:br w:type="page"/>
      </w:r>
    </w:p>
    <w:p w14:paraId="76E08AA4" w14:textId="77777777" w:rsidR="00C83A14" w:rsidRPr="00C83A14" w:rsidRDefault="00C83A14" w:rsidP="00C83A14">
      <w:pPr>
        <w:pStyle w:val="Heading1"/>
      </w:pPr>
      <w:bookmarkStart w:id="20" w:name="_Toc220188492"/>
      <w:r w:rsidRPr="00C83A14">
        <w:lastRenderedPageBreak/>
        <w:t>IMPLEMENTATION</w:t>
      </w:r>
      <w:bookmarkEnd w:id="20"/>
      <w:r w:rsidRPr="00C83A14">
        <w:t xml:space="preserve"> </w:t>
      </w:r>
    </w:p>
    <w:p w14:paraId="1F33BB7A" w14:textId="15A5F5B7" w:rsidR="00C83A14" w:rsidRPr="00A51A6B" w:rsidRDefault="00A51A6B" w:rsidP="00C83A14">
      <w:pPr>
        <w:rPr>
          <w:rFonts w:eastAsia="Calibri" w:cs="Open Sans"/>
          <w:i/>
          <w:iCs/>
          <w:noProof/>
          <w:color w:val="4B5DAB"/>
          <w:szCs w:val="22"/>
        </w:rPr>
      </w:pPr>
      <w:r>
        <w:rPr>
          <w:rFonts w:eastAsia="Calibri" w:cs="Open Sans"/>
          <w:i/>
          <w:iCs/>
          <w:noProof/>
          <w:color w:val="4B5DAB"/>
          <w:szCs w:val="22"/>
        </w:rPr>
        <w:drawing>
          <wp:inline distT="0" distB="0" distL="0" distR="0" wp14:anchorId="3668E5EE" wp14:editId="7149BAD8">
            <wp:extent cx="180000" cy="180000"/>
            <wp:effectExtent l="0" t="0" r="0" b="0"/>
            <wp:docPr id="2140660963"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00C83A14" w:rsidRPr="00A51A6B">
        <w:rPr>
          <w:rFonts w:eastAsia="Calibri" w:cs="Open Sans"/>
          <w:i/>
          <w:iCs/>
          <w:noProof/>
          <w:color w:val="4B5DAB"/>
          <w:szCs w:val="22"/>
        </w:rPr>
        <w:t xml:space="preserve">NOTE: MAXIMUM OF </w:t>
      </w:r>
      <w:r w:rsidR="00132BBE">
        <w:rPr>
          <w:rFonts w:eastAsia="Calibri" w:cs="Open Sans"/>
          <w:i/>
          <w:iCs/>
          <w:noProof/>
          <w:color w:val="4B5DAB"/>
          <w:szCs w:val="22"/>
        </w:rPr>
        <w:t>5</w:t>
      </w:r>
      <w:r w:rsidR="00C83A14" w:rsidRPr="00A51A6B">
        <w:rPr>
          <w:rFonts w:eastAsia="Calibri" w:cs="Open Sans"/>
          <w:i/>
          <w:iCs/>
          <w:noProof/>
          <w:color w:val="4B5DAB"/>
          <w:szCs w:val="22"/>
        </w:rPr>
        <w:t xml:space="preserve"> PAGES</w:t>
      </w:r>
    </w:p>
    <w:p w14:paraId="16B962C7" w14:textId="5CD7BE79" w:rsidR="00CE7892" w:rsidRPr="00CE7892" w:rsidRDefault="00CE7892" w:rsidP="00CE7892">
      <w:pPr>
        <w:pStyle w:val="Heading2"/>
      </w:pPr>
      <w:bookmarkStart w:id="21" w:name="_Toc189437846"/>
      <w:bookmarkStart w:id="22" w:name="_Toc192761665"/>
      <w:bookmarkStart w:id="23" w:name="_Toc220188493"/>
      <w:r w:rsidRPr="00CE7892">
        <w:t>Team skills &amp; expertise</w:t>
      </w:r>
      <w:bookmarkEnd w:id="21"/>
      <w:bookmarkEnd w:id="22"/>
      <w:bookmarkEnd w:id="23"/>
    </w:p>
    <w:p w14:paraId="4DD11CB8" w14:textId="77777777" w:rsidR="004C5C3C" w:rsidRDefault="004C5C3C" w:rsidP="004C5C3C">
      <w:pPr>
        <w:rPr>
          <w:lang w:val="en-US"/>
        </w:rPr>
      </w:pPr>
      <w:r>
        <w:rPr>
          <w:lang w:val="en-US"/>
        </w:rPr>
        <w:t>Text style to be used.</w:t>
      </w:r>
    </w:p>
    <w:p w14:paraId="5024F44E" w14:textId="77777777" w:rsidR="00A51A6B" w:rsidRDefault="00A51A6B" w:rsidP="00CE7892"/>
    <w:p w14:paraId="610F2D41" w14:textId="366D3E9F" w:rsidR="00CE7892" w:rsidRPr="00CE7892" w:rsidRDefault="00A51A6B" w:rsidP="00CE7892">
      <w:r>
        <w:rPr>
          <w:rFonts w:eastAsia="Calibri" w:cs="Open Sans"/>
          <w:i/>
          <w:iCs/>
          <w:noProof/>
          <w:color w:val="4B5DAB"/>
          <w:szCs w:val="22"/>
        </w:rPr>
        <w:drawing>
          <wp:inline distT="0" distB="0" distL="0" distR="0" wp14:anchorId="18083C4C" wp14:editId="0EFDDD9E">
            <wp:extent cx="180000" cy="180000"/>
            <wp:effectExtent l="0" t="0" r="0" b="0"/>
            <wp:docPr id="89980782"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00CE7892" w:rsidRPr="00A51A6B">
        <w:rPr>
          <w:rFonts w:eastAsia="Calibri" w:cs="Open Sans"/>
          <w:i/>
          <w:iCs/>
          <w:noProof/>
          <w:color w:val="4B5DAB"/>
          <w:szCs w:val="22"/>
        </w:rPr>
        <w:t>Describe the team involved in the project in the table below. Please enter the details of the persons who are expected to be involved in the project implementation. In case of a single entity application, remove the sections for organisations #2 and #3.</w:t>
      </w:r>
    </w:p>
    <w:p w14:paraId="1E4802F6" w14:textId="204BD928" w:rsidR="00CE7892" w:rsidRPr="00CE7892" w:rsidRDefault="00CE7892" w:rsidP="00CE7892">
      <w:pPr>
        <w:rPr>
          <w:b/>
          <w:bCs/>
        </w:rPr>
      </w:pPr>
      <w:bookmarkStart w:id="24" w:name="_Toc192665806"/>
      <w:bookmarkStart w:id="25" w:name="_Toc192665848"/>
      <w:bookmarkStart w:id="26" w:name="_Toc192671221"/>
      <w:bookmarkStart w:id="27" w:name="_Toc192759328"/>
      <w:bookmarkStart w:id="28" w:name="_Toc192761672"/>
      <w:r w:rsidRPr="00CE7892">
        <w:rPr>
          <w:b/>
          <w:bCs/>
        </w:rPr>
        <w:t xml:space="preserve">Table </w:t>
      </w:r>
      <w:r w:rsidRPr="00CE7892">
        <w:rPr>
          <w:b/>
          <w:bCs/>
          <w:lang w:val="en-US"/>
        </w:rPr>
        <w:fldChar w:fldCharType="begin"/>
      </w:r>
      <w:r w:rsidRPr="00CE7892">
        <w:rPr>
          <w:b/>
          <w:bCs/>
        </w:rPr>
        <w:instrText xml:space="preserve"> SEQ Table \* ARABIC </w:instrText>
      </w:r>
      <w:r w:rsidRPr="00CE7892">
        <w:rPr>
          <w:b/>
          <w:bCs/>
          <w:lang w:val="en-US"/>
        </w:rPr>
        <w:fldChar w:fldCharType="separate"/>
      </w:r>
      <w:r w:rsidR="00881F0C">
        <w:rPr>
          <w:b/>
          <w:bCs/>
          <w:noProof/>
        </w:rPr>
        <w:t>5</w:t>
      </w:r>
      <w:r w:rsidRPr="00CE7892">
        <w:fldChar w:fldCharType="end"/>
      </w:r>
      <w:r w:rsidRPr="00CE7892">
        <w:rPr>
          <w:b/>
          <w:bCs/>
        </w:rPr>
        <w:t>: Proposed team</w:t>
      </w:r>
      <w:bookmarkEnd w:id="24"/>
      <w:bookmarkEnd w:id="25"/>
      <w:bookmarkEnd w:id="26"/>
      <w:bookmarkEnd w:id="27"/>
      <w:bookmarkEnd w:id="28"/>
    </w:p>
    <w:tbl>
      <w:tblPr>
        <w:tblW w:w="0" w:type="auto"/>
        <w:tblInd w:w="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04"/>
        <w:gridCol w:w="2468"/>
        <w:gridCol w:w="1604"/>
        <w:gridCol w:w="1958"/>
        <w:gridCol w:w="1057"/>
      </w:tblGrid>
      <w:tr w:rsidR="00CE7892" w:rsidRPr="00CE7892" w14:paraId="3186E978" w14:textId="77777777" w:rsidTr="00D84F87">
        <w:trPr>
          <w:trHeight w:val="437"/>
        </w:trPr>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Mar>
              <w:top w:w="0" w:type="dxa"/>
              <w:left w:w="115" w:type="dxa"/>
              <w:bottom w:w="0" w:type="dxa"/>
              <w:right w:w="115" w:type="dxa"/>
            </w:tcMar>
            <w:hideMark/>
          </w:tcPr>
          <w:p w14:paraId="4BA663DE" w14:textId="77777777" w:rsidR="00CE7892" w:rsidRPr="00CE7892" w:rsidRDefault="00CE7892" w:rsidP="00CE7892">
            <w:r w:rsidRPr="00CE7892">
              <w:t>Entity</w:t>
            </w:r>
          </w:p>
        </w:tc>
        <w:tc>
          <w:tcPr>
            <w:tcW w:w="24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Mar>
              <w:top w:w="0" w:type="dxa"/>
              <w:left w:w="115" w:type="dxa"/>
              <w:bottom w:w="0" w:type="dxa"/>
              <w:right w:w="115" w:type="dxa"/>
            </w:tcMar>
            <w:hideMark/>
          </w:tcPr>
          <w:p w14:paraId="495226F2" w14:textId="77777777" w:rsidR="00CE7892" w:rsidRPr="00CE7892" w:rsidRDefault="00CE7892" w:rsidP="00CE7892">
            <w:r w:rsidRPr="00CE7892">
              <w:t>Name of the person</w:t>
            </w:r>
          </w:p>
        </w:tc>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Mar>
              <w:top w:w="0" w:type="dxa"/>
              <w:left w:w="115" w:type="dxa"/>
              <w:bottom w:w="0" w:type="dxa"/>
              <w:right w:w="115" w:type="dxa"/>
            </w:tcMar>
            <w:hideMark/>
          </w:tcPr>
          <w:p w14:paraId="6FACEFF2" w14:textId="77777777" w:rsidR="00CE7892" w:rsidRPr="00CE7892" w:rsidRDefault="00CE7892" w:rsidP="00CE7892">
            <w:r w:rsidRPr="00CE7892">
              <w:t>Role in the project</w:t>
            </w:r>
          </w:p>
        </w:tc>
        <w:tc>
          <w:tcPr>
            <w:tcW w:w="1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Mar>
              <w:top w:w="0" w:type="dxa"/>
              <w:left w:w="115" w:type="dxa"/>
              <w:bottom w:w="0" w:type="dxa"/>
              <w:right w:w="115" w:type="dxa"/>
            </w:tcMar>
            <w:hideMark/>
          </w:tcPr>
          <w:p w14:paraId="587E158B" w14:textId="77777777" w:rsidR="00CE7892" w:rsidRPr="00CE7892" w:rsidRDefault="00CE7892" w:rsidP="00CE7892">
            <w:r w:rsidRPr="00CE7892">
              <w:t>LinkedIn profile or equivalent</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Mar>
              <w:top w:w="0" w:type="dxa"/>
              <w:left w:w="115" w:type="dxa"/>
              <w:bottom w:w="0" w:type="dxa"/>
              <w:right w:w="115" w:type="dxa"/>
            </w:tcMar>
            <w:hideMark/>
          </w:tcPr>
          <w:p w14:paraId="780D4E6F" w14:textId="77777777" w:rsidR="00CE7892" w:rsidRPr="00CE7892" w:rsidRDefault="00CE7892" w:rsidP="00CE7892">
            <w:r w:rsidRPr="00CE7892">
              <w:t>Gender</w:t>
            </w:r>
          </w:p>
        </w:tc>
      </w:tr>
      <w:tr w:rsidR="00CE7892" w:rsidRPr="00CE7892" w14:paraId="4B93A432" w14:textId="77777777" w:rsidTr="00D84F87">
        <w:trPr>
          <w:trHeight w:val="338"/>
        </w:trPr>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15" w:type="dxa"/>
              <w:bottom w:w="0" w:type="dxa"/>
              <w:right w:w="115" w:type="dxa"/>
            </w:tcMar>
          </w:tcPr>
          <w:p w14:paraId="1FB75EDD" w14:textId="77777777" w:rsidR="00CE7892" w:rsidRPr="00CE7892" w:rsidRDefault="00CE7892" w:rsidP="00CE7892"/>
        </w:tc>
        <w:tc>
          <w:tcPr>
            <w:tcW w:w="24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15" w:type="dxa"/>
              <w:bottom w:w="0" w:type="dxa"/>
              <w:right w:w="115" w:type="dxa"/>
            </w:tcMar>
          </w:tcPr>
          <w:p w14:paraId="58BEF596" w14:textId="77777777" w:rsidR="00CE7892" w:rsidRPr="00CE7892" w:rsidRDefault="00CE7892" w:rsidP="00CE7892"/>
        </w:tc>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15" w:type="dxa"/>
              <w:bottom w:w="0" w:type="dxa"/>
              <w:right w:w="115" w:type="dxa"/>
            </w:tcMar>
          </w:tcPr>
          <w:p w14:paraId="30E06943" w14:textId="77777777" w:rsidR="00CE7892" w:rsidRPr="00CE7892" w:rsidRDefault="00CE7892" w:rsidP="00CE7892"/>
        </w:tc>
        <w:tc>
          <w:tcPr>
            <w:tcW w:w="1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15" w:type="dxa"/>
              <w:bottom w:w="0" w:type="dxa"/>
              <w:right w:w="115" w:type="dxa"/>
            </w:tcMar>
          </w:tcPr>
          <w:p w14:paraId="2C330D27" w14:textId="77777777" w:rsidR="00CE7892" w:rsidRPr="00CE7892" w:rsidRDefault="00CE7892" w:rsidP="00CE7892"/>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15" w:type="dxa"/>
              <w:bottom w:w="0" w:type="dxa"/>
              <w:right w:w="115" w:type="dxa"/>
            </w:tcMar>
          </w:tcPr>
          <w:p w14:paraId="3D8C5487" w14:textId="77777777" w:rsidR="00CE7892" w:rsidRPr="00CE7892" w:rsidRDefault="00CE7892" w:rsidP="00CE7892"/>
        </w:tc>
      </w:tr>
      <w:tr w:rsidR="00CE7892" w:rsidRPr="00CE7892" w14:paraId="181BEDA4" w14:textId="77777777" w:rsidTr="00D84F87">
        <w:trPr>
          <w:trHeight w:val="356"/>
        </w:trPr>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15" w:type="dxa"/>
              <w:bottom w:w="0" w:type="dxa"/>
              <w:right w:w="115" w:type="dxa"/>
            </w:tcMar>
          </w:tcPr>
          <w:p w14:paraId="7A0EF43E" w14:textId="77777777" w:rsidR="00CE7892" w:rsidRPr="00CE7892" w:rsidRDefault="00CE7892" w:rsidP="00CE7892"/>
        </w:tc>
        <w:tc>
          <w:tcPr>
            <w:tcW w:w="24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15" w:type="dxa"/>
              <w:bottom w:w="0" w:type="dxa"/>
              <w:right w:w="115" w:type="dxa"/>
            </w:tcMar>
          </w:tcPr>
          <w:p w14:paraId="2ABCE5D0" w14:textId="77777777" w:rsidR="00CE7892" w:rsidRPr="00CE7892" w:rsidRDefault="00CE7892" w:rsidP="00CE7892"/>
        </w:tc>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15" w:type="dxa"/>
              <w:bottom w:w="0" w:type="dxa"/>
              <w:right w:w="115" w:type="dxa"/>
            </w:tcMar>
          </w:tcPr>
          <w:p w14:paraId="2BC916A2" w14:textId="77777777" w:rsidR="00CE7892" w:rsidRPr="00CE7892" w:rsidRDefault="00CE7892" w:rsidP="00CE7892"/>
        </w:tc>
        <w:tc>
          <w:tcPr>
            <w:tcW w:w="1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15" w:type="dxa"/>
              <w:bottom w:w="0" w:type="dxa"/>
              <w:right w:w="115" w:type="dxa"/>
            </w:tcMar>
          </w:tcPr>
          <w:p w14:paraId="5C7615EC" w14:textId="77777777" w:rsidR="00CE7892" w:rsidRPr="00CE7892" w:rsidRDefault="00CE7892" w:rsidP="00CE7892"/>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15" w:type="dxa"/>
              <w:bottom w:w="0" w:type="dxa"/>
              <w:right w:w="115" w:type="dxa"/>
            </w:tcMar>
          </w:tcPr>
          <w:p w14:paraId="3933ED1B" w14:textId="77777777" w:rsidR="00CE7892" w:rsidRPr="00CE7892" w:rsidRDefault="00CE7892" w:rsidP="00CE7892"/>
        </w:tc>
      </w:tr>
      <w:tr w:rsidR="00CE7892" w:rsidRPr="00CE7892" w14:paraId="74C13FB2" w14:textId="77777777" w:rsidTr="00D84F87">
        <w:trPr>
          <w:trHeight w:val="248"/>
        </w:trPr>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15" w:type="dxa"/>
              <w:bottom w:w="0" w:type="dxa"/>
              <w:right w:w="115" w:type="dxa"/>
            </w:tcMar>
          </w:tcPr>
          <w:p w14:paraId="02787556" w14:textId="77777777" w:rsidR="00CE7892" w:rsidRPr="00CE7892" w:rsidRDefault="00CE7892" w:rsidP="00CE7892"/>
        </w:tc>
        <w:tc>
          <w:tcPr>
            <w:tcW w:w="24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15" w:type="dxa"/>
              <w:bottom w:w="0" w:type="dxa"/>
              <w:right w:w="115" w:type="dxa"/>
            </w:tcMar>
          </w:tcPr>
          <w:p w14:paraId="623A2607" w14:textId="77777777" w:rsidR="00CE7892" w:rsidRPr="00CE7892" w:rsidRDefault="00CE7892" w:rsidP="00CE7892"/>
        </w:tc>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15" w:type="dxa"/>
              <w:bottom w:w="0" w:type="dxa"/>
              <w:right w:w="115" w:type="dxa"/>
            </w:tcMar>
          </w:tcPr>
          <w:p w14:paraId="6BD1C6D0" w14:textId="77777777" w:rsidR="00CE7892" w:rsidRPr="00CE7892" w:rsidRDefault="00CE7892" w:rsidP="00CE7892"/>
        </w:tc>
        <w:tc>
          <w:tcPr>
            <w:tcW w:w="1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15" w:type="dxa"/>
              <w:bottom w:w="0" w:type="dxa"/>
              <w:right w:w="115" w:type="dxa"/>
            </w:tcMar>
          </w:tcPr>
          <w:p w14:paraId="69C51C76" w14:textId="77777777" w:rsidR="00CE7892" w:rsidRPr="00CE7892" w:rsidRDefault="00CE7892" w:rsidP="00CE7892"/>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15" w:type="dxa"/>
              <w:bottom w:w="0" w:type="dxa"/>
              <w:right w:w="115" w:type="dxa"/>
            </w:tcMar>
          </w:tcPr>
          <w:p w14:paraId="49E1C14B" w14:textId="77777777" w:rsidR="00CE7892" w:rsidRPr="00CE7892" w:rsidRDefault="00CE7892" w:rsidP="00CE7892"/>
        </w:tc>
      </w:tr>
    </w:tbl>
    <w:p w14:paraId="34B58D9F" w14:textId="7B692B73" w:rsidR="00CE7892" w:rsidRPr="00CE7892" w:rsidRDefault="00D84F87" w:rsidP="00CE7892">
      <w:pPr>
        <w:rPr>
          <w:i/>
          <w:iCs/>
        </w:rPr>
      </w:pPr>
      <w:r>
        <w:rPr>
          <w:rFonts w:eastAsia="Calibri" w:cs="Open Sans"/>
          <w:i/>
          <w:iCs/>
          <w:noProof/>
          <w:color w:val="4B5DAB"/>
          <w:szCs w:val="22"/>
        </w:rPr>
        <w:drawing>
          <wp:inline distT="0" distB="0" distL="0" distR="0" wp14:anchorId="0CB4C6E7" wp14:editId="0E3F4398">
            <wp:extent cx="180000" cy="180000"/>
            <wp:effectExtent l="0" t="0" r="0" b="0"/>
            <wp:docPr id="1963105498"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00CE7892" w:rsidRPr="00D84F87">
        <w:rPr>
          <w:rFonts w:eastAsia="Calibri" w:cs="Open Sans"/>
          <w:i/>
          <w:iCs/>
          <w:noProof/>
          <w:color w:val="4B5DAB"/>
          <w:szCs w:val="22"/>
        </w:rPr>
        <w:t>Add lines as required</w:t>
      </w:r>
      <w:r w:rsidR="00CE7892" w:rsidRPr="00CE7892">
        <w:rPr>
          <w:i/>
          <w:iCs/>
        </w:rPr>
        <w:tab/>
      </w:r>
    </w:p>
    <w:p w14:paraId="2A01C72D" w14:textId="77777777" w:rsidR="0076091C" w:rsidRDefault="0076091C" w:rsidP="00CE7892"/>
    <w:p w14:paraId="3406CD47" w14:textId="2926FACD" w:rsidR="00CE7892" w:rsidRDefault="0076091C" w:rsidP="00CE7892">
      <w:pPr>
        <w:rPr>
          <w:rFonts w:eastAsia="Calibri" w:cs="Open Sans"/>
          <w:i/>
          <w:iCs/>
          <w:noProof/>
          <w:color w:val="4B5DAB"/>
          <w:szCs w:val="22"/>
        </w:rPr>
      </w:pPr>
      <w:r>
        <w:rPr>
          <w:rFonts w:eastAsia="Calibri" w:cs="Open Sans"/>
          <w:i/>
          <w:iCs/>
          <w:noProof/>
          <w:color w:val="4B5DAB"/>
          <w:szCs w:val="22"/>
        </w:rPr>
        <w:drawing>
          <wp:inline distT="0" distB="0" distL="0" distR="0" wp14:anchorId="577050D4" wp14:editId="0AD9C45D">
            <wp:extent cx="180000" cy="180000"/>
            <wp:effectExtent l="0" t="0" r="0" b="0"/>
            <wp:docPr id="103169316"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00CE7892" w:rsidRPr="0076091C">
        <w:rPr>
          <w:rFonts w:eastAsia="Calibri" w:cs="Open Sans"/>
          <w:i/>
          <w:iCs/>
          <w:noProof/>
          <w:color w:val="4B5DAB"/>
          <w:szCs w:val="22"/>
        </w:rPr>
        <w:t>Below please provide a short summary of the relevant experience of each team member. When appropriate, include previous project references pertinent to the proposal, products, publications, participation in conferences, collaborations, community projects, etc.</w:t>
      </w:r>
    </w:p>
    <w:p w14:paraId="62FA1721" w14:textId="77777777" w:rsidR="00D26091" w:rsidRPr="00CE7892" w:rsidRDefault="00D26091" w:rsidP="00CE7892"/>
    <w:p w14:paraId="03FDDF55" w14:textId="021B89F3" w:rsidR="00CE7892" w:rsidRPr="00CE7892" w:rsidRDefault="00CE7892" w:rsidP="00CE7892">
      <w:pPr>
        <w:rPr>
          <w:b/>
          <w:bCs/>
        </w:rPr>
      </w:pPr>
      <w:r w:rsidRPr="00CE7892">
        <w:rPr>
          <w:b/>
          <w:bCs/>
        </w:rPr>
        <w:t xml:space="preserve">Organization #1 </w:t>
      </w:r>
      <w:r>
        <w:rPr>
          <w:b/>
          <w:bCs/>
        </w:rPr>
        <w:t>(</w:t>
      </w:r>
      <w:r w:rsidRPr="00CE7892">
        <w:rPr>
          <w:b/>
          <w:bCs/>
        </w:rPr>
        <w:t>consortium leader)</w:t>
      </w:r>
    </w:p>
    <w:p w14:paraId="3D6D7EBF" w14:textId="2C1AA216" w:rsidR="00CE7892" w:rsidRPr="004C5C3C" w:rsidRDefault="004C5C3C" w:rsidP="00CE7892">
      <w:pPr>
        <w:rPr>
          <w:rFonts w:eastAsia="Calibri" w:cs="Open Sans"/>
          <w:i/>
          <w:iCs/>
          <w:noProof/>
          <w:color w:val="4B5DAB"/>
          <w:szCs w:val="22"/>
        </w:rPr>
      </w:pPr>
      <w:r>
        <w:rPr>
          <w:rFonts w:eastAsia="Calibri" w:cs="Open Sans"/>
          <w:i/>
          <w:iCs/>
          <w:noProof/>
          <w:color w:val="4B5DAB"/>
          <w:szCs w:val="22"/>
        </w:rPr>
        <w:drawing>
          <wp:inline distT="0" distB="0" distL="0" distR="0" wp14:anchorId="14C8EC0E" wp14:editId="7B148231">
            <wp:extent cx="180000" cy="180000"/>
            <wp:effectExtent l="0" t="0" r="0" b="0"/>
            <wp:docPr id="1144527333"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00CE7892" w:rsidRPr="004C5C3C">
        <w:rPr>
          <w:rFonts w:eastAsia="Calibri" w:cs="Open Sans"/>
          <w:i/>
          <w:iCs/>
          <w:noProof/>
          <w:color w:val="4B5DAB"/>
          <w:szCs w:val="22"/>
        </w:rPr>
        <w:t>Please describe the competences of the organization and in particular the team that will develop and deploy the use case in accordance with the described plan. Include: </w:t>
      </w:r>
    </w:p>
    <w:p w14:paraId="2CA42813" w14:textId="77777777" w:rsidR="00CE7892" w:rsidRPr="004C5C3C" w:rsidRDefault="00CE7892" w:rsidP="00F67342">
      <w:pPr>
        <w:numPr>
          <w:ilvl w:val="0"/>
          <w:numId w:val="16"/>
        </w:numPr>
        <w:rPr>
          <w:rFonts w:eastAsia="Calibri" w:cs="Open Sans"/>
          <w:i/>
          <w:iCs/>
          <w:noProof/>
          <w:color w:val="4B5DAB"/>
          <w:szCs w:val="22"/>
        </w:rPr>
      </w:pPr>
      <w:r w:rsidRPr="004C5C3C">
        <w:rPr>
          <w:rFonts w:eastAsia="Calibri" w:cs="Open Sans"/>
          <w:i/>
          <w:iCs/>
          <w:noProof/>
          <w:color w:val="4B5DAB"/>
          <w:szCs w:val="22"/>
        </w:rPr>
        <w:t>Company profile and main expertise/products/services if relevant</w:t>
      </w:r>
    </w:p>
    <w:p w14:paraId="30A22DB5" w14:textId="77777777" w:rsidR="00CE7892" w:rsidRPr="004C5C3C" w:rsidRDefault="00CE7892" w:rsidP="00F67342">
      <w:pPr>
        <w:numPr>
          <w:ilvl w:val="0"/>
          <w:numId w:val="16"/>
        </w:numPr>
        <w:rPr>
          <w:rFonts w:eastAsia="Calibri" w:cs="Open Sans"/>
          <w:i/>
          <w:iCs/>
          <w:noProof/>
          <w:color w:val="4B5DAB"/>
          <w:szCs w:val="22"/>
        </w:rPr>
      </w:pPr>
      <w:r w:rsidRPr="004C5C3C">
        <w:rPr>
          <w:rFonts w:eastAsia="Calibri" w:cs="Open Sans"/>
          <w:i/>
          <w:iCs/>
          <w:noProof/>
          <w:color w:val="4B5DAB"/>
          <w:szCs w:val="22"/>
        </w:rPr>
        <w:t xml:space="preserve">Business and technical competences </w:t>
      </w:r>
    </w:p>
    <w:p w14:paraId="58C03332" w14:textId="77777777" w:rsidR="00CE7892" w:rsidRPr="004C5C3C" w:rsidRDefault="00CE7892" w:rsidP="00F67342">
      <w:pPr>
        <w:numPr>
          <w:ilvl w:val="0"/>
          <w:numId w:val="16"/>
        </w:numPr>
        <w:rPr>
          <w:rFonts w:eastAsia="Calibri" w:cs="Open Sans"/>
          <w:i/>
          <w:iCs/>
          <w:noProof/>
          <w:color w:val="4B5DAB"/>
          <w:szCs w:val="22"/>
        </w:rPr>
      </w:pPr>
      <w:r w:rsidRPr="004C5C3C">
        <w:rPr>
          <w:rFonts w:eastAsia="Calibri" w:cs="Open Sans"/>
          <w:i/>
          <w:iCs/>
          <w:noProof/>
          <w:color w:val="4B5DAB"/>
          <w:szCs w:val="22"/>
        </w:rPr>
        <w:t>Competences adequate to the expected role </w:t>
      </w:r>
    </w:p>
    <w:p w14:paraId="6078F914" w14:textId="77777777" w:rsidR="00CE7892" w:rsidRPr="004C5C3C" w:rsidRDefault="00CE7892" w:rsidP="00F67342">
      <w:pPr>
        <w:numPr>
          <w:ilvl w:val="0"/>
          <w:numId w:val="16"/>
        </w:numPr>
        <w:rPr>
          <w:rFonts w:eastAsia="Calibri" w:cs="Open Sans"/>
          <w:i/>
          <w:iCs/>
          <w:noProof/>
          <w:color w:val="4B5DAB"/>
          <w:szCs w:val="22"/>
        </w:rPr>
      </w:pPr>
      <w:r w:rsidRPr="004C5C3C">
        <w:rPr>
          <w:rFonts w:eastAsia="Calibri" w:cs="Open Sans"/>
          <w:i/>
          <w:iCs/>
          <w:noProof/>
          <w:color w:val="4B5DAB"/>
          <w:szCs w:val="22"/>
        </w:rPr>
        <w:t>Participating team members competences / skills</w:t>
      </w:r>
    </w:p>
    <w:p w14:paraId="1BF84E08" w14:textId="724126BB" w:rsidR="00CE7892" w:rsidRDefault="004C5C3C" w:rsidP="00CE7892">
      <w:pPr>
        <w:rPr>
          <w:lang w:val="en-US"/>
        </w:rPr>
      </w:pPr>
      <w:r>
        <w:rPr>
          <w:lang w:val="en-US"/>
        </w:rPr>
        <w:t>Text style to be used.</w:t>
      </w:r>
    </w:p>
    <w:p w14:paraId="38B30D38" w14:textId="77777777" w:rsidR="004C5C3C" w:rsidRPr="004C5C3C" w:rsidRDefault="004C5C3C" w:rsidP="00CE7892">
      <w:pPr>
        <w:rPr>
          <w:lang w:val="en-US"/>
        </w:rPr>
      </w:pPr>
    </w:p>
    <w:p w14:paraId="1FD6539D" w14:textId="5D5D390A" w:rsidR="00CE7892" w:rsidRPr="00CE7892" w:rsidRDefault="00CE7892" w:rsidP="00CE7892">
      <w:pPr>
        <w:rPr>
          <w:b/>
          <w:bCs/>
        </w:rPr>
      </w:pPr>
      <w:r w:rsidRPr="00CE7892">
        <w:rPr>
          <w:b/>
          <w:bCs/>
        </w:rPr>
        <w:t>Organization #2 (</w:t>
      </w:r>
      <w:r>
        <w:rPr>
          <w:b/>
          <w:bCs/>
        </w:rPr>
        <w:t>End User</w:t>
      </w:r>
      <w:r w:rsidRPr="00CE7892">
        <w:rPr>
          <w:b/>
          <w:bCs/>
        </w:rPr>
        <w:t>)</w:t>
      </w:r>
    </w:p>
    <w:p w14:paraId="7C52652E" w14:textId="7A65A4EB" w:rsidR="00CE7892" w:rsidRPr="004C5C3C" w:rsidRDefault="004C5C3C" w:rsidP="00CE7892">
      <w:pPr>
        <w:rPr>
          <w:rFonts w:eastAsia="Calibri" w:cs="Open Sans"/>
          <w:i/>
          <w:iCs/>
          <w:noProof/>
          <w:color w:val="4B5DAB"/>
          <w:szCs w:val="22"/>
        </w:rPr>
      </w:pPr>
      <w:r>
        <w:rPr>
          <w:rFonts w:eastAsia="Calibri" w:cs="Open Sans"/>
          <w:i/>
          <w:iCs/>
          <w:noProof/>
          <w:color w:val="4B5DAB"/>
          <w:szCs w:val="22"/>
        </w:rPr>
        <w:drawing>
          <wp:inline distT="0" distB="0" distL="0" distR="0" wp14:anchorId="2874BEC3" wp14:editId="21C70E31">
            <wp:extent cx="180000" cy="180000"/>
            <wp:effectExtent l="0" t="0" r="0" b="0"/>
            <wp:docPr id="654665096"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00CE7892" w:rsidRPr="004C5C3C">
        <w:rPr>
          <w:rFonts w:eastAsia="Calibri" w:cs="Open Sans"/>
          <w:i/>
          <w:iCs/>
          <w:noProof/>
          <w:color w:val="4B5DAB"/>
          <w:szCs w:val="22"/>
        </w:rPr>
        <w:t>Please describe the role of the entity in the consortium and the team of experts that will represent this partner.  Include:</w:t>
      </w:r>
    </w:p>
    <w:p w14:paraId="000089EE" w14:textId="77777777" w:rsidR="00CE7892" w:rsidRPr="004C5C3C" w:rsidRDefault="00CE7892" w:rsidP="00F67342">
      <w:pPr>
        <w:numPr>
          <w:ilvl w:val="0"/>
          <w:numId w:val="16"/>
        </w:numPr>
        <w:rPr>
          <w:rFonts w:eastAsia="Calibri" w:cs="Open Sans"/>
          <w:i/>
          <w:iCs/>
          <w:noProof/>
          <w:color w:val="4B5DAB"/>
          <w:szCs w:val="22"/>
        </w:rPr>
      </w:pPr>
      <w:r w:rsidRPr="004C5C3C">
        <w:rPr>
          <w:rFonts w:eastAsia="Calibri" w:cs="Open Sans"/>
          <w:i/>
          <w:iCs/>
          <w:noProof/>
          <w:color w:val="4B5DAB"/>
          <w:szCs w:val="22"/>
        </w:rPr>
        <w:t>Company profile and main expertise/products/services if relevant, </w:t>
      </w:r>
    </w:p>
    <w:p w14:paraId="2FB81873" w14:textId="77777777" w:rsidR="00CE7892" w:rsidRPr="004C5C3C" w:rsidRDefault="00CE7892" w:rsidP="00F67342">
      <w:pPr>
        <w:numPr>
          <w:ilvl w:val="0"/>
          <w:numId w:val="16"/>
        </w:numPr>
        <w:rPr>
          <w:rFonts w:eastAsia="Calibri" w:cs="Open Sans"/>
          <w:i/>
          <w:iCs/>
          <w:noProof/>
          <w:color w:val="4B5DAB"/>
          <w:szCs w:val="22"/>
        </w:rPr>
      </w:pPr>
      <w:r w:rsidRPr="004C5C3C">
        <w:rPr>
          <w:rFonts w:eastAsia="Calibri" w:cs="Open Sans"/>
          <w:i/>
          <w:iCs/>
          <w:noProof/>
          <w:color w:val="4B5DAB"/>
          <w:szCs w:val="22"/>
        </w:rPr>
        <w:t xml:space="preserve">Business and technical competences </w:t>
      </w:r>
    </w:p>
    <w:p w14:paraId="448EB4F7" w14:textId="77777777" w:rsidR="00CE7892" w:rsidRPr="004C5C3C" w:rsidRDefault="00CE7892" w:rsidP="00F67342">
      <w:pPr>
        <w:numPr>
          <w:ilvl w:val="0"/>
          <w:numId w:val="16"/>
        </w:numPr>
        <w:rPr>
          <w:rFonts w:eastAsia="Calibri" w:cs="Open Sans"/>
          <w:i/>
          <w:iCs/>
          <w:noProof/>
          <w:color w:val="4B5DAB"/>
          <w:szCs w:val="22"/>
        </w:rPr>
      </w:pPr>
      <w:r w:rsidRPr="004C5C3C">
        <w:rPr>
          <w:rFonts w:eastAsia="Calibri" w:cs="Open Sans"/>
          <w:i/>
          <w:iCs/>
          <w:noProof/>
          <w:color w:val="4B5DAB"/>
          <w:szCs w:val="22"/>
        </w:rPr>
        <w:t>Competences adequate to the expected role </w:t>
      </w:r>
    </w:p>
    <w:p w14:paraId="31C15068" w14:textId="77777777" w:rsidR="00CE7892" w:rsidRPr="004C5C3C" w:rsidRDefault="00CE7892" w:rsidP="00F67342">
      <w:pPr>
        <w:numPr>
          <w:ilvl w:val="0"/>
          <w:numId w:val="16"/>
        </w:numPr>
        <w:rPr>
          <w:rFonts w:eastAsia="Calibri" w:cs="Open Sans"/>
          <w:i/>
          <w:iCs/>
          <w:noProof/>
          <w:color w:val="4B5DAB"/>
          <w:szCs w:val="22"/>
        </w:rPr>
      </w:pPr>
      <w:r w:rsidRPr="004C5C3C">
        <w:rPr>
          <w:rFonts w:eastAsia="Calibri" w:cs="Open Sans"/>
          <w:i/>
          <w:iCs/>
          <w:noProof/>
          <w:color w:val="4B5DAB"/>
          <w:szCs w:val="22"/>
        </w:rPr>
        <w:t>Participating team members competences / skills</w:t>
      </w:r>
    </w:p>
    <w:p w14:paraId="6036761A" w14:textId="77777777" w:rsidR="00CE7892" w:rsidRPr="004C5C3C" w:rsidRDefault="00CE7892" w:rsidP="00CE7892">
      <w:pPr>
        <w:rPr>
          <w:rFonts w:eastAsia="Calibri" w:cs="Open Sans"/>
          <w:i/>
          <w:iCs/>
          <w:noProof/>
          <w:color w:val="4B5DAB"/>
          <w:szCs w:val="22"/>
        </w:rPr>
      </w:pPr>
    </w:p>
    <w:p w14:paraId="245DB8DC" w14:textId="5AEE6287" w:rsidR="00CE7892" w:rsidRDefault="004C5C3C" w:rsidP="00CE7892">
      <w:pPr>
        <w:rPr>
          <w:rFonts w:eastAsia="Calibri" w:cs="Open Sans"/>
          <w:i/>
          <w:iCs/>
          <w:noProof/>
          <w:color w:val="4B5DAB"/>
          <w:szCs w:val="22"/>
        </w:rPr>
      </w:pPr>
      <w:r>
        <w:rPr>
          <w:rFonts w:eastAsia="Calibri" w:cs="Open Sans"/>
          <w:i/>
          <w:iCs/>
          <w:noProof/>
          <w:color w:val="4B5DAB"/>
          <w:szCs w:val="22"/>
        </w:rPr>
        <w:drawing>
          <wp:inline distT="0" distB="0" distL="0" distR="0" wp14:anchorId="0646C06B" wp14:editId="63508782">
            <wp:extent cx="180000" cy="180000"/>
            <wp:effectExtent l="0" t="0" r="0" b="0"/>
            <wp:docPr id="1330458007"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00CE7892" w:rsidRPr="004C5C3C">
        <w:rPr>
          <w:rFonts w:eastAsia="Calibri" w:cs="Open Sans"/>
          <w:i/>
          <w:iCs/>
          <w:noProof/>
          <w:color w:val="4B5DAB"/>
          <w:szCs w:val="22"/>
        </w:rPr>
        <w:t>Additionally, explain the value of the overall consortium (when applicable) and how you will be structured as a team. Identify synergies, trans-disciplinary competences, cross-border dimension if it exists.</w:t>
      </w:r>
    </w:p>
    <w:p w14:paraId="0210AD89" w14:textId="7BDD6D55" w:rsidR="004C5C3C" w:rsidRDefault="004C5C3C" w:rsidP="00CE7892">
      <w:pPr>
        <w:rPr>
          <w:lang w:val="en-US"/>
        </w:rPr>
      </w:pPr>
      <w:r>
        <w:rPr>
          <w:lang w:val="en-US"/>
        </w:rPr>
        <w:t>Text style to be used.</w:t>
      </w:r>
    </w:p>
    <w:p w14:paraId="0C97C474" w14:textId="77777777" w:rsidR="004C5C3C" w:rsidRPr="004C5C3C" w:rsidRDefault="004C5C3C" w:rsidP="00CE7892">
      <w:pPr>
        <w:rPr>
          <w:lang w:val="en-US"/>
        </w:rPr>
      </w:pPr>
    </w:p>
    <w:p w14:paraId="3A899B9A" w14:textId="77777777" w:rsidR="00CE7892" w:rsidRPr="00CE7892" w:rsidRDefault="00CE7892" w:rsidP="00CE7892">
      <w:pPr>
        <w:rPr>
          <w:b/>
          <w:bCs/>
        </w:rPr>
      </w:pPr>
      <w:r w:rsidRPr="00CE7892">
        <w:rPr>
          <w:b/>
          <w:bCs/>
        </w:rPr>
        <w:t>Organization #3 (consortium member, if applicable)</w:t>
      </w:r>
    </w:p>
    <w:p w14:paraId="4C2327F4" w14:textId="35C6B9CA" w:rsidR="00CE7892" w:rsidRPr="008A2F6E" w:rsidRDefault="008A2F6E" w:rsidP="00CE7892">
      <w:pPr>
        <w:rPr>
          <w:rFonts w:eastAsia="Calibri" w:cs="Open Sans"/>
          <w:i/>
          <w:iCs/>
          <w:noProof/>
          <w:color w:val="4B5DAB"/>
          <w:szCs w:val="22"/>
        </w:rPr>
      </w:pPr>
      <w:r>
        <w:rPr>
          <w:rFonts w:eastAsia="Calibri" w:cs="Open Sans"/>
          <w:i/>
          <w:iCs/>
          <w:noProof/>
          <w:color w:val="4B5DAB"/>
          <w:szCs w:val="22"/>
        </w:rPr>
        <w:drawing>
          <wp:inline distT="0" distB="0" distL="0" distR="0" wp14:anchorId="23D247F0" wp14:editId="551E7596">
            <wp:extent cx="180000" cy="180000"/>
            <wp:effectExtent l="0" t="0" r="0" b="0"/>
            <wp:docPr id="408087590"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00CE7892" w:rsidRPr="008A2F6E">
        <w:rPr>
          <w:rFonts w:eastAsia="Calibri" w:cs="Open Sans"/>
          <w:i/>
          <w:iCs/>
          <w:noProof/>
          <w:color w:val="4B5DAB"/>
          <w:szCs w:val="22"/>
        </w:rPr>
        <w:t>Please describe the role of the entity in the consortium and the team of experts that will represent this partner. Include:</w:t>
      </w:r>
    </w:p>
    <w:p w14:paraId="7BC0A0A4" w14:textId="77777777" w:rsidR="00CE7892" w:rsidRPr="008A2F6E" w:rsidRDefault="00CE7892" w:rsidP="00F67342">
      <w:pPr>
        <w:numPr>
          <w:ilvl w:val="0"/>
          <w:numId w:val="16"/>
        </w:numPr>
        <w:rPr>
          <w:rFonts w:eastAsia="Calibri" w:cs="Open Sans"/>
          <w:i/>
          <w:iCs/>
          <w:noProof/>
          <w:color w:val="4B5DAB"/>
          <w:szCs w:val="22"/>
        </w:rPr>
      </w:pPr>
      <w:r w:rsidRPr="008A2F6E">
        <w:rPr>
          <w:rFonts w:eastAsia="Calibri" w:cs="Open Sans"/>
          <w:i/>
          <w:iCs/>
          <w:noProof/>
          <w:color w:val="4B5DAB"/>
          <w:szCs w:val="22"/>
        </w:rPr>
        <w:t>Company profile and main expertise/products/services if relevant, </w:t>
      </w:r>
    </w:p>
    <w:p w14:paraId="27DFAE16" w14:textId="77777777" w:rsidR="00CE7892" w:rsidRPr="008A2F6E" w:rsidRDefault="00CE7892" w:rsidP="00F67342">
      <w:pPr>
        <w:numPr>
          <w:ilvl w:val="0"/>
          <w:numId w:val="16"/>
        </w:numPr>
        <w:rPr>
          <w:rFonts w:eastAsia="Calibri" w:cs="Open Sans"/>
          <w:i/>
          <w:iCs/>
          <w:noProof/>
          <w:color w:val="4B5DAB"/>
          <w:szCs w:val="22"/>
        </w:rPr>
      </w:pPr>
      <w:r w:rsidRPr="008A2F6E">
        <w:rPr>
          <w:rFonts w:eastAsia="Calibri" w:cs="Open Sans"/>
          <w:i/>
          <w:iCs/>
          <w:noProof/>
          <w:color w:val="4B5DAB"/>
          <w:szCs w:val="22"/>
        </w:rPr>
        <w:t xml:space="preserve">Business and technical competences </w:t>
      </w:r>
    </w:p>
    <w:p w14:paraId="4B265B3B" w14:textId="77777777" w:rsidR="00CE7892" w:rsidRPr="008A2F6E" w:rsidRDefault="00CE7892" w:rsidP="00F67342">
      <w:pPr>
        <w:numPr>
          <w:ilvl w:val="0"/>
          <w:numId w:val="16"/>
        </w:numPr>
        <w:rPr>
          <w:rFonts w:eastAsia="Calibri" w:cs="Open Sans"/>
          <w:i/>
          <w:iCs/>
          <w:noProof/>
          <w:color w:val="4B5DAB"/>
          <w:szCs w:val="22"/>
        </w:rPr>
      </w:pPr>
      <w:r w:rsidRPr="008A2F6E">
        <w:rPr>
          <w:rFonts w:eastAsia="Calibri" w:cs="Open Sans"/>
          <w:i/>
          <w:iCs/>
          <w:noProof/>
          <w:color w:val="4B5DAB"/>
          <w:szCs w:val="22"/>
        </w:rPr>
        <w:t>Competences adequate to the expected role </w:t>
      </w:r>
    </w:p>
    <w:p w14:paraId="1986CD17" w14:textId="77777777" w:rsidR="00CE7892" w:rsidRPr="008A2F6E" w:rsidRDefault="00CE7892" w:rsidP="00F67342">
      <w:pPr>
        <w:numPr>
          <w:ilvl w:val="0"/>
          <w:numId w:val="16"/>
        </w:numPr>
        <w:rPr>
          <w:rFonts w:eastAsia="Calibri" w:cs="Open Sans"/>
          <w:i/>
          <w:iCs/>
          <w:noProof/>
          <w:color w:val="4B5DAB"/>
          <w:szCs w:val="22"/>
        </w:rPr>
      </w:pPr>
      <w:r w:rsidRPr="008A2F6E">
        <w:rPr>
          <w:rFonts w:eastAsia="Calibri" w:cs="Open Sans"/>
          <w:i/>
          <w:iCs/>
          <w:noProof/>
          <w:color w:val="4B5DAB"/>
          <w:szCs w:val="22"/>
        </w:rPr>
        <w:t>Participating team members competences/ skills</w:t>
      </w:r>
    </w:p>
    <w:p w14:paraId="637698FC" w14:textId="77777777" w:rsidR="00CE7892" w:rsidRPr="008A2F6E" w:rsidRDefault="00CE7892" w:rsidP="00CE7892">
      <w:pPr>
        <w:rPr>
          <w:rFonts w:eastAsia="Calibri" w:cs="Open Sans"/>
          <w:i/>
          <w:iCs/>
          <w:noProof/>
          <w:color w:val="4B5DAB"/>
          <w:szCs w:val="22"/>
        </w:rPr>
      </w:pPr>
    </w:p>
    <w:p w14:paraId="57D7ED23" w14:textId="2DC38EC0" w:rsidR="00CE7892" w:rsidRDefault="008A2F6E" w:rsidP="00CE7892">
      <w:pPr>
        <w:rPr>
          <w:rFonts w:eastAsia="Calibri" w:cs="Open Sans"/>
          <w:i/>
          <w:iCs/>
          <w:noProof/>
          <w:color w:val="4B5DAB"/>
          <w:szCs w:val="22"/>
        </w:rPr>
      </w:pPr>
      <w:r>
        <w:rPr>
          <w:rFonts w:eastAsia="Calibri" w:cs="Open Sans"/>
          <w:i/>
          <w:iCs/>
          <w:noProof/>
          <w:color w:val="4B5DAB"/>
          <w:szCs w:val="22"/>
        </w:rPr>
        <w:drawing>
          <wp:inline distT="0" distB="0" distL="0" distR="0" wp14:anchorId="42481705" wp14:editId="62A7E84A">
            <wp:extent cx="180000" cy="180000"/>
            <wp:effectExtent l="0" t="0" r="0" b="0"/>
            <wp:docPr id="1844547096"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00CE7892" w:rsidRPr="008A2F6E">
        <w:rPr>
          <w:rFonts w:eastAsia="Calibri" w:cs="Open Sans"/>
          <w:i/>
          <w:iCs/>
          <w:noProof/>
          <w:color w:val="4B5DAB"/>
          <w:szCs w:val="22"/>
        </w:rPr>
        <w:t>Additionally, explain the value of the overall consortium (when applicable) and how you will be structured as a team. Identify synergies, trans-disciplinary competences, cross-border dimension if it exists.</w:t>
      </w:r>
    </w:p>
    <w:p w14:paraId="195C58E5" w14:textId="77777777" w:rsidR="008A2F6E" w:rsidRDefault="008A2F6E" w:rsidP="00CE7892">
      <w:pPr>
        <w:rPr>
          <w:rFonts w:eastAsia="Calibri" w:cs="Open Sans"/>
          <w:i/>
          <w:iCs/>
          <w:noProof/>
          <w:color w:val="4B5DAB"/>
          <w:szCs w:val="22"/>
        </w:rPr>
      </w:pPr>
    </w:p>
    <w:p w14:paraId="08C89008" w14:textId="677183ED" w:rsidR="008A2F6E" w:rsidRPr="008A2F6E" w:rsidRDefault="008A2F6E" w:rsidP="00CE7892">
      <w:pPr>
        <w:rPr>
          <w:lang w:val="en-US"/>
        </w:rPr>
      </w:pPr>
      <w:r>
        <w:rPr>
          <w:lang w:val="en-US"/>
        </w:rPr>
        <w:t>Text style to be used.</w:t>
      </w:r>
    </w:p>
    <w:p w14:paraId="57E34DF2" w14:textId="5D47291D" w:rsidR="00CE7892" w:rsidRPr="00CE7892" w:rsidRDefault="00CE7892" w:rsidP="00521DD7">
      <w:pPr>
        <w:pStyle w:val="Heading2"/>
      </w:pPr>
      <w:bookmarkStart w:id="29" w:name="_Toc189437847"/>
      <w:bookmarkStart w:id="30" w:name="_Toc192761666"/>
      <w:bookmarkStart w:id="31" w:name="_Toc220188494"/>
      <w:r w:rsidRPr="00CE7892">
        <w:t>Planning</w:t>
      </w:r>
      <w:bookmarkEnd w:id="29"/>
      <w:bookmarkEnd w:id="30"/>
      <w:bookmarkEnd w:id="31"/>
    </w:p>
    <w:p w14:paraId="46320ED0" w14:textId="4DF16C65" w:rsidR="00CE7892" w:rsidRDefault="00030B08" w:rsidP="00CE7892">
      <w:pPr>
        <w:rPr>
          <w:rFonts w:eastAsia="Calibri" w:cs="Open Sans"/>
          <w:i/>
          <w:iCs/>
          <w:noProof/>
          <w:color w:val="4B5DAB"/>
          <w:szCs w:val="22"/>
        </w:rPr>
      </w:pPr>
      <w:r>
        <w:rPr>
          <w:rFonts w:eastAsia="Calibri" w:cs="Open Sans"/>
          <w:i/>
          <w:iCs/>
          <w:noProof/>
          <w:color w:val="4B5DAB"/>
          <w:szCs w:val="22"/>
        </w:rPr>
        <w:drawing>
          <wp:inline distT="0" distB="0" distL="0" distR="0" wp14:anchorId="41D82F77" wp14:editId="1DA1BABB">
            <wp:extent cx="180000" cy="180000"/>
            <wp:effectExtent l="0" t="0" r="0" b="0"/>
            <wp:docPr id="101851029"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00CE7892" w:rsidRPr="00030B08">
        <w:rPr>
          <w:rFonts w:eastAsia="Calibri" w:cs="Open Sans"/>
          <w:i/>
          <w:iCs/>
          <w:noProof/>
          <w:color w:val="4B5DAB"/>
          <w:szCs w:val="22"/>
        </w:rPr>
        <w:t>Describe the activities that will take place in your project from the technical point of view. Break down your work into each of the 3 phases (1-</w:t>
      </w:r>
      <w:r w:rsidR="00521DD7" w:rsidRPr="00030B08">
        <w:rPr>
          <w:rFonts w:eastAsia="Calibri" w:cs="Open Sans"/>
          <w:i/>
          <w:iCs/>
          <w:noProof/>
          <w:color w:val="4B5DAB"/>
          <w:szCs w:val="22"/>
        </w:rPr>
        <w:t>Requirements</w:t>
      </w:r>
      <w:r w:rsidR="00CE7892" w:rsidRPr="00030B08">
        <w:rPr>
          <w:rFonts w:eastAsia="Calibri" w:cs="Open Sans"/>
          <w:i/>
          <w:iCs/>
          <w:noProof/>
          <w:color w:val="4B5DAB"/>
          <w:szCs w:val="22"/>
        </w:rPr>
        <w:t>; 2-</w:t>
      </w:r>
      <w:r w:rsidR="00521DD7" w:rsidRPr="00030B08">
        <w:rPr>
          <w:rFonts w:eastAsia="Calibri" w:cs="Open Sans"/>
          <w:i/>
          <w:iCs/>
          <w:noProof/>
          <w:color w:val="4B5DAB"/>
          <w:szCs w:val="22"/>
        </w:rPr>
        <w:t xml:space="preserve"> Development &amp; Deployment</w:t>
      </w:r>
      <w:r w:rsidR="00CE7892" w:rsidRPr="00030B08">
        <w:rPr>
          <w:rFonts w:eastAsia="Calibri" w:cs="Open Sans"/>
          <w:i/>
          <w:iCs/>
          <w:noProof/>
          <w:color w:val="4B5DAB"/>
          <w:szCs w:val="22"/>
        </w:rPr>
        <w:t>; 3-Validation), list tasks and provide timing of the different activities and components. This section should answer the question “how are we going to implement the project to reach the defined objectives?”</w:t>
      </w:r>
    </w:p>
    <w:p w14:paraId="01B627E4" w14:textId="77777777" w:rsidR="00030B08" w:rsidRPr="00030B08" w:rsidRDefault="00030B08" w:rsidP="00CE7892">
      <w:pPr>
        <w:rPr>
          <w:rFonts w:eastAsia="Calibri" w:cs="Open Sans"/>
          <w:i/>
          <w:iCs/>
          <w:noProof/>
          <w:color w:val="4B5DAB"/>
          <w:szCs w:val="22"/>
        </w:rPr>
      </w:pPr>
    </w:p>
    <w:p w14:paraId="096F097F" w14:textId="6202B837" w:rsidR="00CE7892" w:rsidRPr="00CE7892" w:rsidRDefault="00CE7892" w:rsidP="00CE7892">
      <w:pPr>
        <w:rPr>
          <w:b/>
          <w:bCs/>
        </w:rPr>
      </w:pPr>
      <w:bookmarkStart w:id="32" w:name="_Toc192665807"/>
      <w:bookmarkStart w:id="33" w:name="_Toc192665849"/>
      <w:bookmarkStart w:id="34" w:name="_Toc192671222"/>
      <w:bookmarkStart w:id="35" w:name="_Toc192759329"/>
      <w:bookmarkStart w:id="36" w:name="_Toc192761673"/>
      <w:r w:rsidRPr="140DB5B8">
        <w:rPr>
          <w:b/>
          <w:bCs/>
        </w:rPr>
        <w:t xml:space="preserve">Table </w:t>
      </w:r>
      <w:r>
        <w:rPr>
          <w:b/>
          <w:bCs/>
          <w:lang w:val="en-US"/>
        </w:rPr>
        <w:fldChar w:fldCharType="begin"/>
      </w:r>
      <w:r w:rsidRPr="140DB5B8">
        <w:rPr>
          <w:b/>
          <w:bCs/>
        </w:rPr>
        <w:instrText xml:space="preserve"> SEQ Table \* ARABIC </w:instrText>
      </w:r>
      <w:r>
        <w:rPr>
          <w:b/>
          <w:bCs/>
          <w:lang w:val="en-US"/>
        </w:rPr>
        <w:fldChar w:fldCharType="separate"/>
      </w:r>
      <w:r w:rsidR="00881F0C">
        <w:rPr>
          <w:b/>
          <w:bCs/>
          <w:noProof/>
        </w:rPr>
        <w:t>6</w:t>
      </w:r>
      <w:r>
        <w:fldChar w:fldCharType="end"/>
      </w:r>
      <w:r w:rsidRPr="140DB5B8">
        <w:rPr>
          <w:b/>
          <w:bCs/>
        </w:rPr>
        <w:t>: Project plan</w:t>
      </w:r>
      <w:r w:rsidR="505A264E" w:rsidRPr="140DB5B8">
        <w:rPr>
          <w:b/>
          <w:bCs/>
        </w:rPr>
        <w:t xml:space="preserve"> Phase 1 Requirements</w:t>
      </w:r>
      <w:bookmarkEnd w:id="32"/>
      <w:bookmarkEnd w:id="33"/>
      <w:bookmarkEnd w:id="34"/>
      <w:bookmarkEnd w:id="35"/>
      <w:bookmarkEnd w:id="36"/>
    </w:p>
    <w:tbl>
      <w:tblPr>
        <w:tblW w:w="0" w:type="auto"/>
        <w:tblInd w:w="25" w:type="dxa"/>
        <w:tblLook w:val="04A0" w:firstRow="1" w:lastRow="0" w:firstColumn="1" w:lastColumn="0" w:noHBand="0" w:noVBand="1"/>
      </w:tblPr>
      <w:tblGrid>
        <w:gridCol w:w="8991"/>
      </w:tblGrid>
      <w:tr w:rsidR="00CE7892" w:rsidRPr="00CE7892" w14:paraId="28675C27" w14:textId="77777777" w:rsidTr="140DB5B8">
        <w:trPr>
          <w:trHeight w:val="142"/>
        </w:trPr>
        <w:tc>
          <w:tcPr>
            <w:tcW w:w="9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5E8ED"/>
            <w:tcMar>
              <w:top w:w="0" w:type="dxa"/>
              <w:left w:w="115" w:type="dxa"/>
              <w:bottom w:w="0" w:type="dxa"/>
              <w:right w:w="115" w:type="dxa"/>
            </w:tcMar>
            <w:vAlign w:val="center"/>
            <w:hideMark/>
          </w:tcPr>
          <w:p w14:paraId="03CC0F01" w14:textId="77777777" w:rsidR="00CE7892" w:rsidRPr="00CE7892" w:rsidRDefault="00CE7892" w:rsidP="00CE7892">
            <w:r w:rsidRPr="00CE7892">
              <w:rPr>
                <w:b/>
                <w:bCs/>
              </w:rPr>
              <w:t>Description: </w:t>
            </w:r>
          </w:p>
          <w:p w14:paraId="46683FE0" w14:textId="1AFF25D6" w:rsidR="00CE7892" w:rsidRPr="00CE7892" w:rsidRDefault="00CE7892" w:rsidP="140DB5B8">
            <w:pPr>
              <w:rPr>
                <w:i/>
                <w:iCs/>
              </w:rPr>
            </w:pPr>
            <w:r w:rsidRPr="140DB5B8">
              <w:rPr>
                <w:i/>
                <w:iCs/>
              </w:rPr>
              <w:t>The main aim of this p</w:t>
            </w:r>
            <w:r w:rsidR="58020801" w:rsidRPr="140DB5B8">
              <w:rPr>
                <w:i/>
                <w:iCs/>
              </w:rPr>
              <w:t>hase</w:t>
            </w:r>
            <w:r w:rsidRPr="140DB5B8">
              <w:rPr>
                <w:i/>
                <w:iCs/>
              </w:rPr>
              <w:t>....</w:t>
            </w:r>
          </w:p>
        </w:tc>
      </w:tr>
      <w:tr w:rsidR="00CE7892" w:rsidRPr="00CE7892" w14:paraId="765718DD" w14:textId="77777777" w:rsidTr="140DB5B8">
        <w:trPr>
          <w:trHeight w:val="142"/>
        </w:trPr>
        <w:tc>
          <w:tcPr>
            <w:tcW w:w="9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115" w:type="dxa"/>
              <w:bottom w:w="0" w:type="dxa"/>
              <w:right w:w="115" w:type="dxa"/>
            </w:tcMar>
            <w:vAlign w:val="center"/>
            <w:hideMark/>
          </w:tcPr>
          <w:p w14:paraId="60E180B8" w14:textId="5390D4D7" w:rsidR="00CE7892" w:rsidRPr="00CE7892" w:rsidRDefault="00CE7892" w:rsidP="00CE7892">
            <w:r w:rsidRPr="00CE7892">
              <w:rPr>
                <w:b/>
                <w:bCs/>
              </w:rPr>
              <w:t>Task 1.1. </w:t>
            </w:r>
            <w:r w:rsidR="00521DD7">
              <w:rPr>
                <w:b/>
                <w:bCs/>
              </w:rPr>
              <w:t>Name of task 1.1</w:t>
            </w:r>
          </w:p>
          <w:p w14:paraId="46140064" w14:textId="77777777" w:rsidR="00CE7892" w:rsidRPr="00CE7892" w:rsidRDefault="00CE7892" w:rsidP="00CE7892">
            <w:r w:rsidRPr="00CE7892">
              <w:t>Period of execution: M=month (Mx-Mx):</w:t>
            </w:r>
          </w:p>
          <w:p w14:paraId="085FC53D" w14:textId="77777777" w:rsidR="00CE7892" w:rsidRPr="00CE7892" w:rsidRDefault="00CE7892" w:rsidP="00CE7892">
            <w:r w:rsidRPr="00CE7892">
              <w:t>Clear objective of the task:</w:t>
            </w:r>
          </w:p>
          <w:p w14:paraId="5D1E5E85" w14:textId="77777777" w:rsidR="00CE7892" w:rsidRPr="00CE7892" w:rsidRDefault="00CE7892" w:rsidP="00CE7892">
            <w:r w:rsidRPr="00CE7892">
              <w:t>Clear description of the task:</w:t>
            </w:r>
          </w:p>
          <w:p w14:paraId="711CF858" w14:textId="77777777" w:rsidR="00CE7892" w:rsidRPr="00CE7892" w:rsidRDefault="00CE7892" w:rsidP="00CE7892">
            <w:r w:rsidRPr="00CE7892">
              <w:t>(if consortium) Contribution to the task by each organisation:</w:t>
            </w:r>
          </w:p>
          <w:p w14:paraId="7F70349C" w14:textId="77777777" w:rsidR="00CE7892" w:rsidRPr="00CE7892" w:rsidRDefault="00CE7892" w:rsidP="00CE7892">
            <w:r w:rsidRPr="00CE7892">
              <w:t>Expected outcome(s):</w:t>
            </w:r>
          </w:p>
          <w:p w14:paraId="0E9F5390" w14:textId="1AE5C14E" w:rsidR="00CE7892" w:rsidRPr="00CE7892" w:rsidRDefault="00CE7892" w:rsidP="00CE7892">
            <w:r w:rsidRPr="00CE7892">
              <w:rPr>
                <w:b/>
                <w:bCs/>
              </w:rPr>
              <w:t xml:space="preserve">Task 1.2. </w:t>
            </w:r>
            <w:r w:rsidR="00521DD7">
              <w:rPr>
                <w:b/>
                <w:bCs/>
              </w:rPr>
              <w:t>Name of task 1.2</w:t>
            </w:r>
          </w:p>
          <w:p w14:paraId="11557DC7" w14:textId="77777777" w:rsidR="00CE7892" w:rsidRPr="00CE7892" w:rsidRDefault="00CE7892" w:rsidP="00CE7892">
            <w:r w:rsidRPr="00CE7892">
              <w:t>Period of execution: M=month (Mx-Mx):</w:t>
            </w:r>
          </w:p>
          <w:p w14:paraId="17C6F331" w14:textId="77777777" w:rsidR="00CE7892" w:rsidRPr="00CE7892" w:rsidRDefault="00CE7892" w:rsidP="00CE7892">
            <w:r w:rsidRPr="00CE7892">
              <w:t>Clear objective of the task:</w:t>
            </w:r>
          </w:p>
          <w:p w14:paraId="466C659C" w14:textId="77777777" w:rsidR="00CE7892" w:rsidRPr="00CE7892" w:rsidRDefault="00CE7892" w:rsidP="00CE7892">
            <w:r w:rsidRPr="00CE7892">
              <w:lastRenderedPageBreak/>
              <w:t>Clear description of the task:</w:t>
            </w:r>
          </w:p>
          <w:p w14:paraId="4782DE19" w14:textId="77777777" w:rsidR="00CE7892" w:rsidRPr="00CE7892" w:rsidRDefault="00CE7892" w:rsidP="00CE7892">
            <w:r w:rsidRPr="00CE7892">
              <w:t>(if consortium) Contribution to the task by each organisation:</w:t>
            </w:r>
          </w:p>
          <w:p w14:paraId="028F496A" w14:textId="77777777" w:rsidR="00CE7892" w:rsidRPr="00CE7892" w:rsidRDefault="00CE7892" w:rsidP="00CE7892">
            <w:r w:rsidRPr="00CE7892">
              <w:t>Expected outcome(s):</w:t>
            </w:r>
          </w:p>
          <w:p w14:paraId="4E00234D" w14:textId="763B0F16" w:rsidR="00CE7892" w:rsidRPr="00CE7892" w:rsidRDefault="00375555" w:rsidP="00CE7892">
            <w:pPr>
              <w:rPr>
                <w:i/>
                <w:iCs/>
              </w:rPr>
            </w:pPr>
            <w:r>
              <w:rPr>
                <w:rFonts w:eastAsia="Calibri" w:cs="Open Sans"/>
                <w:i/>
                <w:iCs/>
                <w:noProof/>
                <w:color w:val="4B5DAB"/>
                <w:szCs w:val="22"/>
              </w:rPr>
              <w:drawing>
                <wp:inline distT="0" distB="0" distL="0" distR="0" wp14:anchorId="52BEB381" wp14:editId="78F94715">
                  <wp:extent cx="180000" cy="180000"/>
                  <wp:effectExtent l="0" t="0" r="0" b="0"/>
                  <wp:docPr id="1393745317"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00CE7892" w:rsidRPr="00375555">
              <w:rPr>
                <w:rFonts w:eastAsia="Calibri" w:cs="Open Sans"/>
                <w:i/>
                <w:iCs/>
                <w:noProof/>
                <w:color w:val="4B5DAB"/>
                <w:szCs w:val="22"/>
              </w:rPr>
              <w:t>Add more tasks as needed</w:t>
            </w:r>
          </w:p>
        </w:tc>
      </w:tr>
    </w:tbl>
    <w:p w14:paraId="6C88006C" w14:textId="11B6198D" w:rsidR="00521DD7" w:rsidRDefault="00521DD7" w:rsidP="140DB5B8"/>
    <w:p w14:paraId="0C002977" w14:textId="52336FC9" w:rsidR="00521DD7" w:rsidRDefault="13C7DCF2" w:rsidP="140DB5B8">
      <w:pPr>
        <w:rPr>
          <w:b/>
          <w:bCs/>
        </w:rPr>
      </w:pPr>
      <w:r w:rsidRPr="140DB5B8">
        <w:rPr>
          <w:b/>
          <w:bCs/>
        </w:rPr>
        <w:t xml:space="preserve">Table </w:t>
      </w:r>
      <w:r w:rsidR="00521DD7">
        <w:rPr>
          <w:b/>
          <w:bCs/>
          <w:lang w:val="en-US"/>
        </w:rPr>
        <w:fldChar w:fldCharType="begin"/>
      </w:r>
      <w:r w:rsidR="00521DD7" w:rsidRPr="140DB5B8">
        <w:rPr>
          <w:b/>
          <w:bCs/>
        </w:rPr>
        <w:instrText xml:space="preserve"> SEQ Table \* ARABIC </w:instrText>
      </w:r>
      <w:r w:rsidR="00521DD7">
        <w:rPr>
          <w:b/>
          <w:bCs/>
          <w:lang w:val="en-US"/>
        </w:rPr>
        <w:fldChar w:fldCharType="separate"/>
      </w:r>
      <w:r w:rsidR="00881F0C">
        <w:rPr>
          <w:b/>
          <w:bCs/>
          <w:noProof/>
        </w:rPr>
        <w:t>7</w:t>
      </w:r>
      <w:r w:rsidR="00521DD7">
        <w:fldChar w:fldCharType="end"/>
      </w:r>
      <w:r w:rsidRPr="140DB5B8">
        <w:rPr>
          <w:b/>
          <w:bCs/>
        </w:rPr>
        <w:t>: Project plan</w:t>
      </w:r>
      <w:r w:rsidR="126FA240" w:rsidRPr="140DB5B8">
        <w:rPr>
          <w:b/>
          <w:bCs/>
        </w:rPr>
        <w:t xml:space="preserve"> Phase 2 </w:t>
      </w:r>
      <w:r w:rsidR="141339AC" w:rsidRPr="140DB5B8">
        <w:rPr>
          <w:b/>
          <w:bCs/>
        </w:rPr>
        <w:t>Development &amp; Deployment</w:t>
      </w:r>
    </w:p>
    <w:tbl>
      <w:tblPr>
        <w:tblW w:w="0" w:type="auto"/>
        <w:tblInd w:w="25" w:type="dxa"/>
        <w:tblLook w:val="04A0" w:firstRow="1" w:lastRow="0" w:firstColumn="1" w:lastColumn="0" w:noHBand="0" w:noVBand="1"/>
      </w:tblPr>
      <w:tblGrid>
        <w:gridCol w:w="8991"/>
      </w:tblGrid>
      <w:tr w:rsidR="140DB5B8" w14:paraId="0408181D" w14:textId="77777777" w:rsidTr="140DB5B8">
        <w:trPr>
          <w:trHeight w:val="142"/>
        </w:trPr>
        <w:tc>
          <w:tcPr>
            <w:tcW w:w="8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5E8ED"/>
            <w:tcMar>
              <w:top w:w="0" w:type="dxa"/>
              <w:left w:w="115" w:type="dxa"/>
              <w:bottom w:w="0" w:type="dxa"/>
              <w:right w:w="115" w:type="dxa"/>
            </w:tcMar>
            <w:vAlign w:val="center"/>
          </w:tcPr>
          <w:p w14:paraId="2F2F1406" w14:textId="77777777" w:rsidR="140DB5B8" w:rsidRDefault="140DB5B8">
            <w:r w:rsidRPr="140DB5B8">
              <w:rPr>
                <w:b/>
                <w:bCs/>
              </w:rPr>
              <w:t>Description: </w:t>
            </w:r>
          </w:p>
          <w:p w14:paraId="7D1531B9" w14:textId="0214927D" w:rsidR="140DB5B8" w:rsidRDefault="140DB5B8" w:rsidP="140DB5B8">
            <w:pPr>
              <w:rPr>
                <w:i/>
                <w:iCs/>
              </w:rPr>
            </w:pPr>
            <w:r w:rsidRPr="140DB5B8">
              <w:rPr>
                <w:i/>
                <w:iCs/>
              </w:rPr>
              <w:t>The main aim of this p</w:t>
            </w:r>
            <w:r w:rsidR="378FAFE4" w:rsidRPr="140DB5B8">
              <w:rPr>
                <w:i/>
                <w:iCs/>
              </w:rPr>
              <w:t>hase</w:t>
            </w:r>
            <w:r w:rsidRPr="140DB5B8">
              <w:rPr>
                <w:i/>
                <w:iCs/>
              </w:rPr>
              <w:t>....</w:t>
            </w:r>
          </w:p>
        </w:tc>
      </w:tr>
      <w:tr w:rsidR="140DB5B8" w14:paraId="2C15DCDF" w14:textId="77777777" w:rsidTr="140DB5B8">
        <w:trPr>
          <w:trHeight w:val="142"/>
        </w:trPr>
        <w:tc>
          <w:tcPr>
            <w:tcW w:w="8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115" w:type="dxa"/>
              <w:bottom w:w="0" w:type="dxa"/>
              <w:right w:w="115" w:type="dxa"/>
            </w:tcMar>
            <w:vAlign w:val="center"/>
          </w:tcPr>
          <w:p w14:paraId="0C256214" w14:textId="3254547A" w:rsidR="140DB5B8" w:rsidRDefault="140DB5B8">
            <w:r w:rsidRPr="140DB5B8">
              <w:rPr>
                <w:b/>
                <w:bCs/>
              </w:rPr>
              <w:t>Task 2.1. Name of task 2.1 </w:t>
            </w:r>
          </w:p>
          <w:p w14:paraId="2644EA75" w14:textId="77777777" w:rsidR="140DB5B8" w:rsidRDefault="140DB5B8">
            <w:r>
              <w:t>Period of execution: M=month (Mx-Mx):</w:t>
            </w:r>
          </w:p>
          <w:p w14:paraId="651C1979" w14:textId="77777777" w:rsidR="140DB5B8" w:rsidRDefault="140DB5B8">
            <w:r>
              <w:t>Clear objective of the task:</w:t>
            </w:r>
          </w:p>
          <w:p w14:paraId="22C2BF04" w14:textId="77777777" w:rsidR="140DB5B8" w:rsidRDefault="140DB5B8">
            <w:r>
              <w:t>Clear description of the task:</w:t>
            </w:r>
          </w:p>
          <w:p w14:paraId="54F38047" w14:textId="77777777" w:rsidR="140DB5B8" w:rsidRDefault="140DB5B8">
            <w:r>
              <w:t>(if consortium) Contribution to the task by each organisation:</w:t>
            </w:r>
          </w:p>
          <w:p w14:paraId="2AC8D573" w14:textId="77777777" w:rsidR="140DB5B8" w:rsidRDefault="140DB5B8">
            <w:r>
              <w:t>Expected outcome(s):</w:t>
            </w:r>
          </w:p>
          <w:p w14:paraId="77CFB0A5" w14:textId="3EFD0801" w:rsidR="140DB5B8" w:rsidRDefault="140DB5B8" w:rsidP="140DB5B8">
            <w:pPr>
              <w:rPr>
                <w:b/>
                <w:bCs/>
              </w:rPr>
            </w:pPr>
            <w:r w:rsidRPr="140DB5B8">
              <w:rPr>
                <w:b/>
                <w:bCs/>
              </w:rPr>
              <w:t>Task 2.2. Name of task 2.2</w:t>
            </w:r>
          </w:p>
          <w:p w14:paraId="0CA05F4D" w14:textId="77777777" w:rsidR="140DB5B8" w:rsidRDefault="140DB5B8">
            <w:r>
              <w:t>Period of execution: M=month (Mx-Mx):</w:t>
            </w:r>
          </w:p>
          <w:p w14:paraId="542934BA" w14:textId="77777777" w:rsidR="140DB5B8" w:rsidRDefault="140DB5B8">
            <w:r>
              <w:t>Clear objective of the task:</w:t>
            </w:r>
          </w:p>
          <w:p w14:paraId="63B662FF" w14:textId="77777777" w:rsidR="140DB5B8" w:rsidRDefault="140DB5B8">
            <w:r>
              <w:t>Clear description of the task:</w:t>
            </w:r>
          </w:p>
          <w:p w14:paraId="678948F9" w14:textId="77777777" w:rsidR="140DB5B8" w:rsidRDefault="140DB5B8">
            <w:r>
              <w:t>(if consortium) Contribution to the task by each organisation:</w:t>
            </w:r>
          </w:p>
          <w:p w14:paraId="57381748" w14:textId="77777777" w:rsidR="140DB5B8" w:rsidRDefault="140DB5B8">
            <w:r>
              <w:t>Expected outcome(s):</w:t>
            </w:r>
          </w:p>
          <w:p w14:paraId="1E329A00" w14:textId="1BC8E0EA" w:rsidR="140DB5B8" w:rsidRDefault="140DB5B8" w:rsidP="140DB5B8">
            <w:pPr>
              <w:rPr>
                <w:i/>
                <w:iCs/>
              </w:rPr>
            </w:pPr>
            <w:r>
              <w:rPr>
                <w:noProof/>
              </w:rPr>
              <w:drawing>
                <wp:inline distT="0" distB="0" distL="0" distR="0" wp14:anchorId="5F4D49E7" wp14:editId="628D561C">
                  <wp:extent cx="180000" cy="180000"/>
                  <wp:effectExtent l="0" t="0" r="0" b="0"/>
                  <wp:docPr id="1749589264"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Pr="140DB5B8">
              <w:rPr>
                <w:rFonts w:eastAsia="Calibri" w:cs="Open Sans"/>
                <w:i/>
                <w:iCs/>
                <w:noProof/>
                <w:color w:val="4B5DAB"/>
              </w:rPr>
              <w:t>Add more tasks as needed</w:t>
            </w:r>
          </w:p>
        </w:tc>
      </w:tr>
    </w:tbl>
    <w:p w14:paraId="5196DE9C" w14:textId="77777777" w:rsidR="00521DD7" w:rsidRDefault="00521DD7" w:rsidP="00521DD7">
      <w:pPr>
        <w:pStyle w:val="BodyText"/>
      </w:pPr>
    </w:p>
    <w:p w14:paraId="715C23C5" w14:textId="248CA8B5" w:rsidR="00521DD7" w:rsidRDefault="13ACEDFA" w:rsidP="140DB5B8">
      <w:pPr>
        <w:rPr>
          <w:b/>
          <w:bCs/>
        </w:rPr>
      </w:pPr>
      <w:r w:rsidRPr="140DB5B8">
        <w:rPr>
          <w:b/>
          <w:bCs/>
        </w:rPr>
        <w:t xml:space="preserve">Table </w:t>
      </w:r>
      <w:r w:rsidR="00521DD7">
        <w:rPr>
          <w:b/>
          <w:bCs/>
          <w:lang w:val="en-US"/>
        </w:rPr>
        <w:fldChar w:fldCharType="begin"/>
      </w:r>
      <w:r w:rsidR="00521DD7" w:rsidRPr="140DB5B8">
        <w:rPr>
          <w:b/>
          <w:bCs/>
        </w:rPr>
        <w:instrText xml:space="preserve"> SEQ Table \* ARABIC </w:instrText>
      </w:r>
      <w:r w:rsidR="00521DD7">
        <w:rPr>
          <w:b/>
          <w:bCs/>
          <w:lang w:val="en-US"/>
        </w:rPr>
        <w:fldChar w:fldCharType="separate"/>
      </w:r>
      <w:r w:rsidR="00881F0C">
        <w:rPr>
          <w:b/>
          <w:bCs/>
          <w:noProof/>
        </w:rPr>
        <w:t>8</w:t>
      </w:r>
      <w:r w:rsidR="00521DD7">
        <w:fldChar w:fldCharType="end"/>
      </w:r>
      <w:r w:rsidRPr="140DB5B8">
        <w:rPr>
          <w:b/>
          <w:bCs/>
        </w:rPr>
        <w:t>: Project plan</w:t>
      </w:r>
      <w:r w:rsidR="46D59661" w:rsidRPr="140DB5B8">
        <w:rPr>
          <w:b/>
          <w:bCs/>
        </w:rPr>
        <w:t xml:space="preserve"> Phase 3 – VALIDATION</w:t>
      </w:r>
    </w:p>
    <w:tbl>
      <w:tblPr>
        <w:tblW w:w="0" w:type="auto"/>
        <w:tblInd w:w="25" w:type="dxa"/>
        <w:tblLook w:val="04A0" w:firstRow="1" w:lastRow="0" w:firstColumn="1" w:lastColumn="0" w:noHBand="0" w:noVBand="1"/>
      </w:tblPr>
      <w:tblGrid>
        <w:gridCol w:w="8991"/>
      </w:tblGrid>
      <w:tr w:rsidR="140DB5B8" w14:paraId="41565E77" w14:textId="77777777" w:rsidTr="140DB5B8">
        <w:trPr>
          <w:trHeight w:val="142"/>
        </w:trPr>
        <w:tc>
          <w:tcPr>
            <w:tcW w:w="8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5E8ED"/>
            <w:tcMar>
              <w:top w:w="0" w:type="dxa"/>
              <w:left w:w="115" w:type="dxa"/>
              <w:bottom w:w="0" w:type="dxa"/>
              <w:right w:w="115" w:type="dxa"/>
            </w:tcMar>
            <w:vAlign w:val="center"/>
          </w:tcPr>
          <w:p w14:paraId="3972DF8A" w14:textId="77777777" w:rsidR="140DB5B8" w:rsidRDefault="140DB5B8">
            <w:r w:rsidRPr="140DB5B8">
              <w:rPr>
                <w:b/>
                <w:bCs/>
              </w:rPr>
              <w:t>Description: </w:t>
            </w:r>
          </w:p>
          <w:p w14:paraId="5FBDD26D" w14:textId="406423DD" w:rsidR="140DB5B8" w:rsidRDefault="140DB5B8" w:rsidP="140DB5B8">
            <w:pPr>
              <w:rPr>
                <w:i/>
                <w:iCs/>
              </w:rPr>
            </w:pPr>
            <w:r w:rsidRPr="140DB5B8">
              <w:rPr>
                <w:i/>
                <w:iCs/>
              </w:rPr>
              <w:t>The main aim of this p</w:t>
            </w:r>
            <w:r w:rsidR="45AEC11C" w:rsidRPr="140DB5B8">
              <w:rPr>
                <w:i/>
                <w:iCs/>
              </w:rPr>
              <w:t>hase is</w:t>
            </w:r>
            <w:r w:rsidRPr="140DB5B8">
              <w:rPr>
                <w:i/>
                <w:iCs/>
              </w:rPr>
              <w:t>....</w:t>
            </w:r>
          </w:p>
        </w:tc>
      </w:tr>
      <w:tr w:rsidR="140DB5B8" w14:paraId="7455BCA1" w14:textId="77777777" w:rsidTr="140DB5B8">
        <w:trPr>
          <w:trHeight w:val="142"/>
        </w:trPr>
        <w:tc>
          <w:tcPr>
            <w:tcW w:w="8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115" w:type="dxa"/>
              <w:bottom w:w="0" w:type="dxa"/>
              <w:right w:w="115" w:type="dxa"/>
            </w:tcMar>
            <w:vAlign w:val="center"/>
          </w:tcPr>
          <w:p w14:paraId="6E892C29" w14:textId="2992E2DD" w:rsidR="004D6210" w:rsidRDefault="140DB5B8">
            <w:pPr>
              <w:rPr>
                <w:b/>
                <w:bCs/>
              </w:rPr>
            </w:pPr>
            <w:r w:rsidRPr="140DB5B8">
              <w:rPr>
                <w:b/>
                <w:bCs/>
              </w:rPr>
              <w:t>Task 3.1 </w:t>
            </w:r>
            <w:r w:rsidR="00BE25A7">
              <w:rPr>
                <w:b/>
                <w:bCs/>
              </w:rPr>
              <w:t>Name of task 3.1</w:t>
            </w:r>
          </w:p>
          <w:p w14:paraId="5541990A" w14:textId="77777777" w:rsidR="140DB5B8" w:rsidRDefault="140DB5B8">
            <w:r>
              <w:t>Period of execution: M=month (Mx-Mx):</w:t>
            </w:r>
          </w:p>
          <w:p w14:paraId="61BA3A5B" w14:textId="77777777" w:rsidR="140DB5B8" w:rsidRDefault="140DB5B8">
            <w:r>
              <w:t>Clear objective of the task:</w:t>
            </w:r>
          </w:p>
          <w:p w14:paraId="3608BAE7" w14:textId="77777777" w:rsidR="140DB5B8" w:rsidRDefault="140DB5B8">
            <w:r>
              <w:t>Clear description of the task:</w:t>
            </w:r>
          </w:p>
          <w:p w14:paraId="1C7AC870" w14:textId="77777777" w:rsidR="140DB5B8" w:rsidRDefault="140DB5B8">
            <w:r>
              <w:t>(if consortium) Contribution to the task by each organisation:</w:t>
            </w:r>
          </w:p>
          <w:p w14:paraId="674482C1" w14:textId="77777777" w:rsidR="140DB5B8" w:rsidRDefault="140DB5B8">
            <w:r>
              <w:t>Expected outcome(s):</w:t>
            </w:r>
          </w:p>
          <w:p w14:paraId="50719E06" w14:textId="31B3BBFC" w:rsidR="140DB5B8" w:rsidRDefault="140DB5B8" w:rsidP="140DB5B8">
            <w:pPr>
              <w:rPr>
                <w:i/>
                <w:iCs/>
              </w:rPr>
            </w:pPr>
            <w:r>
              <w:rPr>
                <w:noProof/>
              </w:rPr>
              <w:drawing>
                <wp:inline distT="0" distB="0" distL="0" distR="0" wp14:anchorId="1811163D" wp14:editId="2826E2B4">
                  <wp:extent cx="180000" cy="180000"/>
                  <wp:effectExtent l="0" t="0" r="0" b="0"/>
                  <wp:docPr id="1177498897"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Pr="140DB5B8">
              <w:rPr>
                <w:rFonts w:eastAsia="Calibri" w:cs="Open Sans"/>
                <w:i/>
                <w:iCs/>
                <w:noProof/>
                <w:color w:val="4B5DAB"/>
              </w:rPr>
              <w:t>Add more tasks as needed</w:t>
            </w:r>
          </w:p>
        </w:tc>
      </w:tr>
    </w:tbl>
    <w:p w14:paraId="68F67B3A" w14:textId="77777777" w:rsidR="00521DD7" w:rsidRDefault="00521DD7" w:rsidP="00521DD7">
      <w:pPr>
        <w:pStyle w:val="BodyText"/>
      </w:pPr>
    </w:p>
    <w:p w14:paraId="4C522B5C" w14:textId="70152177" w:rsidR="00521DD7" w:rsidRDefault="00521DD7" w:rsidP="00521DD7">
      <w:pPr>
        <w:pStyle w:val="BodyText"/>
      </w:pPr>
      <w:bookmarkStart w:id="37" w:name="_Toc189437848"/>
      <w:bookmarkStart w:id="38" w:name="_Toc192761667"/>
    </w:p>
    <w:p w14:paraId="62205A1C" w14:textId="75DD7804" w:rsidR="00CE7892" w:rsidRPr="00CE7892" w:rsidRDefault="00CE7892" w:rsidP="00521DD7">
      <w:pPr>
        <w:pStyle w:val="Heading2"/>
      </w:pPr>
      <w:bookmarkStart w:id="39" w:name="_Toc220188495"/>
      <w:r w:rsidRPr="00CE7892">
        <w:lastRenderedPageBreak/>
        <w:t>Total budget</w:t>
      </w:r>
      <w:bookmarkEnd w:id="37"/>
      <w:bookmarkEnd w:id="38"/>
      <w:bookmarkEnd w:id="39"/>
    </w:p>
    <w:p w14:paraId="0EA26AF3" w14:textId="075656A5" w:rsidR="00CE7892" w:rsidRPr="00CE7892" w:rsidRDefault="00CE7892" w:rsidP="00521DD7">
      <w:pPr>
        <w:pStyle w:val="Heading3"/>
      </w:pPr>
      <w:r w:rsidRPr="00CE7892">
        <w:t xml:space="preserve">Number of person-months (full-time equivalent) of people involved in the project for the full 16 months of the project </w:t>
      </w:r>
    </w:p>
    <w:p w14:paraId="07EDB556" w14:textId="0A84E4A8" w:rsidR="00CE7892" w:rsidRPr="00375555" w:rsidRDefault="00375555" w:rsidP="00CE7892">
      <w:pPr>
        <w:rPr>
          <w:rFonts w:eastAsia="Calibri" w:cs="Open Sans"/>
          <w:i/>
          <w:iCs/>
          <w:noProof/>
          <w:color w:val="4B5DAB"/>
          <w:szCs w:val="22"/>
        </w:rPr>
      </w:pPr>
      <w:r>
        <w:rPr>
          <w:rFonts w:eastAsia="Calibri" w:cs="Open Sans"/>
          <w:i/>
          <w:iCs/>
          <w:noProof/>
          <w:color w:val="4B5DAB"/>
          <w:szCs w:val="22"/>
        </w:rPr>
        <w:drawing>
          <wp:inline distT="0" distB="0" distL="0" distR="0" wp14:anchorId="2744A765" wp14:editId="0FD6A789">
            <wp:extent cx="180000" cy="180000"/>
            <wp:effectExtent l="0" t="0" r="0" b="0"/>
            <wp:docPr id="471494026"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00CE7892" w:rsidRPr="00375555">
        <w:rPr>
          <w:rFonts w:eastAsia="Calibri" w:cs="Open Sans"/>
          <w:i/>
          <w:iCs/>
          <w:noProof/>
          <w:color w:val="4B5DAB"/>
          <w:szCs w:val="22"/>
        </w:rPr>
        <w:t>Please provide the information in the table below. A PM is a metric for expressing the effort of a person dedicated full time in one month:</w:t>
      </w:r>
    </w:p>
    <w:p w14:paraId="45525B8A" w14:textId="3092A23E" w:rsidR="00CE7892" w:rsidRPr="00CE7892" w:rsidRDefault="00CE7892" w:rsidP="00CE7892">
      <w:pPr>
        <w:rPr>
          <w:b/>
          <w:bCs/>
        </w:rPr>
      </w:pPr>
      <w:bookmarkStart w:id="40" w:name="_Toc192665808"/>
      <w:bookmarkStart w:id="41" w:name="_Toc192665850"/>
      <w:bookmarkStart w:id="42" w:name="_Toc192671223"/>
      <w:bookmarkStart w:id="43" w:name="_Toc192759330"/>
      <w:bookmarkStart w:id="44" w:name="_Toc192761674"/>
      <w:r w:rsidRPr="140DB5B8">
        <w:rPr>
          <w:b/>
          <w:bCs/>
        </w:rPr>
        <w:t xml:space="preserve">Table </w:t>
      </w:r>
      <w:r>
        <w:rPr>
          <w:b/>
          <w:bCs/>
          <w:lang w:val="en-US"/>
        </w:rPr>
        <w:fldChar w:fldCharType="begin"/>
      </w:r>
      <w:r w:rsidRPr="140DB5B8">
        <w:rPr>
          <w:b/>
          <w:bCs/>
        </w:rPr>
        <w:instrText xml:space="preserve"> SEQ Table \* ARABIC </w:instrText>
      </w:r>
      <w:r>
        <w:rPr>
          <w:b/>
          <w:bCs/>
          <w:lang w:val="en-US"/>
        </w:rPr>
        <w:fldChar w:fldCharType="separate"/>
      </w:r>
      <w:r w:rsidR="00881F0C">
        <w:rPr>
          <w:b/>
          <w:bCs/>
          <w:noProof/>
        </w:rPr>
        <w:t>9</w:t>
      </w:r>
      <w:r>
        <w:fldChar w:fldCharType="end"/>
      </w:r>
      <w:r w:rsidRPr="140DB5B8">
        <w:rPr>
          <w:b/>
          <w:bCs/>
        </w:rPr>
        <w:t>: Person-Months &amp; personnel costs</w:t>
      </w:r>
      <w:bookmarkEnd w:id="40"/>
      <w:bookmarkEnd w:id="41"/>
      <w:bookmarkEnd w:id="42"/>
      <w:bookmarkEnd w:id="43"/>
      <w:bookmarkEnd w:id="44"/>
    </w:p>
    <w:tbl>
      <w:tblPr>
        <w:tblW w:w="0" w:type="auto"/>
        <w:tblInd w:w="205" w:type="dxa"/>
        <w:tblLook w:val="04A0" w:firstRow="1" w:lastRow="0" w:firstColumn="1" w:lastColumn="0" w:noHBand="0" w:noVBand="1"/>
      </w:tblPr>
      <w:tblGrid>
        <w:gridCol w:w="2181"/>
        <w:gridCol w:w="2195"/>
        <w:gridCol w:w="1209"/>
        <w:gridCol w:w="1603"/>
        <w:gridCol w:w="1623"/>
      </w:tblGrid>
      <w:tr w:rsidR="00CE7892" w:rsidRPr="00CE7892" w14:paraId="6127A89E" w14:textId="77777777" w:rsidTr="00375555">
        <w:tc>
          <w:tcPr>
            <w:tcW w:w="2181" w:type="dxa"/>
            <w:tcBorders>
              <w:top w:val="single" w:sz="4" w:space="0" w:color="BFBFBF"/>
              <w:left w:val="single" w:sz="4" w:space="0" w:color="BFBFBF"/>
              <w:bottom w:val="single" w:sz="4" w:space="0" w:color="BFBFBF"/>
              <w:right w:val="single" w:sz="4" w:space="0" w:color="BFBFBF"/>
            </w:tcBorders>
            <w:shd w:val="clear" w:color="auto" w:fill="CFE2F3"/>
            <w:tcMar>
              <w:top w:w="0" w:type="dxa"/>
              <w:left w:w="115" w:type="dxa"/>
              <w:bottom w:w="0" w:type="dxa"/>
              <w:right w:w="115" w:type="dxa"/>
            </w:tcMar>
            <w:hideMark/>
          </w:tcPr>
          <w:p w14:paraId="038E98ED" w14:textId="77777777" w:rsidR="00CE7892" w:rsidRPr="00CE7892" w:rsidRDefault="00CE7892" w:rsidP="00CE7892">
            <w:r w:rsidRPr="00CE7892">
              <w:t>Entity</w:t>
            </w:r>
          </w:p>
        </w:tc>
        <w:tc>
          <w:tcPr>
            <w:tcW w:w="2195" w:type="dxa"/>
            <w:tcBorders>
              <w:top w:val="single" w:sz="4" w:space="0" w:color="BFBFBF"/>
              <w:left w:val="single" w:sz="4" w:space="0" w:color="BFBFBF"/>
              <w:bottom w:val="single" w:sz="4" w:space="0" w:color="BFBFBF"/>
              <w:right w:val="single" w:sz="4" w:space="0" w:color="BFBFBF"/>
            </w:tcBorders>
            <w:shd w:val="clear" w:color="auto" w:fill="CFE2F3"/>
            <w:tcMar>
              <w:top w:w="0" w:type="dxa"/>
              <w:left w:w="115" w:type="dxa"/>
              <w:bottom w:w="0" w:type="dxa"/>
              <w:right w:w="115" w:type="dxa"/>
            </w:tcMar>
            <w:hideMark/>
          </w:tcPr>
          <w:p w14:paraId="108D5CC5" w14:textId="77777777" w:rsidR="00CE7892" w:rsidRPr="00CE7892" w:rsidRDefault="00CE7892" w:rsidP="00CE7892">
            <w:r w:rsidRPr="00CE7892">
              <w:t>Name of the person</w:t>
            </w:r>
          </w:p>
        </w:tc>
        <w:tc>
          <w:tcPr>
            <w:tcW w:w="1209" w:type="dxa"/>
            <w:tcBorders>
              <w:top w:val="single" w:sz="4" w:space="0" w:color="BFBFBF"/>
              <w:left w:val="single" w:sz="4" w:space="0" w:color="BFBFBF"/>
              <w:bottom w:val="single" w:sz="4" w:space="0" w:color="BFBFBF"/>
              <w:right w:val="single" w:sz="4" w:space="0" w:color="BFBFBF"/>
            </w:tcBorders>
            <w:shd w:val="clear" w:color="auto" w:fill="CFE2F3"/>
            <w:tcMar>
              <w:top w:w="0" w:type="dxa"/>
              <w:left w:w="115" w:type="dxa"/>
              <w:bottom w:w="0" w:type="dxa"/>
              <w:right w:w="115" w:type="dxa"/>
            </w:tcMar>
            <w:hideMark/>
          </w:tcPr>
          <w:p w14:paraId="1A2CAC8A" w14:textId="77777777" w:rsidR="00CE7892" w:rsidRPr="00CE7892" w:rsidRDefault="00CE7892" w:rsidP="00CE7892">
            <w:r w:rsidRPr="00CE7892">
              <w:t>Person-months</w:t>
            </w:r>
          </w:p>
          <w:p w14:paraId="3EE3DBBC" w14:textId="77777777" w:rsidR="00CE7892" w:rsidRPr="00CE7892" w:rsidRDefault="00CE7892" w:rsidP="00CE7892">
            <w:r w:rsidRPr="00CE7892">
              <w:t>(PM)</w:t>
            </w:r>
          </w:p>
        </w:tc>
        <w:tc>
          <w:tcPr>
            <w:tcW w:w="1603" w:type="dxa"/>
            <w:tcBorders>
              <w:top w:val="single" w:sz="4" w:space="0" w:color="BFBFBF"/>
              <w:left w:val="single" w:sz="4" w:space="0" w:color="BFBFBF"/>
              <w:bottom w:val="single" w:sz="4" w:space="0" w:color="BFBFBF"/>
              <w:right w:val="single" w:sz="4" w:space="0" w:color="BFBFBF"/>
            </w:tcBorders>
            <w:shd w:val="clear" w:color="auto" w:fill="CFE2F3"/>
            <w:tcMar>
              <w:top w:w="0" w:type="dxa"/>
              <w:left w:w="115" w:type="dxa"/>
              <w:bottom w:w="0" w:type="dxa"/>
              <w:right w:w="115" w:type="dxa"/>
            </w:tcMar>
            <w:hideMark/>
          </w:tcPr>
          <w:p w14:paraId="46719E94" w14:textId="77777777" w:rsidR="00CE7892" w:rsidRPr="00CE7892" w:rsidRDefault="00CE7892" w:rsidP="00CE7892">
            <w:r w:rsidRPr="00CE7892">
              <w:t>Monthly rate in EUR</w:t>
            </w:r>
          </w:p>
          <w:p w14:paraId="0FDD6118" w14:textId="77777777" w:rsidR="00CE7892" w:rsidRPr="00CE7892" w:rsidRDefault="00CE7892" w:rsidP="00CE7892">
            <w:r w:rsidRPr="00CE7892">
              <w:t>(MR)</w:t>
            </w:r>
          </w:p>
          <w:p w14:paraId="3AE29A94" w14:textId="77777777" w:rsidR="00CE7892" w:rsidRPr="00CE7892" w:rsidRDefault="00CE7892" w:rsidP="00CE7892">
            <w:r w:rsidRPr="00CE7892">
              <w:t>(Actual cost only)</w:t>
            </w:r>
          </w:p>
        </w:tc>
        <w:tc>
          <w:tcPr>
            <w:tcW w:w="1623" w:type="dxa"/>
            <w:tcBorders>
              <w:top w:val="single" w:sz="4" w:space="0" w:color="BFBFBF"/>
              <w:left w:val="single" w:sz="4" w:space="0" w:color="BFBFBF"/>
              <w:bottom w:val="single" w:sz="4" w:space="0" w:color="BFBFBF"/>
              <w:right w:val="single" w:sz="4" w:space="0" w:color="BFBFBF"/>
            </w:tcBorders>
            <w:shd w:val="clear" w:color="auto" w:fill="CFE2F3"/>
            <w:tcMar>
              <w:top w:w="0" w:type="dxa"/>
              <w:left w:w="115" w:type="dxa"/>
              <w:bottom w:w="0" w:type="dxa"/>
              <w:right w:w="115" w:type="dxa"/>
            </w:tcMar>
            <w:hideMark/>
          </w:tcPr>
          <w:p w14:paraId="2250F6D6" w14:textId="77777777" w:rsidR="00CE7892" w:rsidRPr="00CE7892" w:rsidRDefault="00CE7892" w:rsidP="00CE7892">
            <w:r w:rsidRPr="00CE7892">
              <w:t>Direct personnel costs</w:t>
            </w:r>
          </w:p>
          <w:p w14:paraId="171A25C5" w14:textId="77777777" w:rsidR="00CE7892" w:rsidRPr="00CE7892" w:rsidRDefault="00CE7892" w:rsidP="00CE7892">
            <w:r w:rsidRPr="00CE7892">
              <w:t>(PMxMR)</w:t>
            </w:r>
          </w:p>
        </w:tc>
      </w:tr>
      <w:tr w:rsidR="00CE7892" w:rsidRPr="00CE7892" w14:paraId="5C085062" w14:textId="77777777" w:rsidTr="00375555">
        <w:tc>
          <w:tcPr>
            <w:tcW w:w="2181" w:type="dxa"/>
            <w:tcBorders>
              <w:top w:val="single" w:sz="4" w:space="0" w:color="BFBFBF"/>
              <w:left w:val="single" w:sz="4" w:space="0" w:color="BFBFBF"/>
              <w:bottom w:val="single" w:sz="4" w:space="0" w:color="BFBFBF"/>
              <w:right w:val="single" w:sz="4" w:space="0" w:color="BFBFBF"/>
            </w:tcBorders>
            <w:shd w:val="clear" w:color="auto" w:fill="F2F2F2"/>
            <w:tcMar>
              <w:top w:w="0" w:type="dxa"/>
              <w:left w:w="115" w:type="dxa"/>
              <w:bottom w:w="0" w:type="dxa"/>
              <w:right w:w="115" w:type="dxa"/>
            </w:tcMar>
            <w:hideMark/>
          </w:tcPr>
          <w:p w14:paraId="497C9C20" w14:textId="77777777" w:rsidR="00CE7892" w:rsidRPr="00CE7892" w:rsidRDefault="00CE7892" w:rsidP="00CE7892"/>
        </w:tc>
        <w:tc>
          <w:tcPr>
            <w:tcW w:w="2195" w:type="dxa"/>
            <w:tcBorders>
              <w:top w:val="single" w:sz="4" w:space="0" w:color="BFBFBF"/>
              <w:left w:val="single" w:sz="4" w:space="0" w:color="BFBFBF"/>
              <w:bottom w:val="single" w:sz="4" w:space="0" w:color="BFBFBF"/>
              <w:right w:val="single" w:sz="4" w:space="0" w:color="BFBFBF"/>
            </w:tcBorders>
            <w:shd w:val="clear" w:color="auto" w:fill="F2F2F2"/>
            <w:tcMar>
              <w:top w:w="0" w:type="dxa"/>
              <w:left w:w="115" w:type="dxa"/>
              <w:bottom w:w="0" w:type="dxa"/>
              <w:right w:w="115" w:type="dxa"/>
            </w:tcMar>
            <w:hideMark/>
          </w:tcPr>
          <w:p w14:paraId="4C7E5296" w14:textId="77777777" w:rsidR="00CE7892" w:rsidRPr="00CE7892" w:rsidRDefault="00CE7892" w:rsidP="00CE7892"/>
        </w:tc>
        <w:tc>
          <w:tcPr>
            <w:tcW w:w="1209" w:type="dxa"/>
            <w:tcBorders>
              <w:top w:val="single" w:sz="4" w:space="0" w:color="BFBFBF"/>
              <w:left w:val="single" w:sz="4" w:space="0" w:color="BFBFBF"/>
              <w:bottom w:val="single" w:sz="4" w:space="0" w:color="BFBFBF"/>
              <w:right w:val="single" w:sz="4" w:space="0" w:color="BFBFBF"/>
            </w:tcBorders>
            <w:shd w:val="clear" w:color="auto" w:fill="F2F2F2"/>
            <w:tcMar>
              <w:top w:w="0" w:type="dxa"/>
              <w:left w:w="115" w:type="dxa"/>
              <w:bottom w:w="0" w:type="dxa"/>
              <w:right w:w="115" w:type="dxa"/>
            </w:tcMar>
            <w:hideMark/>
          </w:tcPr>
          <w:p w14:paraId="253331F7" w14:textId="77777777" w:rsidR="00CE7892" w:rsidRPr="00CE7892" w:rsidRDefault="00CE7892" w:rsidP="00CE7892"/>
        </w:tc>
        <w:tc>
          <w:tcPr>
            <w:tcW w:w="1603" w:type="dxa"/>
            <w:tcBorders>
              <w:top w:val="single" w:sz="4" w:space="0" w:color="BFBFBF"/>
              <w:left w:val="single" w:sz="4" w:space="0" w:color="BFBFBF"/>
              <w:bottom w:val="single" w:sz="4" w:space="0" w:color="BFBFBF"/>
              <w:right w:val="single" w:sz="4" w:space="0" w:color="BFBFBF"/>
            </w:tcBorders>
            <w:shd w:val="clear" w:color="auto" w:fill="F2F2F2"/>
            <w:tcMar>
              <w:top w:w="0" w:type="dxa"/>
              <w:left w:w="115" w:type="dxa"/>
              <w:bottom w:w="0" w:type="dxa"/>
              <w:right w:w="115" w:type="dxa"/>
            </w:tcMar>
            <w:hideMark/>
          </w:tcPr>
          <w:p w14:paraId="381092AB" w14:textId="77777777" w:rsidR="00CE7892" w:rsidRPr="00CE7892" w:rsidRDefault="00CE7892" w:rsidP="00CE7892"/>
        </w:tc>
        <w:tc>
          <w:tcPr>
            <w:tcW w:w="1623" w:type="dxa"/>
            <w:tcBorders>
              <w:top w:val="single" w:sz="4" w:space="0" w:color="BFBFBF"/>
              <w:left w:val="single" w:sz="4" w:space="0" w:color="BFBFBF"/>
              <w:bottom w:val="single" w:sz="4" w:space="0" w:color="BFBFBF"/>
              <w:right w:val="single" w:sz="4" w:space="0" w:color="BFBFBF"/>
            </w:tcBorders>
            <w:shd w:val="clear" w:color="auto" w:fill="F2F2F2"/>
            <w:tcMar>
              <w:top w:w="0" w:type="dxa"/>
              <w:left w:w="115" w:type="dxa"/>
              <w:bottom w:w="0" w:type="dxa"/>
              <w:right w:w="115" w:type="dxa"/>
            </w:tcMar>
            <w:hideMark/>
          </w:tcPr>
          <w:p w14:paraId="6ED77DF7" w14:textId="77777777" w:rsidR="00CE7892" w:rsidRPr="00CE7892" w:rsidRDefault="00CE7892" w:rsidP="00CE7892"/>
        </w:tc>
      </w:tr>
      <w:tr w:rsidR="00CE7892" w:rsidRPr="00CE7892" w14:paraId="703D668C" w14:textId="77777777" w:rsidTr="00375555">
        <w:tc>
          <w:tcPr>
            <w:tcW w:w="2181"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tcPr>
          <w:p w14:paraId="4600AFEB" w14:textId="77777777" w:rsidR="00CE7892" w:rsidRPr="00CE7892" w:rsidRDefault="00CE7892" w:rsidP="00CE7892"/>
        </w:tc>
        <w:tc>
          <w:tcPr>
            <w:tcW w:w="2195"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tcPr>
          <w:p w14:paraId="2369AEED" w14:textId="77777777" w:rsidR="00CE7892" w:rsidRPr="00CE7892" w:rsidRDefault="00CE7892" w:rsidP="00CE7892"/>
        </w:tc>
        <w:tc>
          <w:tcPr>
            <w:tcW w:w="1209"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tcPr>
          <w:p w14:paraId="28688ACC" w14:textId="77777777" w:rsidR="00CE7892" w:rsidRPr="00CE7892" w:rsidRDefault="00CE7892" w:rsidP="00CE7892"/>
        </w:tc>
        <w:tc>
          <w:tcPr>
            <w:tcW w:w="1603"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tcPr>
          <w:p w14:paraId="4DA17FA3" w14:textId="77777777" w:rsidR="00CE7892" w:rsidRPr="00CE7892" w:rsidRDefault="00CE7892" w:rsidP="00CE7892"/>
        </w:tc>
        <w:tc>
          <w:tcPr>
            <w:tcW w:w="1623"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tcPr>
          <w:p w14:paraId="47AA6DA6" w14:textId="77777777" w:rsidR="00CE7892" w:rsidRPr="00CE7892" w:rsidRDefault="00CE7892" w:rsidP="00CE7892"/>
        </w:tc>
      </w:tr>
      <w:tr w:rsidR="00CE7892" w:rsidRPr="00CE7892" w14:paraId="3382C670" w14:textId="77777777" w:rsidTr="00375555">
        <w:tc>
          <w:tcPr>
            <w:tcW w:w="2181"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tcPr>
          <w:p w14:paraId="7E94029D" w14:textId="77777777" w:rsidR="00CE7892" w:rsidRPr="00CE7892" w:rsidRDefault="00CE7892" w:rsidP="00CE7892"/>
        </w:tc>
        <w:tc>
          <w:tcPr>
            <w:tcW w:w="2195"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tcPr>
          <w:p w14:paraId="0F3547AF" w14:textId="77777777" w:rsidR="00CE7892" w:rsidRPr="00CE7892" w:rsidRDefault="00CE7892" w:rsidP="00CE7892"/>
        </w:tc>
        <w:tc>
          <w:tcPr>
            <w:tcW w:w="1209"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tcPr>
          <w:p w14:paraId="0A0BC7CA" w14:textId="77777777" w:rsidR="00CE7892" w:rsidRPr="00CE7892" w:rsidRDefault="00CE7892" w:rsidP="00CE7892"/>
        </w:tc>
        <w:tc>
          <w:tcPr>
            <w:tcW w:w="1603"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tcPr>
          <w:p w14:paraId="00FC413E" w14:textId="77777777" w:rsidR="00CE7892" w:rsidRPr="00CE7892" w:rsidRDefault="00CE7892" w:rsidP="00CE7892"/>
        </w:tc>
        <w:tc>
          <w:tcPr>
            <w:tcW w:w="1623"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tcPr>
          <w:p w14:paraId="685F851E" w14:textId="77777777" w:rsidR="00CE7892" w:rsidRPr="00CE7892" w:rsidRDefault="00CE7892" w:rsidP="00CE7892"/>
        </w:tc>
      </w:tr>
      <w:tr w:rsidR="00CE7892" w:rsidRPr="00CE7892" w14:paraId="11D9A3B3" w14:textId="77777777" w:rsidTr="00375555">
        <w:tc>
          <w:tcPr>
            <w:tcW w:w="2181"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tcPr>
          <w:p w14:paraId="3B038344" w14:textId="77777777" w:rsidR="00CE7892" w:rsidRPr="00CE7892" w:rsidRDefault="00CE7892" w:rsidP="00CE7892"/>
        </w:tc>
        <w:tc>
          <w:tcPr>
            <w:tcW w:w="2195"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tcPr>
          <w:p w14:paraId="10CF939C" w14:textId="77777777" w:rsidR="00CE7892" w:rsidRPr="00CE7892" w:rsidRDefault="00CE7892" w:rsidP="00CE7892"/>
        </w:tc>
        <w:tc>
          <w:tcPr>
            <w:tcW w:w="1209"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tcPr>
          <w:p w14:paraId="065E7B3A" w14:textId="77777777" w:rsidR="00CE7892" w:rsidRPr="00CE7892" w:rsidRDefault="00CE7892" w:rsidP="00CE7892"/>
        </w:tc>
        <w:tc>
          <w:tcPr>
            <w:tcW w:w="1603"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tcPr>
          <w:p w14:paraId="71AA1258" w14:textId="77777777" w:rsidR="00CE7892" w:rsidRPr="00CE7892" w:rsidRDefault="00CE7892" w:rsidP="00CE7892"/>
        </w:tc>
        <w:tc>
          <w:tcPr>
            <w:tcW w:w="1623"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tcPr>
          <w:p w14:paraId="248EB59A" w14:textId="77777777" w:rsidR="00CE7892" w:rsidRPr="00CE7892" w:rsidRDefault="00CE7892" w:rsidP="00CE7892"/>
        </w:tc>
      </w:tr>
      <w:tr w:rsidR="00CE7892" w:rsidRPr="00CE7892" w14:paraId="3ABDB2EF" w14:textId="77777777" w:rsidTr="00375555">
        <w:tc>
          <w:tcPr>
            <w:tcW w:w="4376"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Mar>
              <w:top w:w="0" w:type="dxa"/>
              <w:left w:w="115" w:type="dxa"/>
              <w:bottom w:w="0" w:type="dxa"/>
              <w:right w:w="115" w:type="dxa"/>
            </w:tcMar>
            <w:hideMark/>
          </w:tcPr>
          <w:p w14:paraId="6569B9D4" w14:textId="77777777" w:rsidR="00CE7892" w:rsidRPr="00CE7892" w:rsidRDefault="00CE7892" w:rsidP="00CE7892">
            <w:r w:rsidRPr="00CE7892">
              <w:rPr>
                <w:b/>
                <w:bCs/>
              </w:rPr>
              <w:t>Total</w:t>
            </w:r>
          </w:p>
        </w:tc>
        <w:tc>
          <w:tcPr>
            <w:tcW w:w="1209"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tcPr>
          <w:p w14:paraId="240AF5E0" w14:textId="77777777" w:rsidR="00CE7892" w:rsidRPr="00CE7892" w:rsidRDefault="00CE7892" w:rsidP="00CE7892"/>
        </w:tc>
        <w:tc>
          <w:tcPr>
            <w:tcW w:w="1603"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tcPr>
          <w:p w14:paraId="53874F84" w14:textId="77777777" w:rsidR="00CE7892" w:rsidRPr="00CE7892" w:rsidRDefault="00CE7892" w:rsidP="00CE7892"/>
        </w:tc>
        <w:tc>
          <w:tcPr>
            <w:tcW w:w="1623"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0" w:type="dxa"/>
              <w:left w:w="115" w:type="dxa"/>
              <w:bottom w:w="0" w:type="dxa"/>
              <w:right w:w="115" w:type="dxa"/>
            </w:tcMar>
          </w:tcPr>
          <w:p w14:paraId="09025D30" w14:textId="77777777" w:rsidR="00CE7892" w:rsidRPr="00CE7892" w:rsidRDefault="00CE7892" w:rsidP="00CE7892"/>
        </w:tc>
      </w:tr>
    </w:tbl>
    <w:p w14:paraId="1A865304" w14:textId="7FA8D956" w:rsidR="00CE7892" w:rsidRPr="00CE7892" w:rsidRDefault="00375555" w:rsidP="00CE7892">
      <w:pPr>
        <w:rPr>
          <w:i/>
          <w:iCs/>
        </w:rPr>
      </w:pPr>
      <w:r>
        <w:rPr>
          <w:rFonts w:eastAsia="Calibri" w:cs="Open Sans"/>
          <w:i/>
          <w:iCs/>
          <w:noProof/>
          <w:color w:val="4B5DAB"/>
          <w:szCs w:val="22"/>
        </w:rPr>
        <w:drawing>
          <wp:inline distT="0" distB="0" distL="0" distR="0" wp14:anchorId="0BA6AF28" wp14:editId="149A4F33">
            <wp:extent cx="180000" cy="180000"/>
            <wp:effectExtent l="0" t="0" r="0" b="0"/>
            <wp:docPr id="739071067"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00CE7892" w:rsidRPr="00375555">
        <w:rPr>
          <w:rFonts w:eastAsia="Calibri" w:cs="Open Sans"/>
          <w:i/>
          <w:iCs/>
          <w:noProof/>
          <w:color w:val="4B5DAB"/>
          <w:szCs w:val="22"/>
        </w:rPr>
        <w:t>Add lines as needed</w:t>
      </w:r>
      <w:r w:rsidR="00CE7892" w:rsidRPr="00CE7892">
        <w:rPr>
          <w:i/>
          <w:iCs/>
        </w:rPr>
        <w:t>.</w:t>
      </w:r>
    </w:p>
    <w:p w14:paraId="2E2B9247" w14:textId="1646B2D7" w:rsidR="00CE7892" w:rsidRPr="00CE7892" w:rsidRDefault="00CE7892" w:rsidP="00521DD7">
      <w:pPr>
        <w:pStyle w:val="Heading3"/>
      </w:pPr>
      <w:r w:rsidRPr="00CE7892">
        <w:t>Expected costs</w:t>
      </w:r>
    </w:p>
    <w:p w14:paraId="58976EC1" w14:textId="6868B01B" w:rsidR="00CE7892" w:rsidRPr="00CE7892" w:rsidRDefault="00375555" w:rsidP="00CE7892">
      <w:r>
        <w:rPr>
          <w:rFonts w:eastAsia="Calibri" w:cs="Open Sans"/>
          <w:i/>
          <w:iCs/>
          <w:noProof/>
          <w:color w:val="4B5DAB"/>
          <w:szCs w:val="22"/>
        </w:rPr>
        <w:drawing>
          <wp:inline distT="0" distB="0" distL="0" distR="0" wp14:anchorId="1338F7F8" wp14:editId="0B8D97C0">
            <wp:extent cx="180000" cy="180000"/>
            <wp:effectExtent l="0" t="0" r="0" b="0"/>
            <wp:docPr id="1770515515"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00CE7892" w:rsidRPr="00375555">
        <w:rPr>
          <w:rFonts w:eastAsia="Calibri" w:cs="Open Sans"/>
          <w:i/>
          <w:iCs/>
          <w:noProof/>
          <w:color w:val="4B5DAB"/>
          <w:szCs w:val="22"/>
        </w:rPr>
        <w:t>Provide the information in the table below.</w:t>
      </w:r>
    </w:p>
    <w:p w14:paraId="4480CE76" w14:textId="6164A51A" w:rsidR="00CE7892" w:rsidRPr="00CE7892" w:rsidRDefault="00CE7892" w:rsidP="00CE7892">
      <w:pPr>
        <w:rPr>
          <w:b/>
          <w:bCs/>
        </w:rPr>
      </w:pPr>
      <w:bookmarkStart w:id="45" w:name="_Toc192665809"/>
      <w:bookmarkStart w:id="46" w:name="_Toc192665851"/>
      <w:bookmarkStart w:id="47" w:name="_Toc192671224"/>
      <w:bookmarkStart w:id="48" w:name="_Toc192759331"/>
      <w:bookmarkStart w:id="49" w:name="_Toc192761675"/>
      <w:r w:rsidRPr="140DB5B8">
        <w:rPr>
          <w:b/>
          <w:bCs/>
        </w:rPr>
        <w:t xml:space="preserve">Table </w:t>
      </w:r>
      <w:r>
        <w:rPr>
          <w:b/>
          <w:bCs/>
          <w:lang w:val="en-US"/>
        </w:rPr>
        <w:fldChar w:fldCharType="begin"/>
      </w:r>
      <w:r w:rsidRPr="140DB5B8">
        <w:rPr>
          <w:b/>
          <w:bCs/>
        </w:rPr>
        <w:instrText xml:space="preserve"> SEQ Table \* ARABIC </w:instrText>
      </w:r>
      <w:r>
        <w:rPr>
          <w:b/>
          <w:bCs/>
          <w:lang w:val="en-US"/>
        </w:rPr>
        <w:fldChar w:fldCharType="separate"/>
      </w:r>
      <w:r w:rsidR="00881F0C">
        <w:rPr>
          <w:b/>
          <w:bCs/>
          <w:noProof/>
        </w:rPr>
        <w:t>10</w:t>
      </w:r>
      <w:r>
        <w:fldChar w:fldCharType="end"/>
      </w:r>
      <w:r w:rsidRPr="140DB5B8">
        <w:rPr>
          <w:b/>
          <w:bCs/>
        </w:rPr>
        <w:t>: Total budget (in EUR)</w:t>
      </w:r>
      <w:bookmarkEnd w:id="45"/>
      <w:bookmarkEnd w:id="46"/>
      <w:bookmarkEnd w:id="47"/>
      <w:bookmarkEnd w:id="48"/>
      <w:bookmarkEnd w:id="49"/>
    </w:p>
    <w:tbl>
      <w:tblPr>
        <w:tblW w:w="0" w:type="auto"/>
        <w:tblInd w:w="205" w:type="dxa"/>
        <w:tblLook w:val="04A0" w:firstRow="1" w:lastRow="0" w:firstColumn="1" w:lastColumn="0" w:noHBand="0" w:noVBand="1"/>
      </w:tblPr>
      <w:tblGrid>
        <w:gridCol w:w="3489"/>
        <w:gridCol w:w="1335"/>
        <w:gridCol w:w="1487"/>
        <w:gridCol w:w="1557"/>
        <w:gridCol w:w="943"/>
      </w:tblGrid>
      <w:tr w:rsidR="00CE7892" w:rsidRPr="00CE7892" w14:paraId="4844E973" w14:textId="77777777" w:rsidTr="00E955B0">
        <w:tc>
          <w:tcPr>
            <w:tcW w:w="3489" w:type="dxa"/>
            <w:vMerge w:val="restart"/>
            <w:tcBorders>
              <w:top w:val="single" w:sz="4" w:space="0" w:color="BFBFBF"/>
              <w:left w:val="single" w:sz="4" w:space="0" w:color="BFBFBF"/>
              <w:bottom w:val="single" w:sz="4" w:space="0" w:color="BFBFBF"/>
              <w:right w:val="single" w:sz="4" w:space="0" w:color="BFBFBF"/>
            </w:tcBorders>
            <w:shd w:val="clear" w:color="auto" w:fill="CFE2F3"/>
            <w:tcMar>
              <w:top w:w="0" w:type="dxa"/>
              <w:left w:w="115" w:type="dxa"/>
              <w:bottom w:w="0" w:type="dxa"/>
              <w:right w:w="115" w:type="dxa"/>
            </w:tcMar>
            <w:vAlign w:val="center"/>
            <w:hideMark/>
          </w:tcPr>
          <w:p w14:paraId="1C7D515F" w14:textId="77777777" w:rsidR="00CE7892" w:rsidRPr="00CE7892" w:rsidRDefault="00CE7892" w:rsidP="00CE7892">
            <w:r w:rsidRPr="00CE7892">
              <w:rPr>
                <w:b/>
                <w:bCs/>
              </w:rPr>
              <w:t>Budget line</w:t>
            </w:r>
          </w:p>
        </w:tc>
        <w:tc>
          <w:tcPr>
            <w:tcW w:w="5322" w:type="dxa"/>
            <w:gridSpan w:val="4"/>
            <w:tcBorders>
              <w:top w:val="single" w:sz="4" w:space="0" w:color="BFBFBF"/>
              <w:left w:val="single" w:sz="4" w:space="0" w:color="BFBFBF"/>
              <w:bottom w:val="single" w:sz="4" w:space="0" w:color="BFBFBF"/>
              <w:right w:val="single" w:sz="4" w:space="0" w:color="BFBFBF"/>
            </w:tcBorders>
            <w:shd w:val="clear" w:color="auto" w:fill="CFE2F3"/>
            <w:tcMar>
              <w:top w:w="0" w:type="dxa"/>
              <w:left w:w="115" w:type="dxa"/>
              <w:bottom w:w="0" w:type="dxa"/>
              <w:right w:w="115" w:type="dxa"/>
            </w:tcMar>
            <w:vAlign w:val="center"/>
            <w:hideMark/>
          </w:tcPr>
          <w:p w14:paraId="0EA76E73" w14:textId="77777777" w:rsidR="00CE7892" w:rsidRPr="00CE7892" w:rsidRDefault="00CE7892" w:rsidP="00CE7892">
            <w:r w:rsidRPr="00CE7892">
              <w:rPr>
                <w:b/>
                <w:bCs/>
              </w:rPr>
              <w:t>Amount (€)</w:t>
            </w:r>
          </w:p>
        </w:tc>
      </w:tr>
      <w:tr w:rsidR="00CE7892" w:rsidRPr="00CE7892" w14:paraId="69B90EFB" w14:textId="77777777" w:rsidTr="00E955B0">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16BCB90C" w14:textId="77777777" w:rsidR="00CE7892" w:rsidRPr="00CE7892" w:rsidRDefault="00CE7892" w:rsidP="00CE7892"/>
        </w:tc>
        <w:tc>
          <w:tcPr>
            <w:tcW w:w="1335" w:type="dxa"/>
            <w:tcBorders>
              <w:top w:val="single" w:sz="4" w:space="0" w:color="BFBFBF"/>
              <w:left w:val="single" w:sz="4" w:space="0" w:color="BFBFBF"/>
              <w:bottom w:val="single" w:sz="4" w:space="0" w:color="BFBFBF"/>
              <w:right w:val="single" w:sz="4" w:space="0" w:color="BFBFBF"/>
            </w:tcBorders>
            <w:shd w:val="clear" w:color="auto" w:fill="CFE2F3"/>
            <w:tcMar>
              <w:top w:w="0" w:type="dxa"/>
              <w:left w:w="115" w:type="dxa"/>
              <w:bottom w:w="0" w:type="dxa"/>
              <w:right w:w="115" w:type="dxa"/>
            </w:tcMar>
            <w:vAlign w:val="center"/>
            <w:hideMark/>
          </w:tcPr>
          <w:p w14:paraId="6113B3C9" w14:textId="77777777" w:rsidR="00CE7892" w:rsidRPr="00CE7892" w:rsidRDefault="00CE7892" w:rsidP="00CE7892">
            <w:r w:rsidRPr="00CE7892">
              <w:t>Entity 1</w:t>
            </w:r>
          </w:p>
        </w:tc>
        <w:tc>
          <w:tcPr>
            <w:tcW w:w="1487" w:type="dxa"/>
            <w:tcBorders>
              <w:top w:val="single" w:sz="4" w:space="0" w:color="BFBFBF"/>
              <w:left w:val="single" w:sz="4" w:space="0" w:color="BFBFBF"/>
              <w:bottom w:val="single" w:sz="4" w:space="0" w:color="BFBFBF"/>
              <w:right w:val="single" w:sz="4" w:space="0" w:color="BFBFBF"/>
            </w:tcBorders>
            <w:shd w:val="clear" w:color="auto" w:fill="CFE2F3"/>
            <w:tcMar>
              <w:top w:w="0" w:type="dxa"/>
              <w:left w:w="115" w:type="dxa"/>
              <w:bottom w:w="0" w:type="dxa"/>
              <w:right w:w="115" w:type="dxa"/>
            </w:tcMar>
            <w:vAlign w:val="center"/>
            <w:hideMark/>
          </w:tcPr>
          <w:p w14:paraId="4BE50939" w14:textId="77777777" w:rsidR="00CE7892" w:rsidRPr="00CE7892" w:rsidRDefault="00CE7892" w:rsidP="00CE7892">
            <w:r w:rsidRPr="00CE7892">
              <w:t>Entity 2 </w:t>
            </w:r>
          </w:p>
          <w:p w14:paraId="2C9FBC6E" w14:textId="1995513C" w:rsidR="00CE7892" w:rsidRPr="00CE7892" w:rsidRDefault="00CE7892" w:rsidP="00CE7892"/>
        </w:tc>
        <w:tc>
          <w:tcPr>
            <w:tcW w:w="1557" w:type="dxa"/>
            <w:tcBorders>
              <w:top w:val="single" w:sz="4" w:space="0" w:color="BFBFBF"/>
              <w:left w:val="single" w:sz="4" w:space="0" w:color="BFBFBF"/>
              <w:bottom w:val="single" w:sz="4" w:space="0" w:color="BFBFBF"/>
              <w:right w:val="single" w:sz="4" w:space="0" w:color="BFBFBF"/>
            </w:tcBorders>
            <w:shd w:val="clear" w:color="auto" w:fill="CFE2F3"/>
            <w:tcMar>
              <w:top w:w="0" w:type="dxa"/>
              <w:left w:w="115" w:type="dxa"/>
              <w:bottom w:w="0" w:type="dxa"/>
              <w:right w:w="115" w:type="dxa"/>
            </w:tcMar>
            <w:vAlign w:val="center"/>
            <w:hideMark/>
          </w:tcPr>
          <w:p w14:paraId="070C90F2" w14:textId="77777777" w:rsidR="00CE7892" w:rsidRPr="00CE7892" w:rsidRDefault="00CE7892" w:rsidP="00CE7892">
            <w:r w:rsidRPr="00CE7892">
              <w:t>Entity 3</w:t>
            </w:r>
          </w:p>
          <w:p w14:paraId="0821443F" w14:textId="77777777" w:rsidR="00CE7892" w:rsidRPr="00CE7892" w:rsidRDefault="00CE7892" w:rsidP="00CE7892">
            <w:r w:rsidRPr="00CE7892">
              <w:t>(if applicable)</w:t>
            </w:r>
          </w:p>
        </w:tc>
        <w:tc>
          <w:tcPr>
            <w:tcW w:w="943" w:type="dxa"/>
            <w:tcBorders>
              <w:top w:val="single" w:sz="4" w:space="0" w:color="BFBFBF"/>
              <w:left w:val="single" w:sz="4" w:space="0" w:color="BFBFBF"/>
              <w:bottom w:val="single" w:sz="4" w:space="0" w:color="BFBFBF"/>
              <w:right w:val="single" w:sz="4" w:space="0" w:color="BFBFBF"/>
            </w:tcBorders>
            <w:shd w:val="clear" w:color="auto" w:fill="CFE2F3"/>
            <w:tcMar>
              <w:top w:w="0" w:type="dxa"/>
              <w:left w:w="115" w:type="dxa"/>
              <w:bottom w:w="0" w:type="dxa"/>
              <w:right w:w="115" w:type="dxa"/>
            </w:tcMar>
            <w:vAlign w:val="center"/>
            <w:hideMark/>
          </w:tcPr>
          <w:p w14:paraId="7F43DE6E" w14:textId="77777777" w:rsidR="00CE7892" w:rsidRPr="00CE7892" w:rsidRDefault="00CE7892" w:rsidP="00CE7892">
            <w:r w:rsidRPr="00CE7892">
              <w:t>Total</w:t>
            </w:r>
          </w:p>
        </w:tc>
      </w:tr>
      <w:tr w:rsidR="00CE7892" w:rsidRPr="00CE7892" w14:paraId="5CBA3A1E" w14:textId="77777777" w:rsidTr="00E955B0">
        <w:tc>
          <w:tcPr>
            <w:tcW w:w="3489" w:type="dxa"/>
            <w:tcBorders>
              <w:top w:val="single" w:sz="4" w:space="0" w:color="BFBFBF"/>
              <w:left w:val="single" w:sz="4" w:space="0" w:color="BFBFBF"/>
              <w:bottom w:val="single" w:sz="4" w:space="0" w:color="BFBFBF"/>
              <w:right w:val="single" w:sz="4" w:space="0" w:color="BFBFBF"/>
            </w:tcBorders>
            <w:tcMar>
              <w:top w:w="15" w:type="dxa"/>
              <w:left w:w="15" w:type="dxa"/>
              <w:bottom w:w="15" w:type="dxa"/>
              <w:right w:w="15" w:type="dxa"/>
            </w:tcMar>
            <w:vAlign w:val="center"/>
            <w:hideMark/>
          </w:tcPr>
          <w:p w14:paraId="7B80981C" w14:textId="77777777" w:rsidR="00CE7892" w:rsidRPr="00CE7892" w:rsidRDefault="00CE7892" w:rsidP="00CE7892">
            <w:r w:rsidRPr="00CE7892">
              <w:t>Direct personnel costs (a)</w:t>
            </w:r>
          </w:p>
        </w:tc>
        <w:tc>
          <w:tcPr>
            <w:tcW w:w="1335"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vAlign w:val="center"/>
          </w:tcPr>
          <w:p w14:paraId="0F585DB7" w14:textId="77777777" w:rsidR="00CE7892" w:rsidRPr="00CE7892" w:rsidRDefault="00CE7892" w:rsidP="00CE7892"/>
        </w:tc>
        <w:tc>
          <w:tcPr>
            <w:tcW w:w="1487"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vAlign w:val="center"/>
          </w:tcPr>
          <w:p w14:paraId="4C0FEC8D" w14:textId="77777777" w:rsidR="00CE7892" w:rsidRPr="00CE7892" w:rsidRDefault="00CE7892" w:rsidP="00CE7892"/>
        </w:tc>
        <w:tc>
          <w:tcPr>
            <w:tcW w:w="1557"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vAlign w:val="center"/>
          </w:tcPr>
          <w:p w14:paraId="19F2CA79" w14:textId="77777777" w:rsidR="00CE7892" w:rsidRPr="00CE7892" w:rsidRDefault="00CE7892" w:rsidP="00CE7892"/>
        </w:tc>
        <w:tc>
          <w:tcPr>
            <w:tcW w:w="943"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vAlign w:val="center"/>
          </w:tcPr>
          <w:p w14:paraId="124E30FE" w14:textId="77777777" w:rsidR="00CE7892" w:rsidRPr="00CE7892" w:rsidRDefault="00CE7892" w:rsidP="00CE7892"/>
        </w:tc>
      </w:tr>
      <w:tr w:rsidR="00CE7892" w:rsidRPr="00CE7892" w14:paraId="7575E96B" w14:textId="77777777" w:rsidTr="00E955B0">
        <w:tc>
          <w:tcPr>
            <w:tcW w:w="3489" w:type="dxa"/>
            <w:tcBorders>
              <w:top w:val="single" w:sz="4" w:space="0" w:color="BFBFBF"/>
              <w:left w:val="single" w:sz="4" w:space="0" w:color="BFBFBF"/>
              <w:bottom w:val="single" w:sz="4" w:space="0" w:color="BFBFBF"/>
              <w:right w:val="single" w:sz="4" w:space="0" w:color="BFBFBF"/>
            </w:tcBorders>
            <w:tcMar>
              <w:top w:w="15" w:type="dxa"/>
              <w:left w:w="15" w:type="dxa"/>
              <w:bottom w:w="15" w:type="dxa"/>
              <w:right w:w="15" w:type="dxa"/>
            </w:tcMar>
            <w:vAlign w:val="center"/>
            <w:hideMark/>
          </w:tcPr>
          <w:p w14:paraId="04A4C55D" w14:textId="5538A905" w:rsidR="00CE7892" w:rsidRPr="00CE7892" w:rsidRDefault="00CE7892" w:rsidP="00CE7892">
            <w:r w:rsidRPr="00CE7892">
              <w:t>Costs of equipment (</w:t>
            </w:r>
            <w:r w:rsidR="00E955B0">
              <w:t>b</w:t>
            </w:r>
            <w:r w:rsidRPr="00CE7892">
              <w:t>) (*)</w:t>
            </w:r>
          </w:p>
        </w:tc>
        <w:tc>
          <w:tcPr>
            <w:tcW w:w="1335"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vAlign w:val="center"/>
          </w:tcPr>
          <w:p w14:paraId="403422CE" w14:textId="77777777" w:rsidR="00CE7892" w:rsidRPr="00CE7892" w:rsidRDefault="00CE7892" w:rsidP="00CE7892"/>
        </w:tc>
        <w:tc>
          <w:tcPr>
            <w:tcW w:w="1487"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vAlign w:val="center"/>
          </w:tcPr>
          <w:p w14:paraId="2B27FE25" w14:textId="77777777" w:rsidR="00CE7892" w:rsidRPr="00CE7892" w:rsidRDefault="00CE7892" w:rsidP="00CE7892"/>
        </w:tc>
        <w:tc>
          <w:tcPr>
            <w:tcW w:w="1557"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vAlign w:val="center"/>
          </w:tcPr>
          <w:p w14:paraId="384DABF5" w14:textId="77777777" w:rsidR="00CE7892" w:rsidRPr="00CE7892" w:rsidRDefault="00CE7892" w:rsidP="00CE7892"/>
        </w:tc>
        <w:tc>
          <w:tcPr>
            <w:tcW w:w="943"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vAlign w:val="center"/>
          </w:tcPr>
          <w:p w14:paraId="16CA99AB" w14:textId="77777777" w:rsidR="00CE7892" w:rsidRPr="00CE7892" w:rsidRDefault="00CE7892" w:rsidP="00CE7892"/>
        </w:tc>
      </w:tr>
      <w:tr w:rsidR="00CE7892" w:rsidRPr="00CE7892" w14:paraId="05552842" w14:textId="77777777" w:rsidTr="00E955B0">
        <w:tc>
          <w:tcPr>
            <w:tcW w:w="3489" w:type="dxa"/>
            <w:tcBorders>
              <w:top w:val="single" w:sz="4" w:space="0" w:color="BFBFBF"/>
              <w:left w:val="single" w:sz="4" w:space="0" w:color="BFBFBF"/>
              <w:bottom w:val="single" w:sz="4" w:space="0" w:color="BFBFBF"/>
              <w:right w:val="single" w:sz="4" w:space="0" w:color="BFBFBF"/>
            </w:tcBorders>
            <w:tcMar>
              <w:top w:w="15" w:type="dxa"/>
              <w:left w:w="15" w:type="dxa"/>
              <w:bottom w:w="15" w:type="dxa"/>
              <w:right w:w="15" w:type="dxa"/>
            </w:tcMar>
            <w:vAlign w:val="center"/>
            <w:hideMark/>
          </w:tcPr>
          <w:p w14:paraId="4788A5D5" w14:textId="4D48A976" w:rsidR="00CE7892" w:rsidRPr="00CE7892" w:rsidRDefault="00CE7892" w:rsidP="00CE7892">
            <w:r w:rsidRPr="00CE7892">
              <w:t>Travel and subsistence (</w:t>
            </w:r>
            <w:r w:rsidR="00E955B0">
              <w:t>c</w:t>
            </w:r>
            <w:r w:rsidRPr="00CE7892">
              <w:t>)</w:t>
            </w:r>
          </w:p>
        </w:tc>
        <w:tc>
          <w:tcPr>
            <w:tcW w:w="1335"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vAlign w:val="center"/>
          </w:tcPr>
          <w:p w14:paraId="604EAEE0" w14:textId="77777777" w:rsidR="00CE7892" w:rsidRPr="00CE7892" w:rsidRDefault="00CE7892" w:rsidP="00CE7892"/>
        </w:tc>
        <w:tc>
          <w:tcPr>
            <w:tcW w:w="1487"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vAlign w:val="center"/>
          </w:tcPr>
          <w:p w14:paraId="4597A0B1" w14:textId="77777777" w:rsidR="00CE7892" w:rsidRPr="00CE7892" w:rsidRDefault="00CE7892" w:rsidP="00CE7892"/>
        </w:tc>
        <w:tc>
          <w:tcPr>
            <w:tcW w:w="1557"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vAlign w:val="center"/>
          </w:tcPr>
          <w:p w14:paraId="64FC6D8E" w14:textId="77777777" w:rsidR="00CE7892" w:rsidRPr="00CE7892" w:rsidRDefault="00CE7892" w:rsidP="00CE7892"/>
        </w:tc>
        <w:tc>
          <w:tcPr>
            <w:tcW w:w="943"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vAlign w:val="center"/>
          </w:tcPr>
          <w:p w14:paraId="4303D6D3" w14:textId="77777777" w:rsidR="00CE7892" w:rsidRPr="00CE7892" w:rsidRDefault="00CE7892" w:rsidP="00CE7892"/>
        </w:tc>
      </w:tr>
      <w:tr w:rsidR="00CE7892" w:rsidRPr="00CE7892" w14:paraId="4B7B1D34" w14:textId="77777777" w:rsidTr="00E955B0">
        <w:tc>
          <w:tcPr>
            <w:tcW w:w="3489" w:type="dxa"/>
            <w:tcBorders>
              <w:top w:val="single" w:sz="4" w:space="0" w:color="BFBFBF"/>
              <w:left w:val="single" w:sz="4" w:space="0" w:color="BFBFBF"/>
              <w:bottom w:val="single" w:sz="4" w:space="0" w:color="BFBFBF"/>
              <w:right w:val="single" w:sz="4" w:space="0" w:color="BFBFBF"/>
            </w:tcBorders>
            <w:tcMar>
              <w:top w:w="15" w:type="dxa"/>
              <w:left w:w="15" w:type="dxa"/>
              <w:bottom w:w="15" w:type="dxa"/>
              <w:right w:w="15" w:type="dxa"/>
            </w:tcMar>
            <w:vAlign w:val="center"/>
            <w:hideMark/>
          </w:tcPr>
          <w:p w14:paraId="2EF62A05" w14:textId="662A36F8" w:rsidR="00CE7892" w:rsidRPr="00CE7892" w:rsidRDefault="00CE7892" w:rsidP="00CE7892">
            <w:r w:rsidRPr="00CE7892">
              <w:t>Other direct cost (</w:t>
            </w:r>
            <w:r w:rsidR="00E955B0">
              <w:t>d</w:t>
            </w:r>
            <w:r w:rsidRPr="00CE7892">
              <w:t>)</w:t>
            </w:r>
          </w:p>
        </w:tc>
        <w:tc>
          <w:tcPr>
            <w:tcW w:w="1335"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vAlign w:val="center"/>
          </w:tcPr>
          <w:p w14:paraId="34B6C494" w14:textId="77777777" w:rsidR="00CE7892" w:rsidRPr="00CE7892" w:rsidRDefault="00CE7892" w:rsidP="00CE7892"/>
        </w:tc>
        <w:tc>
          <w:tcPr>
            <w:tcW w:w="1487"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vAlign w:val="center"/>
          </w:tcPr>
          <w:p w14:paraId="62A03589" w14:textId="77777777" w:rsidR="00CE7892" w:rsidRPr="00CE7892" w:rsidRDefault="00CE7892" w:rsidP="00CE7892"/>
        </w:tc>
        <w:tc>
          <w:tcPr>
            <w:tcW w:w="1557"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vAlign w:val="center"/>
          </w:tcPr>
          <w:p w14:paraId="3732A575" w14:textId="77777777" w:rsidR="00CE7892" w:rsidRPr="00CE7892" w:rsidRDefault="00CE7892" w:rsidP="00CE7892"/>
        </w:tc>
        <w:tc>
          <w:tcPr>
            <w:tcW w:w="943"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vAlign w:val="center"/>
          </w:tcPr>
          <w:p w14:paraId="2D02476E" w14:textId="77777777" w:rsidR="00CE7892" w:rsidRPr="00CE7892" w:rsidRDefault="00CE7892" w:rsidP="00CE7892"/>
        </w:tc>
      </w:tr>
      <w:tr w:rsidR="00CE7892" w:rsidRPr="00CE7892" w14:paraId="681CC4D9" w14:textId="77777777" w:rsidTr="00E955B0">
        <w:tc>
          <w:tcPr>
            <w:tcW w:w="3489" w:type="dxa"/>
            <w:tcBorders>
              <w:top w:val="single" w:sz="4" w:space="0" w:color="BFBFBF"/>
              <w:left w:val="single" w:sz="4" w:space="0" w:color="BFBFBF"/>
              <w:bottom w:val="single" w:sz="4" w:space="0" w:color="BFBFBF"/>
              <w:right w:val="single" w:sz="4" w:space="0" w:color="BFBFBF"/>
            </w:tcBorders>
            <w:tcMar>
              <w:top w:w="15" w:type="dxa"/>
              <w:left w:w="15" w:type="dxa"/>
              <w:bottom w:w="15" w:type="dxa"/>
              <w:right w:w="15" w:type="dxa"/>
            </w:tcMar>
            <w:vAlign w:val="center"/>
            <w:hideMark/>
          </w:tcPr>
          <w:p w14:paraId="4D1C305A" w14:textId="0D305635" w:rsidR="00CE7892" w:rsidRPr="00CE7892" w:rsidRDefault="00CE7892" w:rsidP="00CE7892">
            <w:pPr>
              <w:rPr>
                <w:lang w:val="en-US"/>
              </w:rPr>
            </w:pPr>
            <w:r w:rsidRPr="00CE7892">
              <w:t xml:space="preserve">Indirect costs (0,25 x (a + </w:t>
            </w:r>
            <w:r w:rsidR="00E955B0">
              <w:t>b</w:t>
            </w:r>
            <w:r w:rsidRPr="00CE7892">
              <w:t xml:space="preserve"> + </w:t>
            </w:r>
            <w:r w:rsidR="00E955B0">
              <w:t>c</w:t>
            </w:r>
            <w:r w:rsidRPr="00CE7892">
              <w:t xml:space="preserve"> +</w:t>
            </w:r>
            <w:r w:rsidR="00E955B0">
              <w:t>d</w:t>
            </w:r>
            <w:r w:rsidRPr="00CE7892">
              <w:t>))</w:t>
            </w:r>
          </w:p>
        </w:tc>
        <w:tc>
          <w:tcPr>
            <w:tcW w:w="1335"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vAlign w:val="center"/>
          </w:tcPr>
          <w:p w14:paraId="4D77CC14" w14:textId="77777777" w:rsidR="00CE7892" w:rsidRPr="00CE7892" w:rsidRDefault="00CE7892" w:rsidP="00CE7892"/>
        </w:tc>
        <w:tc>
          <w:tcPr>
            <w:tcW w:w="1487"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vAlign w:val="center"/>
          </w:tcPr>
          <w:p w14:paraId="07DCFDE0" w14:textId="77777777" w:rsidR="00CE7892" w:rsidRPr="00CE7892" w:rsidRDefault="00CE7892" w:rsidP="00CE7892"/>
        </w:tc>
        <w:tc>
          <w:tcPr>
            <w:tcW w:w="1557"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vAlign w:val="center"/>
          </w:tcPr>
          <w:p w14:paraId="44042F59" w14:textId="77777777" w:rsidR="00CE7892" w:rsidRPr="00CE7892" w:rsidRDefault="00CE7892" w:rsidP="00CE7892"/>
        </w:tc>
        <w:tc>
          <w:tcPr>
            <w:tcW w:w="943"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vAlign w:val="center"/>
          </w:tcPr>
          <w:p w14:paraId="6F995347" w14:textId="77777777" w:rsidR="00CE7892" w:rsidRPr="00CE7892" w:rsidRDefault="00CE7892" w:rsidP="00CE7892"/>
        </w:tc>
      </w:tr>
      <w:tr w:rsidR="00CE7892" w:rsidRPr="00CE7892" w14:paraId="301436BF" w14:textId="77777777" w:rsidTr="00E955B0">
        <w:tc>
          <w:tcPr>
            <w:tcW w:w="3489" w:type="dxa"/>
            <w:tcBorders>
              <w:top w:val="single" w:sz="4" w:space="0" w:color="BFBFBF"/>
              <w:left w:val="single" w:sz="4" w:space="0" w:color="BFBFBF"/>
              <w:bottom w:val="single" w:sz="4" w:space="0" w:color="BFBFBF"/>
              <w:right w:val="single" w:sz="4" w:space="0" w:color="BFBFBF"/>
            </w:tcBorders>
            <w:tcMar>
              <w:top w:w="15" w:type="dxa"/>
              <w:left w:w="15" w:type="dxa"/>
              <w:bottom w:w="15" w:type="dxa"/>
              <w:right w:w="15" w:type="dxa"/>
            </w:tcMar>
            <w:vAlign w:val="center"/>
            <w:hideMark/>
          </w:tcPr>
          <w:p w14:paraId="32B8B4FD" w14:textId="77777777" w:rsidR="00CE7892" w:rsidRPr="00CE7892" w:rsidRDefault="00CE7892" w:rsidP="00CE7892">
            <w:r w:rsidRPr="00CE7892">
              <w:rPr>
                <w:b/>
                <w:bCs/>
              </w:rPr>
              <w:t>Total</w:t>
            </w:r>
          </w:p>
        </w:tc>
        <w:tc>
          <w:tcPr>
            <w:tcW w:w="1335"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vAlign w:val="center"/>
          </w:tcPr>
          <w:p w14:paraId="730426EC" w14:textId="77777777" w:rsidR="00CE7892" w:rsidRPr="00CE7892" w:rsidRDefault="00CE7892" w:rsidP="00CE7892"/>
        </w:tc>
        <w:tc>
          <w:tcPr>
            <w:tcW w:w="1487"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vAlign w:val="center"/>
          </w:tcPr>
          <w:p w14:paraId="015623D9" w14:textId="77777777" w:rsidR="00CE7892" w:rsidRPr="00CE7892" w:rsidRDefault="00CE7892" w:rsidP="00CE7892"/>
        </w:tc>
        <w:tc>
          <w:tcPr>
            <w:tcW w:w="1557"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vAlign w:val="center"/>
          </w:tcPr>
          <w:p w14:paraId="60A9F5E6" w14:textId="77777777" w:rsidR="00CE7892" w:rsidRPr="00CE7892" w:rsidRDefault="00CE7892" w:rsidP="00CE7892"/>
        </w:tc>
        <w:tc>
          <w:tcPr>
            <w:tcW w:w="943" w:type="dxa"/>
            <w:tcBorders>
              <w:top w:val="single" w:sz="4" w:space="0" w:color="BFBFBF"/>
              <w:left w:val="single" w:sz="4" w:space="0" w:color="BFBFBF"/>
              <w:bottom w:val="single" w:sz="4" w:space="0" w:color="BFBFBF"/>
              <w:right w:val="single" w:sz="4" w:space="0" w:color="BFBFBF"/>
            </w:tcBorders>
            <w:shd w:val="clear" w:color="auto" w:fill="D9D9D9"/>
            <w:tcMar>
              <w:top w:w="0" w:type="dxa"/>
              <w:left w:w="115" w:type="dxa"/>
              <w:bottom w:w="0" w:type="dxa"/>
              <w:right w:w="115" w:type="dxa"/>
            </w:tcMar>
            <w:vAlign w:val="center"/>
          </w:tcPr>
          <w:p w14:paraId="734B6FFD" w14:textId="77777777" w:rsidR="00CE7892" w:rsidRPr="00CE7892" w:rsidRDefault="00CE7892" w:rsidP="00CE7892"/>
        </w:tc>
      </w:tr>
    </w:tbl>
    <w:p w14:paraId="131E88AE" w14:textId="23A87607" w:rsidR="00CE7892" w:rsidRDefault="00CE7892" w:rsidP="00CE7892">
      <w:r w:rsidRPr="00CE7892">
        <w:t>(*) Only depreciation costs are eligible</w:t>
      </w:r>
    </w:p>
    <w:p w14:paraId="07476C7C" w14:textId="4F43AFEF" w:rsidR="0060589C" w:rsidRPr="00CE7892" w:rsidRDefault="0060589C" w:rsidP="00CE7892">
      <w:r>
        <w:rPr>
          <w:rFonts w:eastAsia="Calibri" w:cs="Open Sans"/>
          <w:i/>
          <w:iCs/>
          <w:noProof/>
          <w:color w:val="4B5DAB"/>
          <w:szCs w:val="22"/>
        </w:rPr>
        <w:drawing>
          <wp:inline distT="0" distB="0" distL="0" distR="0" wp14:anchorId="21FD8355" wp14:editId="15A428A0">
            <wp:extent cx="180000" cy="180000"/>
            <wp:effectExtent l="0" t="0" r="0" b="0"/>
            <wp:docPr id="1123619793"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00541648">
        <w:rPr>
          <w:rFonts w:eastAsia="Calibri" w:cs="Open Sans"/>
          <w:i/>
          <w:iCs/>
          <w:noProof/>
          <w:color w:val="4B5DAB"/>
          <w:szCs w:val="22"/>
        </w:rPr>
        <w:t>For travelling costs</w:t>
      </w:r>
      <w:r w:rsidR="00355945">
        <w:rPr>
          <w:rFonts w:eastAsia="Calibri" w:cs="Open Sans"/>
          <w:i/>
          <w:iCs/>
          <w:noProof/>
          <w:color w:val="4B5DAB"/>
          <w:szCs w:val="22"/>
        </w:rPr>
        <w:t>,</w:t>
      </w:r>
      <w:r w:rsidR="00541648">
        <w:rPr>
          <w:rFonts w:eastAsia="Calibri" w:cs="Open Sans"/>
          <w:i/>
          <w:iCs/>
          <w:noProof/>
          <w:color w:val="4B5DAB"/>
          <w:szCs w:val="22"/>
        </w:rPr>
        <w:t xml:space="preserve"> consider</w:t>
      </w:r>
      <w:r w:rsidR="00355945">
        <w:rPr>
          <w:rFonts w:eastAsia="Calibri" w:cs="Open Sans"/>
          <w:i/>
          <w:iCs/>
          <w:noProof/>
          <w:color w:val="4B5DAB"/>
          <w:szCs w:val="22"/>
        </w:rPr>
        <w:t xml:space="preserve"> costs for</w:t>
      </w:r>
      <w:r w:rsidR="00541648">
        <w:rPr>
          <w:rFonts w:eastAsia="Calibri" w:cs="Open Sans"/>
          <w:i/>
          <w:iCs/>
          <w:noProof/>
          <w:color w:val="4B5DAB"/>
          <w:szCs w:val="22"/>
        </w:rPr>
        <w:t xml:space="preserve"> the representation of your project to </w:t>
      </w:r>
      <w:r w:rsidR="00355945">
        <w:rPr>
          <w:rFonts w:eastAsia="Calibri" w:cs="Open Sans"/>
          <w:i/>
          <w:iCs/>
          <w:noProof/>
          <w:color w:val="4B5DAB"/>
          <w:szCs w:val="22"/>
        </w:rPr>
        <w:t xml:space="preserve">physical dissemination events </w:t>
      </w:r>
      <w:r w:rsidR="006A61DC">
        <w:rPr>
          <w:rFonts w:eastAsia="Calibri" w:cs="Open Sans"/>
          <w:i/>
          <w:iCs/>
          <w:noProof/>
          <w:color w:val="4B5DAB"/>
          <w:szCs w:val="22"/>
        </w:rPr>
        <w:t xml:space="preserve">organized or associated to ROB4GREEN. </w:t>
      </w:r>
    </w:p>
    <w:p w14:paraId="42C1FC6A" w14:textId="01EA0D58" w:rsidR="00CE7892" w:rsidRDefault="00F17C4C" w:rsidP="00CE7892">
      <w:r>
        <w:rPr>
          <w:rFonts w:eastAsia="Calibri" w:cs="Open Sans"/>
          <w:i/>
          <w:iCs/>
          <w:noProof/>
          <w:color w:val="4B5DAB"/>
          <w:szCs w:val="22"/>
        </w:rPr>
        <w:drawing>
          <wp:inline distT="0" distB="0" distL="0" distR="0" wp14:anchorId="0B0E8B84" wp14:editId="480AF051">
            <wp:extent cx="180000" cy="180000"/>
            <wp:effectExtent l="0" t="0" r="0" b="0"/>
            <wp:docPr id="2026698736"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00CE7892" w:rsidRPr="00F17C4C">
        <w:rPr>
          <w:rFonts w:eastAsia="Calibri" w:cs="Open Sans"/>
          <w:i/>
          <w:iCs/>
          <w:noProof/>
          <w:color w:val="4B5DAB"/>
          <w:szCs w:val="22"/>
        </w:rPr>
        <w:t xml:space="preserve">The maximum total budget for any proposal is </w:t>
      </w:r>
      <w:r w:rsidR="00521DD7" w:rsidRPr="00F17C4C">
        <w:rPr>
          <w:rFonts w:eastAsia="Calibri" w:cs="Open Sans"/>
          <w:i/>
          <w:iCs/>
          <w:noProof/>
          <w:color w:val="4B5DAB"/>
          <w:szCs w:val="22"/>
        </w:rPr>
        <w:t>3</w:t>
      </w:r>
      <w:r w:rsidR="00CE7892" w:rsidRPr="00F17C4C">
        <w:rPr>
          <w:rFonts w:eastAsia="Calibri" w:cs="Open Sans"/>
          <w:i/>
          <w:iCs/>
          <w:noProof/>
          <w:color w:val="4B5DAB"/>
          <w:szCs w:val="22"/>
        </w:rPr>
        <w:t>00,000 EUR.</w:t>
      </w:r>
      <w:r w:rsidR="00CE7892" w:rsidRPr="00CE7892">
        <w:t xml:space="preserve"> </w:t>
      </w:r>
    </w:p>
    <w:p w14:paraId="0A77F032" w14:textId="06CD4177" w:rsidR="00F17C4C" w:rsidRDefault="00F17C4C" w:rsidP="00F17C4C">
      <w:r>
        <w:rPr>
          <w:rFonts w:eastAsia="Calibri" w:cs="Open Sans"/>
          <w:i/>
          <w:iCs/>
          <w:noProof/>
          <w:color w:val="4B5DAB"/>
          <w:szCs w:val="22"/>
        </w:rPr>
        <w:drawing>
          <wp:inline distT="0" distB="0" distL="0" distR="0" wp14:anchorId="36465714" wp14:editId="43875FFD">
            <wp:extent cx="180000" cy="180000"/>
            <wp:effectExtent l="0" t="0" r="0" b="0"/>
            <wp:docPr id="1784007327"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rsidRPr="00F17C4C">
        <w:rPr>
          <w:rFonts w:eastAsia="Calibri" w:cs="Open Sans"/>
          <w:i/>
          <w:iCs/>
          <w:noProof/>
          <w:color w:val="4B5DAB"/>
          <w:szCs w:val="22"/>
        </w:rPr>
        <w:t xml:space="preserve">The maximum total budget for </w:t>
      </w:r>
      <w:r>
        <w:rPr>
          <w:rFonts w:eastAsia="Calibri" w:cs="Open Sans"/>
          <w:i/>
          <w:iCs/>
          <w:noProof/>
          <w:color w:val="4B5DAB"/>
          <w:szCs w:val="22"/>
        </w:rPr>
        <w:t>each entity</w:t>
      </w:r>
      <w:r w:rsidRPr="00F17C4C">
        <w:rPr>
          <w:rFonts w:eastAsia="Calibri" w:cs="Open Sans"/>
          <w:i/>
          <w:iCs/>
          <w:noProof/>
          <w:color w:val="4B5DAB"/>
          <w:szCs w:val="22"/>
        </w:rPr>
        <w:t xml:space="preserve"> is </w:t>
      </w:r>
      <w:r>
        <w:rPr>
          <w:rFonts w:eastAsia="Calibri" w:cs="Open Sans"/>
          <w:i/>
          <w:iCs/>
          <w:noProof/>
          <w:color w:val="4B5DAB"/>
          <w:szCs w:val="22"/>
        </w:rPr>
        <w:t>200</w:t>
      </w:r>
      <w:r w:rsidRPr="00F17C4C">
        <w:rPr>
          <w:rFonts w:eastAsia="Calibri" w:cs="Open Sans"/>
          <w:i/>
          <w:iCs/>
          <w:noProof/>
          <w:color w:val="4B5DAB"/>
          <w:szCs w:val="22"/>
        </w:rPr>
        <w:t>,000 EUR.</w:t>
      </w:r>
      <w:r w:rsidRPr="00CE7892">
        <w:t xml:space="preserve"> </w:t>
      </w:r>
    </w:p>
    <w:p w14:paraId="01A3F844" w14:textId="77777777" w:rsidR="00F17C4C" w:rsidRDefault="00F17C4C" w:rsidP="00CE7892"/>
    <w:p w14:paraId="20EF1610" w14:textId="0F2E30C4" w:rsidR="00521DD7" w:rsidRDefault="00521DD7">
      <w:pPr>
        <w:suppressAutoHyphens w:val="0"/>
        <w:spacing w:after="160" w:line="259" w:lineRule="auto"/>
        <w:jc w:val="left"/>
      </w:pPr>
      <w:r>
        <w:br w:type="page"/>
      </w:r>
    </w:p>
    <w:p w14:paraId="7A119795" w14:textId="77777777" w:rsidR="00521DD7" w:rsidRPr="00CE7892" w:rsidRDefault="00521DD7" w:rsidP="00CE7892"/>
    <w:p w14:paraId="75234AA7" w14:textId="485107C5" w:rsidR="00521DD7" w:rsidRPr="00521DD7" w:rsidRDefault="00521DD7" w:rsidP="00521DD7">
      <w:pPr>
        <w:pStyle w:val="Heading1"/>
      </w:pPr>
      <w:bookmarkStart w:id="50" w:name="_Toc189437849"/>
      <w:bookmarkStart w:id="51" w:name="_Toc192761668"/>
      <w:bookmarkStart w:id="52" w:name="_Toc220188496"/>
      <w:r w:rsidRPr="00521DD7">
        <w:t>Annex: Ethics Self-Assessment</w:t>
      </w:r>
      <w:bookmarkEnd w:id="50"/>
      <w:bookmarkEnd w:id="51"/>
      <w:bookmarkEnd w:id="52"/>
    </w:p>
    <w:p w14:paraId="65F3CC2C" w14:textId="4D3CAF73" w:rsidR="00521DD7" w:rsidRPr="00521DD7" w:rsidRDefault="00521DD7" w:rsidP="0005057D">
      <w:pPr>
        <w:pStyle w:val="Heading2"/>
      </w:pPr>
      <w:bookmarkStart w:id="53" w:name="_Toc189437850"/>
      <w:bookmarkStart w:id="54" w:name="_Toc192761669"/>
      <w:bookmarkStart w:id="55" w:name="_Toc220188497"/>
      <w:r w:rsidRPr="00521DD7">
        <w:t>Ethical Issues Table - Checklist to be completed.</w:t>
      </w:r>
      <w:bookmarkEnd w:id="53"/>
      <w:bookmarkEnd w:id="54"/>
      <w:bookmarkEnd w:id="55"/>
    </w:p>
    <w:p w14:paraId="54EC9637" w14:textId="18F56734" w:rsidR="00521DD7" w:rsidRPr="00521DD7" w:rsidRDefault="00521DD7" w:rsidP="00521DD7">
      <w:r w:rsidRPr="00521DD7">
        <w:t>Important note: If you have indicated any issues in the checklist, please bear in mind that additional information will be requested if the proposal is shortlisted for funding. </w:t>
      </w:r>
    </w:p>
    <w:p w14:paraId="134B9AD8" w14:textId="3044CD22" w:rsidR="00521DD7" w:rsidRPr="00521DD7" w:rsidRDefault="00521DD7" w:rsidP="00521DD7">
      <w:r w:rsidRPr="00521DD7">
        <w:t>For more information, please review the relevant sections of the following document:</w:t>
      </w:r>
      <w:r w:rsidRPr="00521DD7">
        <w:rPr>
          <w:b/>
          <w:bCs/>
        </w:rPr>
        <w:t xml:space="preserve"> </w:t>
      </w:r>
      <w:hyperlink r:id="rId15" w:history="1">
        <w:r w:rsidRPr="00521DD7">
          <w:rPr>
            <w:rStyle w:val="Hyperlink"/>
          </w:rPr>
          <w:t>https://ec.europa.eu/info/funding-tenders/opportunities/docs/2021-2027/common/guidance/how-to-complete-your-ethics-self-assessment_en.pdf</w:t>
        </w:r>
      </w:hyperlink>
      <w:r w:rsidRPr="00521DD7">
        <w:rPr>
          <w:b/>
          <w:bCs/>
        </w:rPr>
        <w:t> </w:t>
      </w:r>
    </w:p>
    <w:p w14:paraId="5680024C" w14:textId="50A7359A" w:rsidR="00521DD7" w:rsidRPr="00521DD7" w:rsidRDefault="00521DD7" w:rsidP="00521DD7">
      <w:pPr>
        <w:rPr>
          <w:b/>
          <w:bCs/>
        </w:rPr>
      </w:pPr>
      <w:bookmarkStart w:id="56" w:name="_Toc192665810"/>
      <w:bookmarkStart w:id="57" w:name="_Toc192665852"/>
      <w:bookmarkStart w:id="58" w:name="_Toc192671225"/>
      <w:bookmarkStart w:id="59" w:name="_Toc192759332"/>
      <w:bookmarkStart w:id="60" w:name="_Toc192761676"/>
      <w:r w:rsidRPr="140DB5B8">
        <w:rPr>
          <w:b/>
          <w:bCs/>
        </w:rPr>
        <w:t xml:space="preserve">Table </w:t>
      </w:r>
      <w:r w:rsidR="21EC0AF4" w:rsidRPr="140DB5B8">
        <w:rPr>
          <w:b/>
          <w:bCs/>
        </w:rPr>
        <w:t>10</w:t>
      </w:r>
      <w:r w:rsidRPr="140DB5B8">
        <w:rPr>
          <w:b/>
          <w:bCs/>
        </w:rPr>
        <w:t>: Ethics issues checklist - Artificial Intelligence</w:t>
      </w:r>
      <w:bookmarkEnd w:id="56"/>
      <w:bookmarkEnd w:id="57"/>
      <w:bookmarkEnd w:id="58"/>
      <w:bookmarkEnd w:id="59"/>
      <w:bookmarkEnd w:id="60"/>
    </w:p>
    <w:tbl>
      <w:tblPr>
        <w:tblW w:w="9015" w:type="dxa"/>
        <w:tblInd w:w="115" w:type="dxa"/>
        <w:tblLayout w:type="fixed"/>
        <w:tblLook w:val="04A0" w:firstRow="1" w:lastRow="0" w:firstColumn="1" w:lastColumn="0" w:noHBand="0" w:noVBand="1"/>
      </w:tblPr>
      <w:tblGrid>
        <w:gridCol w:w="7087"/>
        <w:gridCol w:w="964"/>
        <w:gridCol w:w="964"/>
      </w:tblGrid>
      <w:tr w:rsidR="00676334" w:rsidRPr="00521DD7" w14:paraId="59A97ADD" w14:textId="77777777" w:rsidTr="009B638D">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Mar>
              <w:top w:w="0" w:type="dxa"/>
              <w:left w:w="115" w:type="dxa"/>
              <w:bottom w:w="0" w:type="dxa"/>
              <w:right w:w="115" w:type="dxa"/>
            </w:tcMar>
            <w:vAlign w:val="center"/>
            <w:hideMark/>
          </w:tcPr>
          <w:p w14:paraId="07E4EF6F" w14:textId="77777777" w:rsidR="00676334" w:rsidRPr="00521DD7" w:rsidRDefault="00676334" w:rsidP="00521DD7">
            <w:r w:rsidRPr="00521DD7">
              <w:t>Artificial intelligence</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Mar>
              <w:top w:w="0" w:type="dxa"/>
              <w:left w:w="115" w:type="dxa"/>
              <w:bottom w:w="0" w:type="dxa"/>
              <w:right w:w="115" w:type="dxa"/>
            </w:tcMar>
            <w:hideMark/>
          </w:tcPr>
          <w:p w14:paraId="2E1B813C" w14:textId="27FA8BB6" w:rsidR="00676334" w:rsidRPr="00521DD7" w:rsidRDefault="00676334" w:rsidP="00DA243C">
            <w:pPr>
              <w:jc w:val="center"/>
            </w:pPr>
            <w:r w:rsidRPr="00521DD7">
              <w:t>YES</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Pr>
          <w:p w14:paraId="74C23649" w14:textId="7E8F905A" w:rsidR="00676334" w:rsidRPr="00521DD7" w:rsidRDefault="00676334" w:rsidP="00DA243C">
            <w:pPr>
              <w:jc w:val="center"/>
            </w:pPr>
            <w:r>
              <w:t>No</w:t>
            </w:r>
          </w:p>
        </w:tc>
      </w:tr>
      <w:tr w:rsidR="00521DD7" w:rsidRPr="00521DD7" w14:paraId="41E7F25B" w14:textId="77777777" w:rsidTr="009B638D">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hideMark/>
          </w:tcPr>
          <w:p w14:paraId="55DB634D" w14:textId="77777777" w:rsidR="00521DD7" w:rsidRPr="00521DD7" w:rsidRDefault="00521DD7" w:rsidP="00EC20AF">
            <w:pPr>
              <w:jc w:val="left"/>
            </w:pPr>
            <w:r w:rsidRPr="00521DD7">
              <w:t>Does your activity already involve the development, deployment and/or use of Artificial Intelligence-based systems?  </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15" w:type="dxa"/>
              <w:bottom w:w="0" w:type="dxa"/>
              <w:right w:w="115" w:type="dxa"/>
            </w:tcMar>
          </w:tcPr>
          <w:p w14:paraId="5C7D53D8" w14:textId="6465E79C" w:rsidR="00521DD7" w:rsidRPr="00521DD7" w:rsidRDefault="00000000" w:rsidP="00DA243C">
            <w:pPr>
              <w:pStyle w:val="BodyText"/>
              <w:jc w:val="center"/>
            </w:pPr>
            <w:sdt>
              <w:sdtPr>
                <w:id w:val="-1803676534"/>
                <w14:checkbox>
                  <w14:checked w14:val="0"/>
                  <w14:checkedState w14:val="2612" w14:font="MS Gothic"/>
                  <w14:uncheckedState w14:val="2610" w14:font="MS Gothic"/>
                </w14:checkbox>
              </w:sdtPr>
              <w:sdtContent>
                <w:r w:rsidR="00DA243C">
                  <w:rPr>
                    <w:rFonts w:ascii="MS Gothic" w:eastAsia="MS Gothic" w:hAnsi="MS Gothic" w:hint="eastAsia"/>
                  </w:rPr>
                  <w:t>☐</w:t>
                </w:r>
              </w:sdtContent>
            </w:sdt>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15" w:type="dxa"/>
              <w:bottom w:w="0" w:type="dxa"/>
              <w:right w:w="115" w:type="dxa"/>
            </w:tcMar>
          </w:tcPr>
          <w:p w14:paraId="4F065B43" w14:textId="57296E05" w:rsidR="00521DD7" w:rsidRPr="00521DD7" w:rsidRDefault="00000000" w:rsidP="00DA243C">
            <w:pPr>
              <w:pStyle w:val="BodyText"/>
              <w:jc w:val="center"/>
            </w:pPr>
            <w:sdt>
              <w:sdtPr>
                <w:id w:val="-833985623"/>
                <w14:checkbox>
                  <w14:checked w14:val="0"/>
                  <w14:checkedState w14:val="2612" w14:font="MS Gothic"/>
                  <w14:uncheckedState w14:val="2610" w14:font="MS Gothic"/>
                </w14:checkbox>
              </w:sdtPr>
              <w:sdtContent>
                <w:r w:rsidR="00DA243C">
                  <w:rPr>
                    <w:rFonts w:ascii="MS Gothic" w:eastAsia="MS Gothic" w:hAnsi="MS Gothic" w:hint="eastAsia"/>
                  </w:rPr>
                  <w:t>☐</w:t>
                </w:r>
              </w:sdtContent>
            </w:sdt>
          </w:p>
        </w:tc>
      </w:tr>
      <w:tr w:rsidR="00EC20AF" w:rsidRPr="00521DD7" w14:paraId="4565D803" w14:textId="77777777" w:rsidTr="009B638D">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vAlign w:val="center"/>
            <w:hideMark/>
          </w:tcPr>
          <w:p w14:paraId="7A495ECD" w14:textId="77D75896" w:rsidR="00EC20AF" w:rsidRPr="00521DD7" w:rsidRDefault="00EC20AF" w:rsidP="00EC20AF">
            <w:pPr>
              <w:jc w:val="left"/>
            </w:pPr>
            <w:r w:rsidRPr="00521DD7">
              <w:t>Could the AI system/technique potentially stigmatise or discriminate against people (e.g. based on sex, race, ethnic or social origin, age, genetic features, disability, sexual orientation, language, religion or belief, membership to a political group, or membership to a national minority)?</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15" w:type="dxa"/>
              <w:bottom w:w="0" w:type="dxa"/>
              <w:right w:w="115" w:type="dxa"/>
            </w:tcMar>
          </w:tcPr>
          <w:p w14:paraId="6BC6E531" w14:textId="239EADD5" w:rsidR="00EC20AF" w:rsidRPr="00521DD7" w:rsidRDefault="00000000" w:rsidP="00DA243C">
            <w:pPr>
              <w:pStyle w:val="BodyText"/>
              <w:jc w:val="center"/>
            </w:pPr>
            <w:sdt>
              <w:sdtPr>
                <w:id w:val="895778908"/>
                <w14:checkbox>
                  <w14:checked w14:val="0"/>
                  <w14:checkedState w14:val="2612" w14:font="MS Gothic"/>
                  <w14:uncheckedState w14:val="2610" w14:font="MS Gothic"/>
                </w14:checkbox>
              </w:sdtPr>
              <w:sdtContent>
                <w:r w:rsidR="00DA243C">
                  <w:rPr>
                    <w:rFonts w:ascii="MS Gothic" w:eastAsia="MS Gothic" w:hAnsi="MS Gothic" w:hint="eastAsia"/>
                  </w:rPr>
                  <w:t>☐</w:t>
                </w:r>
              </w:sdtContent>
            </w:sdt>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15" w:type="dxa"/>
              <w:bottom w:w="0" w:type="dxa"/>
              <w:right w:w="115" w:type="dxa"/>
            </w:tcMar>
          </w:tcPr>
          <w:p w14:paraId="4853796B" w14:textId="4B794AB8" w:rsidR="00EC20AF" w:rsidRPr="00521DD7" w:rsidRDefault="00000000" w:rsidP="00DA243C">
            <w:pPr>
              <w:pStyle w:val="BodyText"/>
              <w:jc w:val="center"/>
            </w:pPr>
            <w:sdt>
              <w:sdtPr>
                <w:id w:val="271139400"/>
                <w14:checkbox>
                  <w14:checked w14:val="0"/>
                  <w14:checkedState w14:val="2612" w14:font="MS Gothic"/>
                  <w14:uncheckedState w14:val="2610" w14:font="MS Gothic"/>
                </w14:checkbox>
              </w:sdtPr>
              <w:sdtContent>
                <w:r w:rsidR="00DA243C">
                  <w:rPr>
                    <w:rFonts w:ascii="MS Gothic" w:eastAsia="MS Gothic" w:hAnsi="MS Gothic" w:hint="eastAsia"/>
                  </w:rPr>
                  <w:t>☐</w:t>
                </w:r>
              </w:sdtContent>
            </w:sdt>
          </w:p>
        </w:tc>
      </w:tr>
      <w:tr w:rsidR="00DA243C" w:rsidRPr="00521DD7" w14:paraId="3E89E1A1" w14:textId="77777777" w:rsidTr="009B638D">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hideMark/>
          </w:tcPr>
          <w:p w14:paraId="6F1CB245" w14:textId="77777777" w:rsidR="00DA243C" w:rsidRPr="00521DD7" w:rsidRDefault="00DA243C" w:rsidP="00DA243C">
            <w:pPr>
              <w:jc w:val="left"/>
            </w:pPr>
            <w:r w:rsidRPr="00521DD7">
              <w:t>Does the AI system/technique interact, replace or influence human decision-making processes (e.g. issues affecting human life, health, well-being or human rights, or economic, social or political decisions)?</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15" w:type="dxa"/>
              <w:bottom w:w="0" w:type="dxa"/>
              <w:right w:w="115" w:type="dxa"/>
            </w:tcMar>
            <w:hideMark/>
          </w:tcPr>
          <w:p w14:paraId="3AEFF056" w14:textId="4B1F65B9" w:rsidR="00DA243C" w:rsidRPr="00521DD7" w:rsidRDefault="00000000" w:rsidP="00DA243C">
            <w:pPr>
              <w:pStyle w:val="BodyText"/>
              <w:jc w:val="center"/>
            </w:pPr>
            <w:sdt>
              <w:sdtPr>
                <w:id w:val="584957416"/>
                <w14:checkbox>
                  <w14:checked w14:val="0"/>
                  <w14:checkedState w14:val="2612" w14:font="MS Gothic"/>
                  <w14:uncheckedState w14:val="2610" w14:font="MS Gothic"/>
                </w14:checkbox>
              </w:sdtPr>
              <w:sdtContent>
                <w:r w:rsidR="00DA243C" w:rsidRPr="005330AF">
                  <w:rPr>
                    <w:rFonts w:ascii="MS Gothic" w:eastAsia="MS Gothic" w:hAnsi="MS Gothic" w:hint="eastAsia"/>
                  </w:rPr>
                  <w:t>☐</w:t>
                </w:r>
              </w:sdtContent>
            </w:sdt>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15" w:type="dxa"/>
              <w:bottom w:w="0" w:type="dxa"/>
              <w:right w:w="115" w:type="dxa"/>
            </w:tcMar>
            <w:hideMark/>
          </w:tcPr>
          <w:p w14:paraId="21E3E30B" w14:textId="2F1276E6" w:rsidR="00DA243C" w:rsidRPr="00521DD7" w:rsidRDefault="00000000" w:rsidP="00DA243C">
            <w:pPr>
              <w:pStyle w:val="BodyText"/>
              <w:jc w:val="center"/>
            </w:pPr>
            <w:sdt>
              <w:sdtPr>
                <w:id w:val="-1823110897"/>
                <w14:checkbox>
                  <w14:checked w14:val="0"/>
                  <w14:checkedState w14:val="2612" w14:font="MS Gothic"/>
                  <w14:uncheckedState w14:val="2610" w14:font="MS Gothic"/>
                </w14:checkbox>
              </w:sdtPr>
              <w:sdtContent>
                <w:r w:rsidR="00DA243C" w:rsidRPr="005330AF">
                  <w:rPr>
                    <w:rFonts w:ascii="MS Gothic" w:eastAsia="MS Gothic" w:hAnsi="MS Gothic" w:hint="eastAsia"/>
                  </w:rPr>
                  <w:t>☐</w:t>
                </w:r>
              </w:sdtContent>
            </w:sdt>
          </w:p>
        </w:tc>
      </w:tr>
      <w:tr w:rsidR="00DA243C" w:rsidRPr="00521DD7" w14:paraId="3338D7FC" w14:textId="77777777" w:rsidTr="009B638D">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hideMark/>
          </w:tcPr>
          <w:p w14:paraId="4AA1C603" w14:textId="77777777" w:rsidR="00DA243C" w:rsidRPr="00521DD7" w:rsidRDefault="00DA243C" w:rsidP="00DA243C">
            <w:pPr>
              <w:jc w:val="left"/>
            </w:pPr>
            <w:r w:rsidRPr="00521DD7">
              <w:t>Does the AI system/technique have the potential to lead to negative social (e.g. on democracy, media, labour market, freedoms, educational choices, mass surveillance) and/or environmental impacts either through intended applications or plausible alternative uses?</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15" w:type="dxa"/>
              <w:bottom w:w="0" w:type="dxa"/>
              <w:right w:w="115" w:type="dxa"/>
            </w:tcMar>
            <w:hideMark/>
          </w:tcPr>
          <w:p w14:paraId="3B3649D7" w14:textId="0A643066" w:rsidR="00DA243C" w:rsidRPr="00521DD7" w:rsidRDefault="00000000" w:rsidP="00DA243C">
            <w:pPr>
              <w:pStyle w:val="BodyText"/>
              <w:jc w:val="center"/>
            </w:pPr>
            <w:sdt>
              <w:sdtPr>
                <w:id w:val="627357395"/>
                <w14:checkbox>
                  <w14:checked w14:val="0"/>
                  <w14:checkedState w14:val="2612" w14:font="MS Gothic"/>
                  <w14:uncheckedState w14:val="2610" w14:font="MS Gothic"/>
                </w14:checkbox>
              </w:sdtPr>
              <w:sdtContent>
                <w:r w:rsidR="00DA243C" w:rsidRPr="005330AF">
                  <w:rPr>
                    <w:rFonts w:ascii="MS Gothic" w:eastAsia="MS Gothic" w:hAnsi="MS Gothic" w:hint="eastAsia"/>
                  </w:rPr>
                  <w:t>☐</w:t>
                </w:r>
              </w:sdtContent>
            </w:sdt>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15" w:type="dxa"/>
              <w:bottom w:w="0" w:type="dxa"/>
              <w:right w:w="115" w:type="dxa"/>
            </w:tcMar>
            <w:hideMark/>
          </w:tcPr>
          <w:p w14:paraId="2CBB9466" w14:textId="6CA76AF6" w:rsidR="00DA243C" w:rsidRPr="00521DD7" w:rsidRDefault="00000000" w:rsidP="00DA243C">
            <w:pPr>
              <w:pStyle w:val="BodyText"/>
              <w:jc w:val="center"/>
            </w:pPr>
            <w:sdt>
              <w:sdtPr>
                <w:id w:val="1112245618"/>
                <w14:checkbox>
                  <w14:checked w14:val="0"/>
                  <w14:checkedState w14:val="2612" w14:font="MS Gothic"/>
                  <w14:uncheckedState w14:val="2610" w14:font="MS Gothic"/>
                </w14:checkbox>
              </w:sdtPr>
              <w:sdtContent>
                <w:r w:rsidR="0080325C">
                  <w:rPr>
                    <w:rFonts w:ascii="MS Gothic" w:eastAsia="MS Gothic" w:hAnsi="MS Gothic" w:hint="eastAsia"/>
                  </w:rPr>
                  <w:t>☐</w:t>
                </w:r>
              </w:sdtContent>
            </w:sdt>
          </w:p>
        </w:tc>
      </w:tr>
      <w:tr w:rsidR="0080325C" w:rsidRPr="00521DD7" w14:paraId="0A84C368" w14:textId="77777777" w:rsidTr="0080325C">
        <w:tc>
          <w:tcPr>
            <w:tcW w:w="90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4C69B192" w14:textId="77777777" w:rsidR="0080325C" w:rsidRDefault="0080325C" w:rsidP="0080325C">
            <w:r w:rsidRPr="00521DD7">
              <w:t>If Yes, please specify (max 1000 characters): </w:t>
            </w:r>
          </w:p>
          <w:p w14:paraId="0B099AD0" w14:textId="7829DA32" w:rsidR="0080325C" w:rsidRPr="005330AF" w:rsidRDefault="005E4DF0" w:rsidP="005E4DF0">
            <w:r>
              <w:rPr>
                <w:rFonts w:eastAsia="Calibri" w:cs="Open Sans"/>
                <w:i/>
                <w:iCs/>
                <w:noProof/>
                <w:color w:val="4B5DAB"/>
                <w:szCs w:val="22"/>
              </w:rPr>
              <w:drawing>
                <wp:inline distT="0" distB="0" distL="0" distR="0" wp14:anchorId="0A61C609" wp14:editId="63F70CCD">
                  <wp:extent cx="180000" cy="180000"/>
                  <wp:effectExtent l="0" t="0" r="0" b="0"/>
                  <wp:docPr id="1644683345"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t xml:space="preserve"> </w:t>
            </w:r>
            <w:r w:rsidRPr="00DD3B25">
              <w:rPr>
                <w:rFonts w:eastAsia="Calibri" w:cs="Open Sans"/>
                <w:i/>
                <w:iCs/>
                <w:noProof/>
                <w:color w:val="4B5DAB"/>
                <w:szCs w:val="22"/>
              </w:rPr>
              <w:t>Insert your response here</w:t>
            </w:r>
          </w:p>
        </w:tc>
      </w:tr>
    </w:tbl>
    <w:p w14:paraId="09E4079E" w14:textId="77777777" w:rsidR="0080325C" w:rsidRDefault="0080325C" w:rsidP="00521DD7">
      <w:pPr>
        <w:rPr>
          <w:b/>
          <w:bCs/>
        </w:rPr>
      </w:pPr>
      <w:bookmarkStart w:id="61" w:name="_Toc192665811"/>
      <w:bookmarkStart w:id="62" w:name="_Toc192665853"/>
      <w:bookmarkStart w:id="63" w:name="_Toc192671226"/>
      <w:bookmarkStart w:id="64" w:name="_Toc192759333"/>
      <w:bookmarkStart w:id="65" w:name="_Toc192761677"/>
    </w:p>
    <w:p w14:paraId="2BD345F3" w14:textId="4E97FE6C" w:rsidR="00521DD7" w:rsidRPr="00521DD7" w:rsidRDefault="00521DD7" w:rsidP="00521DD7">
      <w:pPr>
        <w:rPr>
          <w:b/>
          <w:bCs/>
        </w:rPr>
      </w:pPr>
      <w:r w:rsidRPr="00521DD7">
        <w:rPr>
          <w:b/>
          <w:bCs/>
        </w:rPr>
        <w:t xml:space="preserve">Table </w:t>
      </w:r>
      <w:r w:rsidRPr="00521DD7">
        <w:rPr>
          <w:b/>
          <w:bCs/>
          <w:lang w:val="en-US"/>
        </w:rPr>
        <w:fldChar w:fldCharType="begin"/>
      </w:r>
      <w:r w:rsidRPr="00521DD7">
        <w:rPr>
          <w:b/>
          <w:bCs/>
        </w:rPr>
        <w:instrText xml:space="preserve"> SEQ Table \* ARABIC </w:instrText>
      </w:r>
      <w:r w:rsidRPr="00521DD7">
        <w:rPr>
          <w:b/>
          <w:bCs/>
          <w:lang w:val="en-US"/>
        </w:rPr>
        <w:fldChar w:fldCharType="separate"/>
      </w:r>
      <w:r w:rsidR="00881F0C">
        <w:rPr>
          <w:b/>
          <w:bCs/>
          <w:noProof/>
        </w:rPr>
        <w:t>11</w:t>
      </w:r>
      <w:r w:rsidRPr="00521DD7">
        <w:fldChar w:fldCharType="end"/>
      </w:r>
      <w:r w:rsidRPr="00521DD7">
        <w:rPr>
          <w:b/>
          <w:bCs/>
        </w:rPr>
        <w:t>: Ethics issues checklist - Personal data</w:t>
      </w:r>
      <w:bookmarkEnd w:id="61"/>
      <w:bookmarkEnd w:id="62"/>
      <w:bookmarkEnd w:id="63"/>
      <w:bookmarkEnd w:id="64"/>
      <w:bookmarkEnd w:id="65"/>
    </w:p>
    <w:tbl>
      <w:tblPr>
        <w:tblW w:w="8952" w:type="dxa"/>
        <w:tblInd w:w="115" w:type="dxa"/>
        <w:tblLayout w:type="fixed"/>
        <w:tblLook w:val="04A0" w:firstRow="1" w:lastRow="0" w:firstColumn="1" w:lastColumn="0" w:noHBand="0" w:noVBand="1"/>
      </w:tblPr>
      <w:tblGrid>
        <w:gridCol w:w="720"/>
        <w:gridCol w:w="1620"/>
        <w:gridCol w:w="4770"/>
        <w:gridCol w:w="992"/>
        <w:gridCol w:w="850"/>
      </w:tblGrid>
      <w:tr w:rsidR="009B638D" w:rsidRPr="00521DD7" w14:paraId="32066817" w14:textId="77777777" w:rsidTr="0080325C">
        <w:tc>
          <w:tcPr>
            <w:tcW w:w="7110" w:type="dxa"/>
            <w:gridSpan w:val="3"/>
            <w:tcBorders>
              <w:top w:val="single" w:sz="4" w:space="0" w:color="000000"/>
              <w:left w:val="single" w:sz="4" w:space="0" w:color="000000"/>
              <w:bottom w:val="single" w:sz="4" w:space="0" w:color="000000"/>
              <w:right w:val="single" w:sz="4" w:space="0" w:color="000000"/>
            </w:tcBorders>
            <w:shd w:val="clear" w:color="auto" w:fill="CFE2F3"/>
            <w:tcMar>
              <w:top w:w="0" w:type="dxa"/>
              <w:left w:w="115" w:type="dxa"/>
              <w:bottom w:w="0" w:type="dxa"/>
              <w:right w:w="115" w:type="dxa"/>
            </w:tcMar>
            <w:vAlign w:val="center"/>
            <w:hideMark/>
          </w:tcPr>
          <w:p w14:paraId="632F3D5D" w14:textId="77777777" w:rsidR="009B638D" w:rsidRPr="00521DD7" w:rsidRDefault="009B638D" w:rsidP="00521DD7">
            <w:r w:rsidRPr="00521DD7">
              <w:t>Protection of personal data</w:t>
            </w:r>
          </w:p>
        </w:tc>
        <w:tc>
          <w:tcPr>
            <w:tcW w:w="992" w:type="dxa"/>
            <w:tcBorders>
              <w:top w:val="single" w:sz="4" w:space="0" w:color="000000"/>
              <w:left w:val="single" w:sz="4" w:space="0" w:color="000000"/>
              <w:bottom w:val="single" w:sz="4" w:space="0" w:color="000000"/>
              <w:right w:val="single" w:sz="4" w:space="0" w:color="000000"/>
            </w:tcBorders>
            <w:shd w:val="clear" w:color="auto" w:fill="CFE2F3"/>
            <w:tcMar>
              <w:top w:w="0" w:type="dxa"/>
              <w:left w:w="115" w:type="dxa"/>
              <w:bottom w:w="0" w:type="dxa"/>
              <w:right w:w="115" w:type="dxa"/>
            </w:tcMar>
          </w:tcPr>
          <w:p w14:paraId="0FB491D8" w14:textId="4764AAF4" w:rsidR="009B638D" w:rsidRPr="00521DD7" w:rsidRDefault="00087F70" w:rsidP="00260A1E">
            <w:pPr>
              <w:jc w:val="center"/>
            </w:pPr>
            <w:r>
              <w:t>Yes</w:t>
            </w:r>
          </w:p>
        </w:tc>
        <w:tc>
          <w:tcPr>
            <w:tcW w:w="850" w:type="dxa"/>
            <w:tcBorders>
              <w:top w:val="single" w:sz="4" w:space="0" w:color="000000"/>
              <w:left w:val="single" w:sz="4" w:space="0" w:color="000000"/>
              <w:bottom w:val="single" w:sz="4" w:space="0" w:color="000000"/>
              <w:right w:val="single" w:sz="4" w:space="0" w:color="000000"/>
            </w:tcBorders>
            <w:shd w:val="clear" w:color="auto" w:fill="CFE2F3"/>
          </w:tcPr>
          <w:p w14:paraId="2651FA92" w14:textId="0987E345" w:rsidR="009B638D" w:rsidRPr="00521DD7" w:rsidRDefault="00087F70" w:rsidP="00260A1E">
            <w:pPr>
              <w:jc w:val="center"/>
            </w:pPr>
            <w:r>
              <w:t>No</w:t>
            </w:r>
          </w:p>
        </w:tc>
      </w:tr>
      <w:tr w:rsidR="00260A1E" w:rsidRPr="00521DD7" w14:paraId="087EC74A" w14:textId="77777777" w:rsidTr="0080325C">
        <w:tc>
          <w:tcPr>
            <w:tcW w:w="71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3AD404E9" w14:textId="77777777" w:rsidR="00260A1E" w:rsidRPr="00521DD7" w:rsidRDefault="00260A1E" w:rsidP="00260A1E">
            <w:r w:rsidRPr="00521DD7">
              <w:t>Does your activity involve processing of personal data?</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72CD2E37" w14:textId="3D011DE5" w:rsidR="00260A1E" w:rsidRPr="00521DD7" w:rsidRDefault="00000000" w:rsidP="00260A1E">
            <w:pPr>
              <w:pStyle w:val="BodyText"/>
              <w:jc w:val="center"/>
            </w:pPr>
            <w:sdt>
              <w:sdtPr>
                <w:id w:val="2101063425"/>
                <w14:checkbox>
                  <w14:checked w14:val="0"/>
                  <w14:checkedState w14:val="2612" w14:font="MS Gothic"/>
                  <w14:uncheckedState w14:val="2610" w14:font="MS Gothic"/>
                </w14:checkbox>
              </w:sdtPr>
              <w:sdtContent>
                <w:r w:rsidR="00260A1E" w:rsidRPr="005330AF">
                  <w:rPr>
                    <w:rFonts w:ascii="MS Gothic" w:eastAsia="MS Gothic" w:hAnsi="MS Gothic" w:hint="eastAsia"/>
                  </w:rPr>
                  <w:t>☐</w:t>
                </w:r>
              </w:sdtContent>
            </w:sdt>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4472F070" w14:textId="37B7DBAB" w:rsidR="00260A1E" w:rsidRPr="00521DD7" w:rsidRDefault="00000000" w:rsidP="00260A1E">
            <w:pPr>
              <w:pStyle w:val="BodyText"/>
              <w:jc w:val="center"/>
            </w:pPr>
            <w:sdt>
              <w:sdtPr>
                <w:id w:val="1675306464"/>
                <w14:checkbox>
                  <w14:checked w14:val="0"/>
                  <w14:checkedState w14:val="2612" w14:font="MS Gothic"/>
                  <w14:uncheckedState w14:val="2610" w14:font="MS Gothic"/>
                </w14:checkbox>
              </w:sdtPr>
              <w:sdtContent>
                <w:r w:rsidR="00260A1E" w:rsidRPr="005330AF">
                  <w:rPr>
                    <w:rFonts w:ascii="MS Gothic" w:eastAsia="MS Gothic" w:hAnsi="MS Gothic" w:hint="eastAsia"/>
                  </w:rPr>
                  <w:t>☐</w:t>
                </w:r>
              </w:sdtContent>
            </w:sdt>
          </w:p>
        </w:tc>
      </w:tr>
      <w:tr w:rsidR="00260A1E" w:rsidRPr="00521DD7" w14:paraId="53A94451" w14:textId="77777777" w:rsidTr="0080325C">
        <w:tc>
          <w:tcPr>
            <w:tcW w:w="720" w:type="dxa"/>
            <w:vMerge w:val="restart"/>
            <w:tcBorders>
              <w:top w:val="single" w:sz="4" w:space="0" w:color="000000"/>
              <w:left w:val="single" w:sz="4" w:space="0" w:color="000000"/>
              <w:bottom w:val="single" w:sz="4" w:space="0" w:color="000000"/>
              <w:right w:val="single" w:sz="4" w:space="0" w:color="000000"/>
            </w:tcBorders>
            <w:shd w:val="clear" w:color="auto" w:fill="ECF2DA" w:themeFill="accent6" w:themeFillTint="33"/>
            <w:tcMar>
              <w:top w:w="0" w:type="dxa"/>
              <w:left w:w="115" w:type="dxa"/>
              <w:bottom w:w="0" w:type="dxa"/>
              <w:right w:w="115" w:type="dxa"/>
            </w:tcMar>
            <w:vAlign w:val="center"/>
            <w:hideMark/>
          </w:tcPr>
          <w:p w14:paraId="02B02A1E" w14:textId="77777777" w:rsidR="00260A1E" w:rsidRPr="00521DD7" w:rsidRDefault="00260A1E" w:rsidP="00260A1E">
            <w:r w:rsidRPr="00521DD7">
              <w:t>If YES</w:t>
            </w:r>
          </w:p>
        </w:tc>
        <w:tc>
          <w:tcPr>
            <w:tcW w:w="6390" w:type="dxa"/>
            <w:gridSpan w:val="2"/>
            <w:tcBorders>
              <w:top w:val="single" w:sz="4" w:space="0" w:color="000000"/>
              <w:left w:val="single" w:sz="4" w:space="0" w:color="000000"/>
              <w:bottom w:val="single" w:sz="4" w:space="0" w:color="000000"/>
              <w:right w:val="single" w:sz="4" w:space="0" w:color="000000"/>
            </w:tcBorders>
            <w:shd w:val="clear" w:color="auto" w:fill="DBEFF9" w:themeFill="background2"/>
            <w:tcMar>
              <w:top w:w="0" w:type="dxa"/>
              <w:left w:w="115" w:type="dxa"/>
              <w:bottom w:w="0" w:type="dxa"/>
              <w:right w:w="115" w:type="dxa"/>
            </w:tcMar>
            <w:hideMark/>
          </w:tcPr>
          <w:p w14:paraId="3B4C7845" w14:textId="77777777" w:rsidR="00260A1E" w:rsidRPr="00521DD7" w:rsidRDefault="00260A1E" w:rsidP="00260A1E">
            <w:r w:rsidRPr="00521DD7">
              <w:t>Does it involve the processing of sensitive personal data (e.g. sexual lifestyle, ethnicity, genetic, biometric and health data, political opinion, religious or philosophical beliefs)?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7FAED1D2" w14:textId="5FC18E65" w:rsidR="00260A1E" w:rsidRPr="00521DD7" w:rsidRDefault="00000000" w:rsidP="00260A1E">
            <w:pPr>
              <w:pStyle w:val="BodyText"/>
              <w:jc w:val="center"/>
            </w:pPr>
            <w:sdt>
              <w:sdtPr>
                <w:id w:val="891392096"/>
                <w14:checkbox>
                  <w14:checked w14:val="0"/>
                  <w14:checkedState w14:val="2612" w14:font="MS Gothic"/>
                  <w14:uncheckedState w14:val="2610" w14:font="MS Gothic"/>
                </w14:checkbox>
              </w:sdtPr>
              <w:sdtContent>
                <w:r w:rsidR="00260A1E" w:rsidRPr="005330AF">
                  <w:rPr>
                    <w:rFonts w:ascii="MS Gothic" w:eastAsia="MS Gothic" w:hAnsi="MS Gothic" w:hint="eastAsia"/>
                  </w:rPr>
                  <w:t>☐</w:t>
                </w:r>
              </w:sdtContent>
            </w:sdt>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70B46590" w14:textId="43A62CA5" w:rsidR="00260A1E" w:rsidRPr="00521DD7" w:rsidRDefault="00000000" w:rsidP="00260A1E">
            <w:pPr>
              <w:pStyle w:val="BodyText"/>
              <w:jc w:val="center"/>
            </w:pPr>
            <w:sdt>
              <w:sdtPr>
                <w:id w:val="-593088345"/>
                <w14:checkbox>
                  <w14:checked w14:val="0"/>
                  <w14:checkedState w14:val="2612" w14:font="MS Gothic"/>
                  <w14:uncheckedState w14:val="2610" w14:font="MS Gothic"/>
                </w14:checkbox>
              </w:sdtPr>
              <w:sdtContent>
                <w:r w:rsidR="00260A1E" w:rsidRPr="005330AF">
                  <w:rPr>
                    <w:rFonts w:ascii="MS Gothic" w:eastAsia="MS Gothic" w:hAnsi="MS Gothic" w:hint="eastAsia"/>
                  </w:rPr>
                  <w:t>☐</w:t>
                </w:r>
              </w:sdtContent>
            </w:sdt>
          </w:p>
        </w:tc>
      </w:tr>
      <w:tr w:rsidR="00260A1E" w:rsidRPr="00521DD7" w14:paraId="448452A5" w14:textId="77777777" w:rsidTr="0080325C">
        <w:tc>
          <w:tcPr>
            <w:tcW w:w="720" w:type="dxa"/>
            <w:vMerge/>
            <w:tcBorders>
              <w:top w:val="single" w:sz="4" w:space="0" w:color="000000"/>
              <w:left w:val="single" w:sz="4" w:space="0" w:color="000000"/>
              <w:bottom w:val="single" w:sz="4" w:space="0" w:color="000000"/>
              <w:right w:val="single" w:sz="4" w:space="0" w:color="000000"/>
            </w:tcBorders>
            <w:vAlign w:val="center"/>
            <w:hideMark/>
          </w:tcPr>
          <w:p w14:paraId="1FAEACC5" w14:textId="77777777" w:rsidR="00260A1E" w:rsidRPr="00521DD7" w:rsidRDefault="00260A1E" w:rsidP="00260A1E"/>
        </w:tc>
        <w:tc>
          <w:tcPr>
            <w:tcW w:w="1620" w:type="dxa"/>
            <w:tcBorders>
              <w:top w:val="single" w:sz="4" w:space="0" w:color="000000"/>
              <w:left w:val="single" w:sz="4" w:space="0" w:color="000000"/>
              <w:bottom w:val="single" w:sz="4" w:space="0" w:color="000000"/>
              <w:right w:val="single" w:sz="4" w:space="0" w:color="000000"/>
            </w:tcBorders>
            <w:shd w:val="clear" w:color="auto" w:fill="EA9999"/>
            <w:tcMar>
              <w:top w:w="0" w:type="dxa"/>
              <w:left w:w="115" w:type="dxa"/>
              <w:bottom w:w="0" w:type="dxa"/>
              <w:right w:w="115" w:type="dxa"/>
            </w:tcMar>
            <w:hideMark/>
          </w:tcPr>
          <w:p w14:paraId="0B26D723" w14:textId="77777777" w:rsidR="00260A1E" w:rsidRPr="00521DD7" w:rsidRDefault="00260A1E" w:rsidP="00260A1E">
            <w:r w:rsidRPr="00521DD7">
              <w:t>If yes</w:t>
            </w:r>
          </w:p>
        </w:tc>
        <w:tc>
          <w:tcPr>
            <w:tcW w:w="4770" w:type="dxa"/>
            <w:tcBorders>
              <w:top w:val="single" w:sz="4" w:space="0" w:color="000000"/>
              <w:left w:val="single" w:sz="4" w:space="0" w:color="000000"/>
              <w:bottom w:val="single" w:sz="4" w:space="0" w:color="000000"/>
              <w:right w:val="single" w:sz="4" w:space="0" w:color="000000"/>
            </w:tcBorders>
            <w:shd w:val="clear" w:color="auto" w:fill="B3DDF2" w:themeFill="background2" w:themeFillShade="E6"/>
            <w:tcMar>
              <w:top w:w="0" w:type="dxa"/>
              <w:left w:w="115" w:type="dxa"/>
              <w:bottom w:w="0" w:type="dxa"/>
              <w:right w:w="115" w:type="dxa"/>
            </w:tcMar>
            <w:hideMark/>
          </w:tcPr>
          <w:p w14:paraId="6C181DD3" w14:textId="77777777" w:rsidR="00260A1E" w:rsidRPr="00521DD7" w:rsidRDefault="00260A1E" w:rsidP="00260A1E">
            <w:r w:rsidRPr="00521DD7">
              <w:t>Does it involve processing of genetic, biometric or health data</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743D05C2" w14:textId="63012744" w:rsidR="00260A1E" w:rsidRPr="00521DD7" w:rsidRDefault="00000000" w:rsidP="00260A1E">
            <w:pPr>
              <w:pStyle w:val="BodyText"/>
              <w:jc w:val="center"/>
            </w:pPr>
            <w:sdt>
              <w:sdtPr>
                <w:id w:val="1571463363"/>
                <w14:checkbox>
                  <w14:checked w14:val="0"/>
                  <w14:checkedState w14:val="2612" w14:font="MS Gothic"/>
                  <w14:uncheckedState w14:val="2610" w14:font="MS Gothic"/>
                </w14:checkbox>
              </w:sdtPr>
              <w:sdtContent>
                <w:r w:rsidR="00260A1E" w:rsidRPr="005330AF">
                  <w:rPr>
                    <w:rFonts w:ascii="MS Gothic" w:eastAsia="MS Gothic" w:hAnsi="MS Gothic" w:hint="eastAsia"/>
                  </w:rPr>
                  <w:t>☐</w:t>
                </w:r>
              </w:sdtContent>
            </w:sdt>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6412E912" w14:textId="2210ABF5" w:rsidR="00260A1E" w:rsidRPr="00521DD7" w:rsidRDefault="00000000" w:rsidP="00260A1E">
            <w:pPr>
              <w:pStyle w:val="BodyText"/>
              <w:jc w:val="center"/>
            </w:pPr>
            <w:sdt>
              <w:sdtPr>
                <w:id w:val="-336845288"/>
                <w14:checkbox>
                  <w14:checked w14:val="0"/>
                  <w14:checkedState w14:val="2612" w14:font="MS Gothic"/>
                  <w14:uncheckedState w14:val="2610" w14:font="MS Gothic"/>
                </w14:checkbox>
              </w:sdtPr>
              <w:sdtContent>
                <w:r w:rsidR="00260A1E" w:rsidRPr="005330AF">
                  <w:rPr>
                    <w:rFonts w:ascii="MS Gothic" w:eastAsia="MS Gothic" w:hAnsi="MS Gothic" w:hint="eastAsia"/>
                  </w:rPr>
                  <w:t>☐</w:t>
                </w:r>
              </w:sdtContent>
            </w:sdt>
          </w:p>
        </w:tc>
      </w:tr>
      <w:tr w:rsidR="00260A1E" w:rsidRPr="00521DD7" w14:paraId="224AF244" w14:textId="77777777" w:rsidTr="0080325C">
        <w:tc>
          <w:tcPr>
            <w:tcW w:w="720" w:type="dxa"/>
            <w:vMerge/>
            <w:tcBorders>
              <w:top w:val="single" w:sz="4" w:space="0" w:color="000000"/>
              <w:left w:val="single" w:sz="4" w:space="0" w:color="000000"/>
              <w:bottom w:val="single" w:sz="4" w:space="0" w:color="000000"/>
              <w:right w:val="single" w:sz="4" w:space="0" w:color="000000"/>
            </w:tcBorders>
            <w:vAlign w:val="center"/>
            <w:hideMark/>
          </w:tcPr>
          <w:p w14:paraId="23636E7E" w14:textId="77777777" w:rsidR="00260A1E" w:rsidRPr="00521DD7" w:rsidRDefault="00260A1E" w:rsidP="00260A1E"/>
        </w:tc>
        <w:tc>
          <w:tcPr>
            <w:tcW w:w="6390" w:type="dxa"/>
            <w:gridSpan w:val="2"/>
            <w:tcBorders>
              <w:top w:val="single" w:sz="4" w:space="0" w:color="000000"/>
              <w:left w:val="single" w:sz="4" w:space="0" w:color="000000"/>
              <w:bottom w:val="single" w:sz="4" w:space="0" w:color="000000"/>
              <w:right w:val="single" w:sz="4" w:space="0" w:color="000000"/>
            </w:tcBorders>
            <w:shd w:val="clear" w:color="auto" w:fill="DBEFF9" w:themeFill="background2"/>
            <w:tcMar>
              <w:top w:w="0" w:type="dxa"/>
              <w:left w:w="115" w:type="dxa"/>
              <w:bottom w:w="0" w:type="dxa"/>
              <w:right w:w="115" w:type="dxa"/>
            </w:tcMar>
            <w:hideMark/>
          </w:tcPr>
          <w:p w14:paraId="3892967D" w14:textId="77777777" w:rsidR="00260A1E" w:rsidRPr="00521DD7" w:rsidRDefault="00260A1E" w:rsidP="00260A1E">
            <w:r w:rsidRPr="00521DD7">
              <w:t>Does it involve profiling, systematic monitoring of individuals, or processing of large scale of special categories of data or intrusive methods of data processing (such as surveillance, geolocation tracking etc.)</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6AA41485" w14:textId="05A53546" w:rsidR="00260A1E" w:rsidRPr="00521DD7" w:rsidRDefault="00000000" w:rsidP="00260A1E">
            <w:pPr>
              <w:pStyle w:val="BodyText"/>
              <w:jc w:val="center"/>
            </w:pPr>
            <w:sdt>
              <w:sdtPr>
                <w:id w:val="1639679949"/>
                <w14:checkbox>
                  <w14:checked w14:val="0"/>
                  <w14:checkedState w14:val="2612" w14:font="MS Gothic"/>
                  <w14:uncheckedState w14:val="2610" w14:font="MS Gothic"/>
                </w14:checkbox>
              </w:sdtPr>
              <w:sdtContent>
                <w:r w:rsidR="00260A1E" w:rsidRPr="005330AF">
                  <w:rPr>
                    <w:rFonts w:ascii="MS Gothic" w:eastAsia="MS Gothic" w:hAnsi="MS Gothic" w:hint="eastAsia"/>
                  </w:rPr>
                  <w:t>☐</w:t>
                </w:r>
              </w:sdtContent>
            </w:sdt>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33B42DB9" w14:textId="75636531" w:rsidR="00260A1E" w:rsidRPr="00521DD7" w:rsidRDefault="00000000" w:rsidP="00260A1E">
            <w:pPr>
              <w:pStyle w:val="BodyText"/>
              <w:jc w:val="center"/>
            </w:pPr>
            <w:sdt>
              <w:sdtPr>
                <w:id w:val="-303392652"/>
                <w14:checkbox>
                  <w14:checked w14:val="0"/>
                  <w14:checkedState w14:val="2612" w14:font="MS Gothic"/>
                  <w14:uncheckedState w14:val="2610" w14:font="MS Gothic"/>
                </w14:checkbox>
              </w:sdtPr>
              <w:sdtContent>
                <w:r w:rsidR="00260A1E" w:rsidRPr="005330AF">
                  <w:rPr>
                    <w:rFonts w:ascii="MS Gothic" w:eastAsia="MS Gothic" w:hAnsi="MS Gothic" w:hint="eastAsia"/>
                  </w:rPr>
                  <w:t>☐</w:t>
                </w:r>
              </w:sdtContent>
            </w:sdt>
          </w:p>
        </w:tc>
      </w:tr>
      <w:tr w:rsidR="00260A1E" w:rsidRPr="00521DD7" w14:paraId="121DAC20" w14:textId="77777777" w:rsidTr="0080325C">
        <w:tc>
          <w:tcPr>
            <w:tcW w:w="71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303CEF4C" w14:textId="77777777" w:rsidR="00260A1E" w:rsidRPr="00521DD7" w:rsidRDefault="00260A1E" w:rsidP="00260A1E">
            <w:r w:rsidRPr="00521DD7">
              <w:lastRenderedPageBreak/>
              <w:t>Does your activity involve further processing of previously collected personal data (including use of pre-existing data sets or sources, merging existing data sets)?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2CB51339" w14:textId="016B5C34" w:rsidR="00260A1E" w:rsidRPr="00521DD7" w:rsidRDefault="00000000" w:rsidP="00260A1E">
            <w:pPr>
              <w:pStyle w:val="BodyText"/>
              <w:jc w:val="center"/>
            </w:pPr>
            <w:sdt>
              <w:sdtPr>
                <w:id w:val="-1805921592"/>
                <w14:checkbox>
                  <w14:checked w14:val="0"/>
                  <w14:checkedState w14:val="2612" w14:font="MS Gothic"/>
                  <w14:uncheckedState w14:val="2610" w14:font="MS Gothic"/>
                </w14:checkbox>
              </w:sdtPr>
              <w:sdtContent>
                <w:r w:rsidR="00260A1E" w:rsidRPr="005330AF">
                  <w:rPr>
                    <w:rFonts w:ascii="MS Gothic" w:eastAsia="MS Gothic" w:hAnsi="MS Gothic" w:hint="eastAsia"/>
                  </w:rPr>
                  <w:t>☐</w:t>
                </w:r>
              </w:sdtContent>
            </w:sdt>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39AF38AA" w14:textId="61ABA5DD" w:rsidR="00260A1E" w:rsidRPr="00521DD7" w:rsidRDefault="00000000" w:rsidP="00260A1E">
            <w:pPr>
              <w:pStyle w:val="BodyText"/>
              <w:jc w:val="center"/>
            </w:pPr>
            <w:sdt>
              <w:sdtPr>
                <w:id w:val="718410719"/>
                <w14:checkbox>
                  <w14:checked w14:val="0"/>
                  <w14:checkedState w14:val="2612" w14:font="MS Gothic"/>
                  <w14:uncheckedState w14:val="2610" w14:font="MS Gothic"/>
                </w14:checkbox>
              </w:sdtPr>
              <w:sdtContent>
                <w:r w:rsidR="00260A1E" w:rsidRPr="005330AF">
                  <w:rPr>
                    <w:rFonts w:ascii="MS Gothic" w:eastAsia="MS Gothic" w:hAnsi="MS Gothic" w:hint="eastAsia"/>
                  </w:rPr>
                  <w:t>☐</w:t>
                </w:r>
              </w:sdtContent>
            </w:sdt>
          </w:p>
        </w:tc>
      </w:tr>
      <w:tr w:rsidR="00260A1E" w:rsidRPr="00521DD7" w14:paraId="209DD945" w14:textId="77777777" w:rsidTr="0080325C">
        <w:tc>
          <w:tcPr>
            <w:tcW w:w="71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1760FD5A" w14:textId="77777777" w:rsidR="00260A1E" w:rsidRPr="00521DD7" w:rsidRDefault="00260A1E" w:rsidP="00260A1E">
            <w:r w:rsidRPr="00521DD7">
              <w:t>Is it planned to export personal data (data transfer) from the EU to non-EU countries?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7EE4223C" w14:textId="727587E6" w:rsidR="00260A1E" w:rsidRPr="00521DD7" w:rsidRDefault="00000000" w:rsidP="00260A1E">
            <w:pPr>
              <w:pStyle w:val="BodyText"/>
              <w:jc w:val="center"/>
            </w:pPr>
            <w:sdt>
              <w:sdtPr>
                <w:id w:val="-130405998"/>
                <w14:checkbox>
                  <w14:checked w14:val="0"/>
                  <w14:checkedState w14:val="2612" w14:font="MS Gothic"/>
                  <w14:uncheckedState w14:val="2610" w14:font="MS Gothic"/>
                </w14:checkbox>
              </w:sdtPr>
              <w:sdtContent>
                <w:r w:rsidR="00260A1E" w:rsidRPr="005330AF">
                  <w:rPr>
                    <w:rFonts w:ascii="MS Gothic" w:eastAsia="MS Gothic" w:hAnsi="MS Gothic" w:hint="eastAsia"/>
                  </w:rPr>
                  <w:t>☐</w:t>
                </w:r>
              </w:sdtContent>
            </w:sdt>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11024F03" w14:textId="17CA6BC6" w:rsidR="00260A1E" w:rsidRPr="00521DD7" w:rsidRDefault="00000000" w:rsidP="00260A1E">
            <w:pPr>
              <w:pStyle w:val="BodyText"/>
              <w:jc w:val="center"/>
            </w:pPr>
            <w:sdt>
              <w:sdtPr>
                <w:id w:val="664978053"/>
                <w14:checkbox>
                  <w14:checked w14:val="0"/>
                  <w14:checkedState w14:val="2612" w14:font="MS Gothic"/>
                  <w14:uncheckedState w14:val="2610" w14:font="MS Gothic"/>
                </w14:checkbox>
              </w:sdtPr>
              <w:sdtContent>
                <w:r w:rsidR="00260A1E" w:rsidRPr="005330AF">
                  <w:rPr>
                    <w:rFonts w:ascii="MS Gothic" w:eastAsia="MS Gothic" w:hAnsi="MS Gothic" w:hint="eastAsia"/>
                  </w:rPr>
                  <w:t>☐</w:t>
                </w:r>
              </w:sdtContent>
            </w:sdt>
          </w:p>
        </w:tc>
      </w:tr>
      <w:tr w:rsidR="00260A1E" w:rsidRPr="00521DD7" w14:paraId="3BD8E79A" w14:textId="77777777" w:rsidTr="0080325C">
        <w:tc>
          <w:tcPr>
            <w:tcW w:w="71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62A4E1DD" w14:textId="77777777" w:rsidR="00260A1E" w:rsidRPr="00521DD7" w:rsidRDefault="00260A1E" w:rsidP="00260A1E">
            <w:r w:rsidRPr="00521DD7">
              <w:t>Is it planned to import personal data (data transfer) from non-EU countries into the EU or from a non-EU country to another non-EU country?</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6A79C528" w14:textId="0F2D45DD" w:rsidR="00260A1E" w:rsidRPr="00521DD7" w:rsidRDefault="00000000" w:rsidP="00260A1E">
            <w:pPr>
              <w:pStyle w:val="BodyText"/>
              <w:jc w:val="center"/>
            </w:pPr>
            <w:sdt>
              <w:sdtPr>
                <w:id w:val="-125316624"/>
                <w14:checkbox>
                  <w14:checked w14:val="0"/>
                  <w14:checkedState w14:val="2612" w14:font="MS Gothic"/>
                  <w14:uncheckedState w14:val="2610" w14:font="MS Gothic"/>
                </w14:checkbox>
              </w:sdtPr>
              <w:sdtContent>
                <w:r w:rsidR="00260A1E" w:rsidRPr="005330AF">
                  <w:rPr>
                    <w:rFonts w:ascii="MS Gothic" w:eastAsia="MS Gothic" w:hAnsi="MS Gothic" w:hint="eastAsia"/>
                  </w:rPr>
                  <w:t>☐</w:t>
                </w:r>
              </w:sdtContent>
            </w:sdt>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5C8D829F" w14:textId="0AF822C6" w:rsidR="00260A1E" w:rsidRPr="00521DD7" w:rsidRDefault="00000000" w:rsidP="00260A1E">
            <w:pPr>
              <w:pStyle w:val="BodyText"/>
              <w:jc w:val="center"/>
            </w:pPr>
            <w:sdt>
              <w:sdtPr>
                <w:id w:val="559686887"/>
                <w14:checkbox>
                  <w14:checked w14:val="0"/>
                  <w14:checkedState w14:val="2612" w14:font="MS Gothic"/>
                  <w14:uncheckedState w14:val="2610" w14:font="MS Gothic"/>
                </w14:checkbox>
              </w:sdtPr>
              <w:sdtContent>
                <w:r w:rsidR="00260A1E" w:rsidRPr="005330AF">
                  <w:rPr>
                    <w:rFonts w:ascii="MS Gothic" w:eastAsia="MS Gothic" w:hAnsi="MS Gothic" w:hint="eastAsia"/>
                  </w:rPr>
                  <w:t>☐</w:t>
                </w:r>
              </w:sdtContent>
            </w:sdt>
          </w:p>
        </w:tc>
      </w:tr>
      <w:tr w:rsidR="00260A1E" w:rsidRPr="00521DD7" w14:paraId="71D8596C" w14:textId="77777777" w:rsidTr="0080325C">
        <w:tc>
          <w:tcPr>
            <w:tcW w:w="71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14:paraId="0B39D09F" w14:textId="77777777" w:rsidR="00260A1E" w:rsidRPr="00521DD7" w:rsidRDefault="00260A1E" w:rsidP="00260A1E">
            <w:r w:rsidRPr="00521DD7">
              <w:t>Does your activity involve the processing of personal data related to criminal convictions or offences?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440516CA" w14:textId="03FE0C31" w:rsidR="00260A1E" w:rsidRPr="00521DD7" w:rsidRDefault="00000000" w:rsidP="00260A1E">
            <w:pPr>
              <w:pStyle w:val="BodyText"/>
              <w:jc w:val="center"/>
            </w:pPr>
            <w:sdt>
              <w:sdtPr>
                <w:id w:val="-538205959"/>
                <w14:checkbox>
                  <w14:checked w14:val="0"/>
                  <w14:checkedState w14:val="2612" w14:font="MS Gothic"/>
                  <w14:uncheckedState w14:val="2610" w14:font="MS Gothic"/>
                </w14:checkbox>
              </w:sdtPr>
              <w:sdtContent>
                <w:r w:rsidR="00260A1E">
                  <w:rPr>
                    <w:rFonts w:ascii="MS Gothic" w:eastAsia="MS Gothic" w:hAnsi="MS Gothic" w:hint="eastAsia"/>
                  </w:rPr>
                  <w:t>☐</w:t>
                </w:r>
              </w:sdtContent>
            </w:sdt>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1248119C" w14:textId="3940A157" w:rsidR="00260A1E" w:rsidRPr="00521DD7" w:rsidRDefault="00000000" w:rsidP="00260A1E">
            <w:pPr>
              <w:pStyle w:val="BodyText"/>
              <w:jc w:val="center"/>
            </w:pPr>
            <w:sdt>
              <w:sdtPr>
                <w:id w:val="-1362514666"/>
                <w14:checkbox>
                  <w14:checked w14:val="0"/>
                  <w14:checkedState w14:val="2612" w14:font="MS Gothic"/>
                  <w14:uncheckedState w14:val="2610" w14:font="MS Gothic"/>
                </w14:checkbox>
              </w:sdtPr>
              <w:sdtContent>
                <w:r w:rsidR="00260A1E" w:rsidRPr="005330AF">
                  <w:rPr>
                    <w:rFonts w:ascii="MS Gothic" w:eastAsia="MS Gothic" w:hAnsi="MS Gothic" w:hint="eastAsia"/>
                  </w:rPr>
                  <w:t>☐</w:t>
                </w:r>
              </w:sdtContent>
            </w:sdt>
          </w:p>
        </w:tc>
      </w:tr>
      <w:tr w:rsidR="0080325C" w:rsidRPr="00521DD7" w14:paraId="33E3B60B" w14:textId="77777777" w:rsidTr="0080325C">
        <w:tc>
          <w:tcPr>
            <w:tcW w:w="89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5B09D3FE" w14:textId="77777777" w:rsidR="0080325C" w:rsidRDefault="0080325C" w:rsidP="002C20DE">
            <w:r w:rsidRPr="00521DD7">
              <w:t>If Yes, please specify (max 1000 characters): </w:t>
            </w:r>
          </w:p>
          <w:p w14:paraId="231691CA" w14:textId="277FB6CE" w:rsidR="0080325C" w:rsidRPr="005330AF" w:rsidRDefault="005E4DF0" w:rsidP="005E4DF0">
            <w:r>
              <w:rPr>
                <w:rFonts w:eastAsia="Calibri" w:cs="Open Sans"/>
                <w:i/>
                <w:iCs/>
                <w:noProof/>
                <w:color w:val="4B5DAB"/>
                <w:szCs w:val="22"/>
              </w:rPr>
              <w:drawing>
                <wp:inline distT="0" distB="0" distL="0" distR="0" wp14:anchorId="4A4B969A" wp14:editId="50DD6304">
                  <wp:extent cx="180000" cy="180000"/>
                  <wp:effectExtent l="0" t="0" r="0" b="0"/>
                  <wp:docPr id="19999534"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t xml:space="preserve"> </w:t>
            </w:r>
            <w:r w:rsidRPr="00DD3B25">
              <w:rPr>
                <w:rFonts w:eastAsia="Calibri" w:cs="Open Sans"/>
                <w:i/>
                <w:iCs/>
                <w:noProof/>
                <w:color w:val="4B5DAB"/>
                <w:szCs w:val="22"/>
              </w:rPr>
              <w:t>Insert your response here</w:t>
            </w:r>
          </w:p>
        </w:tc>
      </w:tr>
    </w:tbl>
    <w:p w14:paraId="13EB7694" w14:textId="77777777" w:rsidR="00521DD7" w:rsidRPr="00521DD7" w:rsidRDefault="00521DD7" w:rsidP="00521DD7"/>
    <w:p w14:paraId="4B30C66F" w14:textId="288CC794" w:rsidR="00521DD7" w:rsidRPr="00521DD7" w:rsidRDefault="00521DD7" w:rsidP="00521DD7">
      <w:pPr>
        <w:rPr>
          <w:b/>
          <w:bCs/>
        </w:rPr>
      </w:pPr>
      <w:bookmarkStart w:id="66" w:name="_Toc192665812"/>
      <w:bookmarkStart w:id="67" w:name="_Toc192665854"/>
      <w:bookmarkStart w:id="68" w:name="_Toc192671227"/>
      <w:bookmarkStart w:id="69" w:name="_Toc192759334"/>
      <w:bookmarkStart w:id="70" w:name="_Toc192761678"/>
      <w:r w:rsidRPr="00521DD7">
        <w:rPr>
          <w:b/>
          <w:bCs/>
        </w:rPr>
        <w:t xml:space="preserve">Table </w:t>
      </w:r>
      <w:r w:rsidRPr="00521DD7">
        <w:rPr>
          <w:b/>
          <w:bCs/>
          <w:lang w:val="en-US"/>
        </w:rPr>
        <w:fldChar w:fldCharType="begin"/>
      </w:r>
      <w:r w:rsidRPr="00521DD7">
        <w:rPr>
          <w:b/>
          <w:bCs/>
        </w:rPr>
        <w:instrText xml:space="preserve"> SEQ Table \* ARABIC </w:instrText>
      </w:r>
      <w:r w:rsidRPr="00521DD7">
        <w:rPr>
          <w:b/>
          <w:bCs/>
          <w:lang w:val="en-US"/>
        </w:rPr>
        <w:fldChar w:fldCharType="separate"/>
      </w:r>
      <w:r w:rsidR="00881F0C">
        <w:rPr>
          <w:b/>
          <w:bCs/>
          <w:noProof/>
        </w:rPr>
        <w:t>12</w:t>
      </w:r>
      <w:r w:rsidRPr="00521DD7">
        <w:fldChar w:fldCharType="end"/>
      </w:r>
      <w:r w:rsidRPr="00521DD7">
        <w:rPr>
          <w:b/>
          <w:bCs/>
        </w:rPr>
        <w:t>: Ethics issues checklist - Environment, health and safety</w:t>
      </w:r>
      <w:bookmarkEnd w:id="66"/>
      <w:bookmarkEnd w:id="67"/>
      <w:bookmarkEnd w:id="68"/>
      <w:bookmarkEnd w:id="69"/>
      <w:bookmarkEnd w:id="70"/>
    </w:p>
    <w:tbl>
      <w:tblPr>
        <w:tblW w:w="9052"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210"/>
        <w:gridCol w:w="939"/>
        <w:gridCol w:w="903"/>
      </w:tblGrid>
      <w:tr w:rsidR="00260A1E" w:rsidRPr="00521DD7" w14:paraId="28417B47" w14:textId="77777777" w:rsidTr="00260A1E">
        <w:trPr>
          <w:trHeight w:val="184"/>
        </w:trPr>
        <w:tc>
          <w:tcPr>
            <w:tcW w:w="7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Mar>
              <w:top w:w="15" w:type="dxa"/>
              <w:left w:w="15" w:type="dxa"/>
              <w:bottom w:w="15" w:type="dxa"/>
              <w:right w:w="15" w:type="dxa"/>
            </w:tcMar>
            <w:hideMark/>
          </w:tcPr>
          <w:p w14:paraId="293972C8" w14:textId="77777777" w:rsidR="00260A1E" w:rsidRPr="00521DD7" w:rsidRDefault="00260A1E" w:rsidP="00521DD7">
            <w:r w:rsidRPr="00521DD7">
              <w:t xml:space="preserve"> Environment, health and safety</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Mar>
              <w:top w:w="100" w:type="dxa"/>
              <w:left w:w="100" w:type="dxa"/>
              <w:bottom w:w="100" w:type="dxa"/>
              <w:right w:w="100" w:type="dxa"/>
            </w:tcMar>
            <w:hideMark/>
          </w:tcPr>
          <w:p w14:paraId="06F546E7" w14:textId="0F55B130" w:rsidR="00260A1E" w:rsidRPr="00521DD7" w:rsidRDefault="00260A1E" w:rsidP="00260A1E">
            <w:pPr>
              <w:jc w:val="center"/>
            </w:pPr>
            <w:r>
              <w:t>Ye</w:t>
            </w:r>
            <w:r w:rsidR="00176D4B">
              <w:t>s</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Pr>
          <w:p w14:paraId="1BF5300F" w14:textId="4E66CBE9" w:rsidR="00260A1E" w:rsidRPr="00521DD7" w:rsidRDefault="00260A1E" w:rsidP="00260A1E">
            <w:pPr>
              <w:jc w:val="center"/>
            </w:pPr>
            <w:r>
              <w:t>No</w:t>
            </w:r>
          </w:p>
        </w:tc>
      </w:tr>
      <w:tr w:rsidR="00260A1E" w:rsidRPr="00521DD7" w14:paraId="42DA97DA" w14:textId="77777777" w:rsidTr="00260A1E">
        <w:tc>
          <w:tcPr>
            <w:tcW w:w="7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bottom w:w="15" w:type="dxa"/>
              <w:right w:w="15" w:type="dxa"/>
            </w:tcMar>
            <w:hideMark/>
          </w:tcPr>
          <w:p w14:paraId="732325BC" w14:textId="77777777" w:rsidR="00260A1E" w:rsidRPr="00521DD7" w:rsidRDefault="00260A1E" w:rsidP="00260A1E">
            <w:r w:rsidRPr="00521DD7">
              <w:t>Does this activity involve the use of substances or processes that may cause harm to the environment, animals, or plants?</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tcPr>
          <w:p w14:paraId="266BA06C" w14:textId="3889C99B" w:rsidR="00260A1E" w:rsidRPr="00521DD7" w:rsidRDefault="00000000" w:rsidP="00260A1E">
            <w:pPr>
              <w:jc w:val="center"/>
            </w:pPr>
            <w:sdt>
              <w:sdtPr>
                <w:id w:val="1990133708"/>
                <w14:checkbox>
                  <w14:checked w14:val="0"/>
                  <w14:checkedState w14:val="2612" w14:font="MS Gothic"/>
                  <w14:uncheckedState w14:val="2610" w14:font="MS Gothic"/>
                </w14:checkbox>
              </w:sdtPr>
              <w:sdtContent>
                <w:r w:rsidR="00260A1E" w:rsidRPr="0087007E">
                  <w:rPr>
                    <w:rFonts w:ascii="MS Gothic" w:eastAsia="MS Gothic" w:hAnsi="MS Gothic" w:hint="eastAsia"/>
                  </w:rPr>
                  <w:t>☐</w:t>
                </w:r>
              </w:sdtContent>
            </w:sdt>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tcPr>
          <w:p w14:paraId="09F62448" w14:textId="22EB5DE2" w:rsidR="00260A1E" w:rsidRPr="00521DD7" w:rsidRDefault="00000000" w:rsidP="00260A1E">
            <w:pPr>
              <w:jc w:val="center"/>
            </w:pPr>
            <w:sdt>
              <w:sdtPr>
                <w:id w:val="2130737147"/>
                <w14:checkbox>
                  <w14:checked w14:val="0"/>
                  <w14:checkedState w14:val="2612" w14:font="MS Gothic"/>
                  <w14:uncheckedState w14:val="2610" w14:font="MS Gothic"/>
                </w14:checkbox>
              </w:sdtPr>
              <w:sdtContent>
                <w:r w:rsidR="00260A1E" w:rsidRPr="0087007E">
                  <w:rPr>
                    <w:rFonts w:ascii="MS Gothic" w:eastAsia="MS Gothic" w:hAnsi="MS Gothic" w:hint="eastAsia"/>
                  </w:rPr>
                  <w:t>☐</w:t>
                </w:r>
              </w:sdtContent>
            </w:sdt>
          </w:p>
        </w:tc>
      </w:tr>
      <w:tr w:rsidR="00260A1E" w:rsidRPr="00521DD7" w14:paraId="00C33596" w14:textId="77777777" w:rsidTr="00260A1E">
        <w:tc>
          <w:tcPr>
            <w:tcW w:w="7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bottom w:w="15" w:type="dxa"/>
              <w:right w:w="15" w:type="dxa"/>
            </w:tcMar>
            <w:hideMark/>
          </w:tcPr>
          <w:p w14:paraId="57005ACA" w14:textId="77777777" w:rsidR="00260A1E" w:rsidRPr="00521DD7" w:rsidRDefault="00260A1E" w:rsidP="00260A1E">
            <w:r w:rsidRPr="00521DD7">
              <w:t>Does this activity deal with endangered fauna and/or flora / protected areas?</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tcPr>
          <w:p w14:paraId="43A7D3FF" w14:textId="231CFDDF" w:rsidR="00260A1E" w:rsidRPr="00521DD7" w:rsidRDefault="00000000" w:rsidP="00260A1E">
            <w:pPr>
              <w:jc w:val="center"/>
            </w:pPr>
            <w:sdt>
              <w:sdtPr>
                <w:id w:val="839894428"/>
                <w14:checkbox>
                  <w14:checked w14:val="0"/>
                  <w14:checkedState w14:val="2612" w14:font="MS Gothic"/>
                  <w14:uncheckedState w14:val="2610" w14:font="MS Gothic"/>
                </w14:checkbox>
              </w:sdtPr>
              <w:sdtContent>
                <w:r w:rsidR="00260A1E" w:rsidRPr="0087007E">
                  <w:rPr>
                    <w:rFonts w:ascii="MS Gothic" w:eastAsia="MS Gothic" w:hAnsi="MS Gothic" w:hint="eastAsia"/>
                  </w:rPr>
                  <w:t>☐</w:t>
                </w:r>
              </w:sdtContent>
            </w:sdt>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tcPr>
          <w:p w14:paraId="187CA499" w14:textId="3C4ECC1E" w:rsidR="00260A1E" w:rsidRPr="00521DD7" w:rsidRDefault="00000000" w:rsidP="00260A1E">
            <w:pPr>
              <w:jc w:val="center"/>
            </w:pPr>
            <w:sdt>
              <w:sdtPr>
                <w:id w:val="1962602695"/>
                <w14:checkbox>
                  <w14:checked w14:val="0"/>
                  <w14:checkedState w14:val="2612" w14:font="MS Gothic"/>
                  <w14:uncheckedState w14:val="2610" w14:font="MS Gothic"/>
                </w14:checkbox>
              </w:sdtPr>
              <w:sdtContent>
                <w:r w:rsidR="00260A1E" w:rsidRPr="0087007E">
                  <w:rPr>
                    <w:rFonts w:ascii="MS Gothic" w:eastAsia="MS Gothic" w:hAnsi="MS Gothic" w:hint="eastAsia"/>
                  </w:rPr>
                  <w:t>☐</w:t>
                </w:r>
              </w:sdtContent>
            </w:sdt>
          </w:p>
        </w:tc>
      </w:tr>
      <w:tr w:rsidR="00260A1E" w:rsidRPr="00521DD7" w14:paraId="0B8958BE" w14:textId="77777777" w:rsidTr="00260A1E">
        <w:tc>
          <w:tcPr>
            <w:tcW w:w="7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bottom w:w="15" w:type="dxa"/>
              <w:right w:w="15" w:type="dxa"/>
            </w:tcMar>
            <w:hideMark/>
          </w:tcPr>
          <w:p w14:paraId="5BEB7137" w14:textId="77777777" w:rsidR="00260A1E" w:rsidRPr="00521DD7" w:rsidRDefault="00260A1E" w:rsidP="00260A1E">
            <w:r w:rsidRPr="00521DD7">
              <w:t>Does this activity involve the use of substances or processes (or technologies) that may cause harm to humans?</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tcPr>
          <w:p w14:paraId="72632DE2" w14:textId="06BDEED7" w:rsidR="00260A1E" w:rsidRPr="00521DD7" w:rsidRDefault="00000000" w:rsidP="00260A1E">
            <w:pPr>
              <w:jc w:val="center"/>
            </w:pPr>
            <w:sdt>
              <w:sdtPr>
                <w:id w:val="1418141970"/>
                <w14:checkbox>
                  <w14:checked w14:val="0"/>
                  <w14:checkedState w14:val="2612" w14:font="MS Gothic"/>
                  <w14:uncheckedState w14:val="2610" w14:font="MS Gothic"/>
                </w14:checkbox>
              </w:sdtPr>
              <w:sdtContent>
                <w:r w:rsidR="00260A1E" w:rsidRPr="0087007E">
                  <w:rPr>
                    <w:rFonts w:ascii="MS Gothic" w:eastAsia="MS Gothic" w:hAnsi="MS Gothic" w:hint="eastAsia"/>
                  </w:rPr>
                  <w:t>☐</w:t>
                </w:r>
              </w:sdtContent>
            </w:sdt>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tcPr>
          <w:p w14:paraId="61E439C6" w14:textId="08AECC44" w:rsidR="00260A1E" w:rsidRPr="00521DD7" w:rsidRDefault="00000000" w:rsidP="00260A1E">
            <w:pPr>
              <w:jc w:val="center"/>
            </w:pPr>
            <w:sdt>
              <w:sdtPr>
                <w:id w:val="1811052832"/>
                <w14:checkbox>
                  <w14:checked w14:val="0"/>
                  <w14:checkedState w14:val="2612" w14:font="MS Gothic"/>
                  <w14:uncheckedState w14:val="2610" w14:font="MS Gothic"/>
                </w14:checkbox>
              </w:sdtPr>
              <w:sdtContent>
                <w:r w:rsidR="007859DF">
                  <w:rPr>
                    <w:rFonts w:ascii="MS Gothic" w:eastAsia="MS Gothic" w:hAnsi="MS Gothic" w:hint="eastAsia"/>
                  </w:rPr>
                  <w:t>☐</w:t>
                </w:r>
              </w:sdtContent>
            </w:sdt>
          </w:p>
        </w:tc>
      </w:tr>
      <w:tr w:rsidR="00176D4B" w:rsidRPr="00521DD7" w14:paraId="00025322" w14:textId="77777777" w:rsidTr="00260A1E">
        <w:tc>
          <w:tcPr>
            <w:tcW w:w="7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bottom w:w="15" w:type="dxa"/>
              <w:right w:w="15" w:type="dxa"/>
            </w:tcMar>
          </w:tcPr>
          <w:p w14:paraId="10BA02FD" w14:textId="77777777" w:rsidR="00176D4B" w:rsidRDefault="00176D4B" w:rsidP="00176D4B">
            <w:r w:rsidRPr="00521DD7">
              <w:t>If Yes, please specify (max 1000 characters): </w:t>
            </w:r>
          </w:p>
          <w:p w14:paraId="1D264708" w14:textId="7AE61076" w:rsidR="00176D4B" w:rsidRPr="00521DD7" w:rsidRDefault="005E4DF0" w:rsidP="00260A1E">
            <w:r>
              <w:rPr>
                <w:rFonts w:eastAsia="Calibri" w:cs="Open Sans"/>
                <w:i/>
                <w:iCs/>
                <w:noProof/>
                <w:color w:val="4B5DAB"/>
                <w:szCs w:val="22"/>
              </w:rPr>
              <w:drawing>
                <wp:inline distT="0" distB="0" distL="0" distR="0" wp14:anchorId="63926DBE" wp14:editId="038907F7">
                  <wp:extent cx="180000" cy="180000"/>
                  <wp:effectExtent l="0" t="0" r="0" b="0"/>
                  <wp:docPr id="208637158"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t xml:space="preserve"> </w:t>
            </w:r>
            <w:r w:rsidRPr="00DD3B25">
              <w:rPr>
                <w:rFonts w:eastAsia="Calibri" w:cs="Open Sans"/>
                <w:i/>
                <w:iCs/>
                <w:noProof/>
                <w:color w:val="4B5DAB"/>
                <w:szCs w:val="22"/>
              </w:rPr>
              <w:t>Insert your response here</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tcPr>
          <w:p w14:paraId="607FCC94" w14:textId="77777777" w:rsidR="00176D4B" w:rsidRDefault="00176D4B" w:rsidP="00260A1E">
            <w:pPr>
              <w:jc w:val="center"/>
            </w:pP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tcPr>
          <w:p w14:paraId="21D83F55" w14:textId="77777777" w:rsidR="00176D4B" w:rsidRDefault="00176D4B" w:rsidP="00260A1E">
            <w:pPr>
              <w:jc w:val="center"/>
            </w:pPr>
          </w:p>
        </w:tc>
      </w:tr>
    </w:tbl>
    <w:p w14:paraId="2F1E3582" w14:textId="77777777" w:rsidR="00521DD7" w:rsidRPr="00521DD7" w:rsidRDefault="00521DD7" w:rsidP="00521DD7"/>
    <w:p w14:paraId="34F796D1" w14:textId="4FE80F2B" w:rsidR="00521DD7" w:rsidRPr="00521DD7" w:rsidRDefault="00521DD7" w:rsidP="00521DD7">
      <w:pPr>
        <w:rPr>
          <w:b/>
          <w:bCs/>
        </w:rPr>
      </w:pPr>
      <w:bookmarkStart w:id="71" w:name="_Toc192665813"/>
      <w:bookmarkStart w:id="72" w:name="_Toc192665855"/>
      <w:bookmarkStart w:id="73" w:name="_Toc192671228"/>
      <w:bookmarkStart w:id="74" w:name="_Toc192759335"/>
      <w:bookmarkStart w:id="75" w:name="_Toc192761679"/>
      <w:r w:rsidRPr="00521DD7">
        <w:rPr>
          <w:b/>
          <w:bCs/>
        </w:rPr>
        <w:t xml:space="preserve">Table </w:t>
      </w:r>
      <w:r w:rsidRPr="00521DD7">
        <w:rPr>
          <w:b/>
          <w:bCs/>
          <w:lang w:val="en-US"/>
        </w:rPr>
        <w:fldChar w:fldCharType="begin"/>
      </w:r>
      <w:r w:rsidRPr="00521DD7">
        <w:rPr>
          <w:b/>
          <w:bCs/>
        </w:rPr>
        <w:instrText xml:space="preserve"> SEQ Table \* ARABIC </w:instrText>
      </w:r>
      <w:r w:rsidRPr="00521DD7">
        <w:rPr>
          <w:b/>
          <w:bCs/>
          <w:lang w:val="en-US"/>
        </w:rPr>
        <w:fldChar w:fldCharType="separate"/>
      </w:r>
      <w:r w:rsidR="00881F0C">
        <w:rPr>
          <w:b/>
          <w:bCs/>
          <w:noProof/>
        </w:rPr>
        <w:t>13</w:t>
      </w:r>
      <w:r w:rsidRPr="00521DD7">
        <w:fldChar w:fldCharType="end"/>
      </w:r>
      <w:r w:rsidRPr="00521DD7">
        <w:rPr>
          <w:b/>
          <w:bCs/>
        </w:rPr>
        <w:t>: Ethics issues checklist - Humans</w:t>
      </w:r>
      <w:bookmarkEnd w:id="71"/>
      <w:bookmarkEnd w:id="72"/>
      <w:bookmarkEnd w:id="73"/>
      <w:bookmarkEnd w:id="74"/>
      <w:bookmarkEnd w:id="75"/>
    </w:p>
    <w:tbl>
      <w:tblPr>
        <w:tblW w:w="9052"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10"/>
        <w:gridCol w:w="6378"/>
        <w:gridCol w:w="978"/>
        <w:gridCol w:w="886"/>
      </w:tblGrid>
      <w:tr w:rsidR="007859DF" w:rsidRPr="00521DD7" w14:paraId="693E93F5" w14:textId="77777777" w:rsidTr="007859DF">
        <w:trPr>
          <w:trHeight w:val="193"/>
        </w:trPr>
        <w:tc>
          <w:tcPr>
            <w:tcW w:w="71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Mar>
              <w:top w:w="15" w:type="dxa"/>
              <w:left w:w="15" w:type="dxa"/>
              <w:bottom w:w="15" w:type="dxa"/>
              <w:right w:w="15" w:type="dxa"/>
            </w:tcMar>
            <w:hideMark/>
          </w:tcPr>
          <w:p w14:paraId="19619A8F" w14:textId="77777777" w:rsidR="007859DF" w:rsidRPr="00521DD7" w:rsidRDefault="007859DF" w:rsidP="00521DD7">
            <w:r w:rsidRPr="00521DD7">
              <w:t>Humans</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Mar>
              <w:top w:w="100" w:type="dxa"/>
              <w:left w:w="100" w:type="dxa"/>
              <w:bottom w:w="100" w:type="dxa"/>
              <w:right w:w="100" w:type="dxa"/>
            </w:tcMar>
            <w:hideMark/>
          </w:tcPr>
          <w:p w14:paraId="7DBB6069" w14:textId="2946A957" w:rsidR="007859DF" w:rsidRPr="00521DD7" w:rsidRDefault="007859DF" w:rsidP="007859DF">
            <w:pPr>
              <w:jc w:val="center"/>
            </w:pPr>
            <w:r w:rsidRPr="00521DD7">
              <w:t>YES</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Pr>
          <w:p w14:paraId="50731021" w14:textId="72CDCDBC" w:rsidR="007859DF" w:rsidRPr="00521DD7" w:rsidRDefault="007859DF" w:rsidP="007859DF">
            <w:pPr>
              <w:jc w:val="center"/>
            </w:pPr>
            <w:r>
              <w:t>NO</w:t>
            </w:r>
          </w:p>
        </w:tc>
      </w:tr>
      <w:tr w:rsidR="007859DF" w:rsidRPr="00521DD7" w14:paraId="49AB7D08" w14:textId="77777777" w:rsidTr="007859DF">
        <w:trPr>
          <w:trHeight w:val="31"/>
        </w:trPr>
        <w:tc>
          <w:tcPr>
            <w:tcW w:w="71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bottom w:w="15" w:type="dxa"/>
              <w:right w:w="15" w:type="dxa"/>
            </w:tcMar>
            <w:hideMark/>
          </w:tcPr>
          <w:p w14:paraId="20BF1345" w14:textId="77777777" w:rsidR="007859DF" w:rsidRPr="00521DD7" w:rsidRDefault="007859DF" w:rsidP="007859DF">
            <w:r w:rsidRPr="00521DD7">
              <w:t>Does your activity involve human participants?</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tcPr>
          <w:p w14:paraId="5D52FBCE" w14:textId="4A885DBD" w:rsidR="007859DF" w:rsidRPr="00521DD7" w:rsidRDefault="00000000" w:rsidP="007859DF">
            <w:pPr>
              <w:jc w:val="center"/>
            </w:pPr>
            <w:sdt>
              <w:sdtPr>
                <w:id w:val="-169798666"/>
                <w14:checkbox>
                  <w14:checked w14:val="0"/>
                  <w14:checkedState w14:val="2612" w14:font="MS Gothic"/>
                  <w14:uncheckedState w14:val="2610" w14:font="MS Gothic"/>
                </w14:checkbox>
              </w:sdtPr>
              <w:sdtContent>
                <w:r w:rsidR="007859DF" w:rsidRPr="00AF0529">
                  <w:rPr>
                    <w:rFonts w:ascii="MS Gothic" w:eastAsia="MS Gothic" w:hAnsi="MS Gothic" w:hint="eastAsia"/>
                  </w:rPr>
                  <w:t>☐</w:t>
                </w:r>
              </w:sdtContent>
            </w:sdt>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tcPr>
          <w:p w14:paraId="53930173" w14:textId="652C2486" w:rsidR="007859DF" w:rsidRPr="00521DD7" w:rsidRDefault="00000000" w:rsidP="007859DF">
            <w:pPr>
              <w:jc w:val="center"/>
            </w:pPr>
            <w:sdt>
              <w:sdtPr>
                <w:id w:val="-654290701"/>
                <w14:checkbox>
                  <w14:checked w14:val="0"/>
                  <w14:checkedState w14:val="2612" w14:font="MS Gothic"/>
                  <w14:uncheckedState w14:val="2610" w14:font="MS Gothic"/>
                </w14:checkbox>
              </w:sdtPr>
              <w:sdtContent>
                <w:r w:rsidR="007859DF" w:rsidRPr="00AF0529">
                  <w:rPr>
                    <w:rFonts w:ascii="MS Gothic" w:eastAsia="MS Gothic" w:hAnsi="MS Gothic" w:hint="eastAsia"/>
                  </w:rPr>
                  <w:t>☐</w:t>
                </w:r>
              </w:sdtContent>
            </w:sdt>
          </w:p>
        </w:tc>
      </w:tr>
      <w:tr w:rsidR="007859DF" w:rsidRPr="00521DD7" w14:paraId="4E2B6D46" w14:textId="77777777" w:rsidTr="007859DF">
        <w:trPr>
          <w:trHeight w:val="121"/>
        </w:trPr>
        <w:tc>
          <w:tcPr>
            <w:tcW w:w="8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DA" w:themeFill="accent6" w:themeFillTint="33"/>
            <w:tcMar>
              <w:top w:w="100" w:type="dxa"/>
              <w:left w:w="100" w:type="dxa"/>
              <w:bottom w:w="100" w:type="dxa"/>
              <w:right w:w="100" w:type="dxa"/>
            </w:tcMar>
            <w:vAlign w:val="center"/>
            <w:hideMark/>
          </w:tcPr>
          <w:p w14:paraId="52E87718" w14:textId="77777777" w:rsidR="007859DF" w:rsidRPr="00521DD7" w:rsidRDefault="007859DF" w:rsidP="007859DF">
            <w:r w:rsidRPr="00521DD7">
              <w:t>If YES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FF9" w:themeFill="background2"/>
            <w:tcMar>
              <w:top w:w="15" w:type="dxa"/>
              <w:left w:w="15" w:type="dxa"/>
              <w:bottom w:w="15" w:type="dxa"/>
              <w:right w:w="15" w:type="dxa"/>
            </w:tcMar>
            <w:hideMark/>
          </w:tcPr>
          <w:p w14:paraId="3B2DAFBB" w14:textId="77777777" w:rsidR="007859DF" w:rsidRPr="00521DD7" w:rsidRDefault="007859DF" w:rsidP="007859DF">
            <w:r w:rsidRPr="00521DD7">
              <w:t xml:space="preserve"> Are they volunteers?</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tcPr>
          <w:p w14:paraId="62BB74DE" w14:textId="451970DC" w:rsidR="007859DF" w:rsidRPr="00521DD7" w:rsidRDefault="00000000" w:rsidP="007859DF">
            <w:pPr>
              <w:jc w:val="center"/>
            </w:pPr>
            <w:sdt>
              <w:sdtPr>
                <w:id w:val="-1461728546"/>
                <w14:checkbox>
                  <w14:checked w14:val="0"/>
                  <w14:checkedState w14:val="2612" w14:font="MS Gothic"/>
                  <w14:uncheckedState w14:val="2610" w14:font="MS Gothic"/>
                </w14:checkbox>
              </w:sdtPr>
              <w:sdtContent>
                <w:r w:rsidR="007859DF" w:rsidRPr="00E778D8">
                  <w:rPr>
                    <w:rFonts w:ascii="MS Gothic" w:eastAsia="MS Gothic" w:hAnsi="MS Gothic" w:hint="eastAsia"/>
                  </w:rPr>
                  <w:t>☐</w:t>
                </w:r>
              </w:sdtContent>
            </w:sdt>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tcPr>
          <w:p w14:paraId="4C7F63FB" w14:textId="4B5AB541" w:rsidR="007859DF" w:rsidRPr="00521DD7" w:rsidRDefault="00000000" w:rsidP="007859DF">
            <w:pPr>
              <w:jc w:val="center"/>
            </w:pPr>
            <w:sdt>
              <w:sdtPr>
                <w:id w:val="-132726487"/>
                <w14:checkbox>
                  <w14:checked w14:val="0"/>
                  <w14:checkedState w14:val="2612" w14:font="MS Gothic"/>
                  <w14:uncheckedState w14:val="2610" w14:font="MS Gothic"/>
                </w14:checkbox>
              </w:sdtPr>
              <w:sdtContent>
                <w:r w:rsidR="007859DF" w:rsidRPr="00E778D8">
                  <w:rPr>
                    <w:rFonts w:ascii="MS Gothic" w:eastAsia="MS Gothic" w:hAnsi="MS Gothic" w:hint="eastAsia"/>
                  </w:rPr>
                  <w:t>☐</w:t>
                </w:r>
              </w:sdtContent>
            </w:sdt>
          </w:p>
        </w:tc>
      </w:tr>
      <w:tr w:rsidR="007859DF" w:rsidRPr="00521DD7" w14:paraId="08B90564" w14:textId="77777777" w:rsidTr="007859DF">
        <w:trPr>
          <w:trHeight w:val="13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0BEF24" w14:textId="77777777" w:rsidR="007859DF" w:rsidRPr="00521DD7" w:rsidRDefault="007859DF" w:rsidP="007859DF"/>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FF9" w:themeFill="background2"/>
            <w:tcMar>
              <w:top w:w="15" w:type="dxa"/>
              <w:left w:w="15" w:type="dxa"/>
              <w:bottom w:w="15" w:type="dxa"/>
              <w:right w:w="15" w:type="dxa"/>
            </w:tcMar>
            <w:hideMark/>
          </w:tcPr>
          <w:p w14:paraId="2BE23AAE" w14:textId="77777777" w:rsidR="007859DF" w:rsidRPr="00521DD7" w:rsidRDefault="007859DF" w:rsidP="007859DF">
            <w:r w:rsidRPr="00521DD7">
              <w:t xml:space="preserve"> Are they healthy volunteers for medical studies?</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tcPr>
          <w:p w14:paraId="20F1EFC4" w14:textId="61887123" w:rsidR="007859DF" w:rsidRPr="00521DD7" w:rsidRDefault="00000000" w:rsidP="007859DF">
            <w:pPr>
              <w:jc w:val="center"/>
            </w:pPr>
            <w:sdt>
              <w:sdtPr>
                <w:id w:val="-306085052"/>
                <w14:checkbox>
                  <w14:checked w14:val="0"/>
                  <w14:checkedState w14:val="2612" w14:font="MS Gothic"/>
                  <w14:uncheckedState w14:val="2610" w14:font="MS Gothic"/>
                </w14:checkbox>
              </w:sdtPr>
              <w:sdtContent>
                <w:r w:rsidR="007859DF" w:rsidRPr="00F42CDD">
                  <w:rPr>
                    <w:rFonts w:ascii="MS Gothic" w:eastAsia="MS Gothic" w:hAnsi="MS Gothic" w:hint="eastAsia"/>
                  </w:rPr>
                  <w:t>☐</w:t>
                </w:r>
              </w:sdtContent>
            </w:sdt>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tcPr>
          <w:p w14:paraId="7C8801C6" w14:textId="29482E63" w:rsidR="007859DF" w:rsidRPr="00521DD7" w:rsidRDefault="00000000" w:rsidP="007859DF">
            <w:pPr>
              <w:jc w:val="center"/>
            </w:pPr>
            <w:sdt>
              <w:sdtPr>
                <w:id w:val="-1798207564"/>
                <w14:checkbox>
                  <w14:checked w14:val="0"/>
                  <w14:checkedState w14:val="2612" w14:font="MS Gothic"/>
                  <w14:uncheckedState w14:val="2610" w14:font="MS Gothic"/>
                </w14:checkbox>
              </w:sdtPr>
              <w:sdtContent>
                <w:r w:rsidR="007859DF" w:rsidRPr="00F42CDD">
                  <w:rPr>
                    <w:rFonts w:ascii="MS Gothic" w:eastAsia="MS Gothic" w:hAnsi="MS Gothic" w:hint="eastAsia"/>
                  </w:rPr>
                  <w:t>☐</w:t>
                </w:r>
              </w:sdtContent>
            </w:sdt>
          </w:p>
        </w:tc>
      </w:tr>
      <w:tr w:rsidR="007859DF" w:rsidRPr="00521DD7" w14:paraId="4F33B135" w14:textId="77777777" w:rsidTr="007859DF">
        <w:trPr>
          <w:trHeight w:val="112"/>
        </w:trPr>
        <w:tc>
          <w:tcPr>
            <w:tcW w:w="71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hideMark/>
          </w:tcPr>
          <w:p w14:paraId="3D107591" w14:textId="77777777" w:rsidR="007859DF" w:rsidRPr="00521DD7" w:rsidRDefault="007859DF" w:rsidP="007859DF">
            <w:r w:rsidRPr="00521DD7">
              <w:t>Are they medical patients involved in medical studies?</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tcPr>
          <w:p w14:paraId="3B7B03E8" w14:textId="6C44453B" w:rsidR="007859DF" w:rsidRPr="00521DD7" w:rsidRDefault="00000000" w:rsidP="007859DF">
            <w:pPr>
              <w:jc w:val="center"/>
            </w:pPr>
            <w:sdt>
              <w:sdtPr>
                <w:id w:val="-1909367435"/>
                <w14:checkbox>
                  <w14:checked w14:val="0"/>
                  <w14:checkedState w14:val="2612" w14:font="MS Gothic"/>
                  <w14:uncheckedState w14:val="2610" w14:font="MS Gothic"/>
                </w14:checkbox>
              </w:sdtPr>
              <w:sdtContent>
                <w:r w:rsidR="007859DF" w:rsidRPr="0077439F">
                  <w:rPr>
                    <w:rFonts w:ascii="MS Gothic" w:eastAsia="MS Gothic" w:hAnsi="MS Gothic" w:hint="eastAsia"/>
                  </w:rPr>
                  <w:t>☐</w:t>
                </w:r>
              </w:sdtContent>
            </w:sdt>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tcPr>
          <w:p w14:paraId="7951B903" w14:textId="6AAB0448" w:rsidR="007859DF" w:rsidRPr="00521DD7" w:rsidRDefault="00000000" w:rsidP="007859DF">
            <w:pPr>
              <w:jc w:val="center"/>
            </w:pPr>
            <w:sdt>
              <w:sdtPr>
                <w:id w:val="-206722142"/>
                <w14:checkbox>
                  <w14:checked w14:val="0"/>
                  <w14:checkedState w14:val="2612" w14:font="MS Gothic"/>
                  <w14:uncheckedState w14:val="2610" w14:font="MS Gothic"/>
                </w14:checkbox>
              </w:sdtPr>
              <w:sdtContent>
                <w:r w:rsidR="007859DF" w:rsidRPr="0077439F">
                  <w:rPr>
                    <w:rFonts w:ascii="MS Gothic" w:eastAsia="MS Gothic" w:hAnsi="MS Gothic" w:hint="eastAsia"/>
                  </w:rPr>
                  <w:t>☐</w:t>
                </w:r>
              </w:sdtContent>
            </w:sdt>
          </w:p>
        </w:tc>
      </w:tr>
      <w:tr w:rsidR="007859DF" w:rsidRPr="00521DD7" w14:paraId="64739E51" w14:textId="77777777" w:rsidTr="007859DF">
        <w:trPr>
          <w:trHeight w:val="17"/>
        </w:trPr>
        <w:tc>
          <w:tcPr>
            <w:tcW w:w="71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hideMark/>
          </w:tcPr>
          <w:p w14:paraId="0D2227AE" w14:textId="77777777" w:rsidR="007859DF" w:rsidRPr="00521DD7" w:rsidRDefault="007859DF" w:rsidP="007859DF">
            <w:r w:rsidRPr="00521DD7">
              <w:t>Are they potentially vulnerable individuals or groups?</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tcPr>
          <w:p w14:paraId="7259077D" w14:textId="1FF24FCB" w:rsidR="007859DF" w:rsidRPr="00521DD7" w:rsidRDefault="00000000" w:rsidP="007859DF">
            <w:pPr>
              <w:jc w:val="center"/>
            </w:pPr>
            <w:sdt>
              <w:sdtPr>
                <w:id w:val="608249825"/>
                <w14:checkbox>
                  <w14:checked w14:val="0"/>
                  <w14:checkedState w14:val="2612" w14:font="MS Gothic"/>
                  <w14:uncheckedState w14:val="2610" w14:font="MS Gothic"/>
                </w14:checkbox>
              </w:sdtPr>
              <w:sdtContent>
                <w:r w:rsidR="007859DF" w:rsidRPr="0077439F">
                  <w:rPr>
                    <w:rFonts w:ascii="MS Gothic" w:eastAsia="MS Gothic" w:hAnsi="MS Gothic" w:hint="eastAsia"/>
                  </w:rPr>
                  <w:t>☐</w:t>
                </w:r>
              </w:sdtContent>
            </w:sdt>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tcPr>
          <w:p w14:paraId="5C8138F9" w14:textId="6F9F00A4" w:rsidR="007859DF" w:rsidRPr="00521DD7" w:rsidRDefault="00000000" w:rsidP="007859DF">
            <w:pPr>
              <w:jc w:val="center"/>
            </w:pPr>
            <w:sdt>
              <w:sdtPr>
                <w:id w:val="2074077852"/>
                <w14:checkbox>
                  <w14:checked w14:val="0"/>
                  <w14:checkedState w14:val="2612" w14:font="MS Gothic"/>
                  <w14:uncheckedState w14:val="2610" w14:font="MS Gothic"/>
                </w14:checkbox>
              </w:sdtPr>
              <w:sdtContent>
                <w:r w:rsidR="007859DF" w:rsidRPr="0077439F">
                  <w:rPr>
                    <w:rFonts w:ascii="MS Gothic" w:eastAsia="MS Gothic" w:hAnsi="MS Gothic" w:hint="eastAsia"/>
                  </w:rPr>
                  <w:t>☐</w:t>
                </w:r>
              </w:sdtContent>
            </w:sdt>
          </w:p>
        </w:tc>
      </w:tr>
      <w:tr w:rsidR="007859DF" w:rsidRPr="00521DD7" w14:paraId="5A88E6BF" w14:textId="77777777" w:rsidTr="007859DF">
        <w:trPr>
          <w:trHeight w:val="220"/>
        </w:trPr>
        <w:tc>
          <w:tcPr>
            <w:tcW w:w="71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hideMark/>
          </w:tcPr>
          <w:p w14:paraId="428D7EEA" w14:textId="77777777" w:rsidR="007859DF" w:rsidRPr="00521DD7" w:rsidRDefault="007859DF" w:rsidP="007859DF">
            <w:r w:rsidRPr="00521DD7">
              <w:t>Are they children/minors?</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tcPr>
          <w:p w14:paraId="494AA9A7" w14:textId="077747E9" w:rsidR="007859DF" w:rsidRPr="00521DD7" w:rsidRDefault="00000000" w:rsidP="007859DF">
            <w:pPr>
              <w:jc w:val="center"/>
            </w:pPr>
            <w:sdt>
              <w:sdtPr>
                <w:id w:val="1540855084"/>
                <w14:checkbox>
                  <w14:checked w14:val="0"/>
                  <w14:checkedState w14:val="2612" w14:font="MS Gothic"/>
                  <w14:uncheckedState w14:val="2610" w14:font="MS Gothic"/>
                </w14:checkbox>
              </w:sdtPr>
              <w:sdtContent>
                <w:r w:rsidR="007859DF" w:rsidRPr="0077439F">
                  <w:rPr>
                    <w:rFonts w:ascii="MS Gothic" w:eastAsia="MS Gothic" w:hAnsi="MS Gothic" w:hint="eastAsia"/>
                  </w:rPr>
                  <w:t>☐</w:t>
                </w:r>
              </w:sdtContent>
            </w:sdt>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tcPr>
          <w:p w14:paraId="505B52EB" w14:textId="59A92F74" w:rsidR="007859DF" w:rsidRPr="00521DD7" w:rsidRDefault="00000000" w:rsidP="007859DF">
            <w:pPr>
              <w:jc w:val="center"/>
            </w:pPr>
            <w:sdt>
              <w:sdtPr>
                <w:id w:val="-2083512455"/>
                <w14:checkbox>
                  <w14:checked w14:val="0"/>
                  <w14:checkedState w14:val="2612" w14:font="MS Gothic"/>
                  <w14:uncheckedState w14:val="2610" w14:font="MS Gothic"/>
                </w14:checkbox>
              </w:sdtPr>
              <w:sdtContent>
                <w:r w:rsidR="007859DF" w:rsidRPr="0077439F">
                  <w:rPr>
                    <w:rFonts w:ascii="MS Gothic" w:eastAsia="MS Gothic" w:hAnsi="MS Gothic" w:hint="eastAsia"/>
                  </w:rPr>
                  <w:t>☐</w:t>
                </w:r>
              </w:sdtContent>
            </w:sdt>
          </w:p>
        </w:tc>
      </w:tr>
      <w:tr w:rsidR="007859DF" w:rsidRPr="00521DD7" w14:paraId="28C38E9C" w14:textId="77777777" w:rsidTr="007859DF">
        <w:trPr>
          <w:trHeight w:val="17"/>
        </w:trPr>
        <w:tc>
          <w:tcPr>
            <w:tcW w:w="71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hideMark/>
          </w:tcPr>
          <w:p w14:paraId="5109245F" w14:textId="77777777" w:rsidR="007859DF" w:rsidRPr="00521DD7" w:rsidRDefault="007859DF" w:rsidP="007859DF">
            <w:r w:rsidRPr="00521DD7">
              <w:lastRenderedPageBreak/>
              <w:t>Are there other persons unable to give informed consent?</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tcPr>
          <w:p w14:paraId="66C53B6F" w14:textId="41BF97C1" w:rsidR="007859DF" w:rsidRPr="00521DD7" w:rsidRDefault="00000000" w:rsidP="007859DF">
            <w:pPr>
              <w:jc w:val="center"/>
            </w:pPr>
            <w:sdt>
              <w:sdtPr>
                <w:id w:val="203221100"/>
                <w14:checkbox>
                  <w14:checked w14:val="0"/>
                  <w14:checkedState w14:val="2612" w14:font="MS Gothic"/>
                  <w14:uncheckedState w14:val="2610" w14:font="MS Gothic"/>
                </w14:checkbox>
              </w:sdtPr>
              <w:sdtContent>
                <w:r w:rsidR="007859DF">
                  <w:rPr>
                    <w:rFonts w:ascii="MS Gothic" w:eastAsia="MS Gothic" w:hAnsi="MS Gothic" w:hint="eastAsia"/>
                  </w:rPr>
                  <w:t>☐</w:t>
                </w:r>
              </w:sdtContent>
            </w:sdt>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tcPr>
          <w:p w14:paraId="3785F2E2" w14:textId="6D4CB75B" w:rsidR="007859DF" w:rsidRPr="00521DD7" w:rsidRDefault="00000000" w:rsidP="007859DF">
            <w:pPr>
              <w:jc w:val="center"/>
            </w:pPr>
            <w:sdt>
              <w:sdtPr>
                <w:id w:val="-1793285294"/>
                <w14:checkbox>
                  <w14:checked w14:val="0"/>
                  <w14:checkedState w14:val="2612" w14:font="MS Gothic"/>
                  <w14:uncheckedState w14:val="2610" w14:font="MS Gothic"/>
                </w14:checkbox>
              </w:sdtPr>
              <w:sdtContent>
                <w:r w:rsidR="007859DF" w:rsidRPr="0077439F">
                  <w:rPr>
                    <w:rFonts w:ascii="MS Gothic" w:eastAsia="MS Gothic" w:hAnsi="MS Gothic" w:hint="eastAsia"/>
                  </w:rPr>
                  <w:t>☐</w:t>
                </w:r>
              </w:sdtContent>
            </w:sdt>
          </w:p>
        </w:tc>
      </w:tr>
      <w:tr w:rsidR="00176D4B" w:rsidRPr="00521DD7" w14:paraId="14321022" w14:textId="77777777" w:rsidTr="007859DF">
        <w:trPr>
          <w:trHeight w:val="17"/>
        </w:trPr>
        <w:tc>
          <w:tcPr>
            <w:tcW w:w="71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tcPr>
          <w:p w14:paraId="6FF333D3" w14:textId="77777777" w:rsidR="00176D4B" w:rsidRDefault="00176D4B" w:rsidP="00176D4B">
            <w:r w:rsidRPr="00521DD7">
              <w:t>If Yes, please specify (max 1000 characters): </w:t>
            </w:r>
          </w:p>
          <w:p w14:paraId="57F24FB7" w14:textId="70B2CFB6" w:rsidR="00176D4B" w:rsidRPr="00521DD7" w:rsidRDefault="005E4DF0" w:rsidP="007859DF">
            <w:r>
              <w:rPr>
                <w:rFonts w:eastAsia="Calibri" w:cs="Open Sans"/>
                <w:i/>
                <w:iCs/>
                <w:noProof/>
                <w:color w:val="4B5DAB"/>
                <w:szCs w:val="22"/>
              </w:rPr>
              <w:drawing>
                <wp:inline distT="0" distB="0" distL="0" distR="0" wp14:anchorId="1F5D4B6F" wp14:editId="5923A80E">
                  <wp:extent cx="180000" cy="180000"/>
                  <wp:effectExtent l="0" t="0" r="0" b="0"/>
                  <wp:docPr id="239130399"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t xml:space="preserve"> </w:t>
            </w:r>
            <w:r w:rsidRPr="00DD3B25">
              <w:rPr>
                <w:rFonts w:eastAsia="Calibri" w:cs="Open Sans"/>
                <w:i/>
                <w:iCs/>
                <w:noProof/>
                <w:color w:val="4B5DAB"/>
                <w:szCs w:val="22"/>
              </w:rPr>
              <w:t>Insert your response here</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tcPr>
          <w:p w14:paraId="05E8F3EE" w14:textId="77777777" w:rsidR="00176D4B" w:rsidRDefault="00176D4B" w:rsidP="007859DF">
            <w:pPr>
              <w:jc w:val="center"/>
            </w:pP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tcPr>
          <w:p w14:paraId="54E299C5" w14:textId="77777777" w:rsidR="00176D4B" w:rsidRDefault="00176D4B" w:rsidP="007859DF">
            <w:pPr>
              <w:jc w:val="center"/>
            </w:pPr>
          </w:p>
        </w:tc>
      </w:tr>
    </w:tbl>
    <w:p w14:paraId="7142CD96" w14:textId="77777777" w:rsidR="00521DD7" w:rsidRPr="00521DD7" w:rsidRDefault="00521DD7" w:rsidP="00521DD7"/>
    <w:p w14:paraId="2AD5E84F" w14:textId="40BEE64F" w:rsidR="00521DD7" w:rsidRPr="00521DD7" w:rsidRDefault="00521DD7" w:rsidP="00521DD7">
      <w:pPr>
        <w:rPr>
          <w:b/>
          <w:bCs/>
        </w:rPr>
      </w:pPr>
      <w:bookmarkStart w:id="76" w:name="_Toc192665814"/>
      <w:bookmarkStart w:id="77" w:name="_Toc192665856"/>
      <w:bookmarkStart w:id="78" w:name="_Toc192671229"/>
      <w:bookmarkStart w:id="79" w:name="_Toc192759336"/>
      <w:bookmarkStart w:id="80" w:name="_Toc192761680"/>
      <w:r w:rsidRPr="00521DD7">
        <w:rPr>
          <w:b/>
          <w:bCs/>
        </w:rPr>
        <w:t xml:space="preserve">Table </w:t>
      </w:r>
      <w:r w:rsidRPr="00521DD7">
        <w:rPr>
          <w:b/>
          <w:bCs/>
          <w:lang w:val="en-US"/>
        </w:rPr>
        <w:fldChar w:fldCharType="begin"/>
      </w:r>
      <w:r w:rsidRPr="00521DD7">
        <w:rPr>
          <w:b/>
          <w:bCs/>
        </w:rPr>
        <w:instrText xml:space="preserve"> SEQ Table \* ARABIC </w:instrText>
      </w:r>
      <w:r w:rsidRPr="00521DD7">
        <w:rPr>
          <w:b/>
          <w:bCs/>
          <w:lang w:val="en-US"/>
        </w:rPr>
        <w:fldChar w:fldCharType="separate"/>
      </w:r>
      <w:r w:rsidR="00881F0C">
        <w:rPr>
          <w:b/>
          <w:bCs/>
          <w:noProof/>
        </w:rPr>
        <w:t>14</w:t>
      </w:r>
      <w:r w:rsidRPr="00521DD7">
        <w:fldChar w:fldCharType="end"/>
      </w:r>
      <w:r w:rsidRPr="00521DD7">
        <w:rPr>
          <w:b/>
          <w:bCs/>
        </w:rPr>
        <w:t>: Ethics issues checklist - Human embryonic stem cells and human embryos</w:t>
      </w:r>
      <w:bookmarkEnd w:id="76"/>
      <w:bookmarkEnd w:id="77"/>
      <w:bookmarkEnd w:id="78"/>
      <w:bookmarkEnd w:id="79"/>
      <w:bookmarkEnd w:id="80"/>
    </w:p>
    <w:tbl>
      <w:tblPr>
        <w:tblW w:w="9052"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210"/>
        <w:gridCol w:w="939"/>
        <w:gridCol w:w="903"/>
      </w:tblGrid>
      <w:tr w:rsidR="007859DF" w:rsidRPr="00521DD7" w14:paraId="7F6AD94B" w14:textId="77777777" w:rsidTr="007859DF">
        <w:trPr>
          <w:trHeight w:val="247"/>
        </w:trPr>
        <w:tc>
          <w:tcPr>
            <w:tcW w:w="7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Mar>
              <w:top w:w="15" w:type="dxa"/>
              <w:left w:w="15" w:type="dxa"/>
              <w:bottom w:w="15" w:type="dxa"/>
              <w:right w:w="15" w:type="dxa"/>
            </w:tcMar>
            <w:hideMark/>
          </w:tcPr>
          <w:p w14:paraId="6B3DD911" w14:textId="77777777" w:rsidR="007859DF" w:rsidRPr="00521DD7" w:rsidRDefault="007859DF" w:rsidP="00521DD7">
            <w:r w:rsidRPr="00521DD7">
              <w:t>Human embryonic stem cells and human embryos</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Mar>
              <w:top w:w="100" w:type="dxa"/>
              <w:left w:w="100" w:type="dxa"/>
              <w:bottom w:w="100" w:type="dxa"/>
              <w:right w:w="100" w:type="dxa"/>
            </w:tcMar>
            <w:hideMark/>
          </w:tcPr>
          <w:p w14:paraId="5532CA55" w14:textId="66934012" w:rsidR="007859DF" w:rsidRPr="00521DD7" w:rsidRDefault="007859DF" w:rsidP="00521DD7">
            <w:r w:rsidRPr="00521DD7">
              <w:t>YES</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Pr>
          <w:p w14:paraId="3EBD4E1F" w14:textId="405AA068" w:rsidR="007859DF" w:rsidRPr="00521DD7" w:rsidRDefault="007859DF" w:rsidP="00521DD7">
            <w:r>
              <w:t>NO</w:t>
            </w:r>
          </w:p>
        </w:tc>
      </w:tr>
      <w:tr w:rsidR="007859DF" w:rsidRPr="00521DD7" w14:paraId="1245AF5F" w14:textId="77777777" w:rsidTr="007859DF">
        <w:trPr>
          <w:trHeight w:val="85"/>
        </w:trPr>
        <w:tc>
          <w:tcPr>
            <w:tcW w:w="7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bottom w:w="15" w:type="dxa"/>
              <w:right w:w="15" w:type="dxa"/>
            </w:tcMar>
            <w:hideMark/>
          </w:tcPr>
          <w:p w14:paraId="411F10E0" w14:textId="77777777" w:rsidR="007859DF" w:rsidRPr="00521DD7" w:rsidRDefault="007859DF" w:rsidP="007859DF">
            <w:r w:rsidRPr="00521DD7">
              <w:t>Does your activity involve Human Embryonic Stem Cells (hESCs)?</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tcPr>
          <w:p w14:paraId="5FD73A50" w14:textId="58C4F141" w:rsidR="007859DF" w:rsidRPr="00521DD7" w:rsidRDefault="00000000" w:rsidP="007859DF">
            <w:sdt>
              <w:sdtPr>
                <w:id w:val="-2007810002"/>
                <w14:checkbox>
                  <w14:checked w14:val="0"/>
                  <w14:checkedState w14:val="2612" w14:font="MS Gothic"/>
                  <w14:uncheckedState w14:val="2610" w14:font="MS Gothic"/>
                </w14:checkbox>
              </w:sdtPr>
              <w:sdtContent>
                <w:r w:rsidR="007859DF" w:rsidRPr="00EB43A1">
                  <w:rPr>
                    <w:rFonts w:ascii="MS Gothic" w:eastAsia="MS Gothic" w:hAnsi="MS Gothic" w:hint="eastAsia"/>
                  </w:rPr>
                  <w:t>☐</w:t>
                </w:r>
              </w:sdtContent>
            </w:sdt>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tcPr>
          <w:p w14:paraId="5EE50034" w14:textId="318771B7" w:rsidR="007859DF" w:rsidRPr="00521DD7" w:rsidRDefault="00000000" w:rsidP="007859DF">
            <w:sdt>
              <w:sdtPr>
                <w:id w:val="751855357"/>
                <w14:checkbox>
                  <w14:checked w14:val="0"/>
                  <w14:checkedState w14:val="2612" w14:font="MS Gothic"/>
                  <w14:uncheckedState w14:val="2610" w14:font="MS Gothic"/>
                </w14:checkbox>
              </w:sdtPr>
              <w:sdtContent>
                <w:r w:rsidR="007859DF" w:rsidRPr="00EB43A1">
                  <w:rPr>
                    <w:rFonts w:ascii="MS Gothic" w:eastAsia="MS Gothic" w:hAnsi="MS Gothic" w:hint="eastAsia"/>
                  </w:rPr>
                  <w:t>☐</w:t>
                </w:r>
              </w:sdtContent>
            </w:sdt>
          </w:p>
        </w:tc>
      </w:tr>
      <w:tr w:rsidR="00176D4B" w:rsidRPr="00521DD7" w14:paraId="20F38009" w14:textId="77777777" w:rsidTr="007859DF">
        <w:trPr>
          <w:trHeight w:val="85"/>
        </w:trPr>
        <w:tc>
          <w:tcPr>
            <w:tcW w:w="7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bottom w:w="15" w:type="dxa"/>
              <w:right w:w="15" w:type="dxa"/>
            </w:tcMar>
          </w:tcPr>
          <w:p w14:paraId="0784C7F0" w14:textId="77777777" w:rsidR="00176D4B" w:rsidRDefault="00176D4B" w:rsidP="00176D4B">
            <w:r w:rsidRPr="00521DD7">
              <w:t>If Yes, please specify (max 1000 characters): </w:t>
            </w:r>
          </w:p>
          <w:p w14:paraId="364E9E0A" w14:textId="77777777" w:rsidR="00176D4B" w:rsidRPr="00521DD7" w:rsidRDefault="00176D4B" w:rsidP="007859DF"/>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tcPr>
          <w:p w14:paraId="0111BCA1" w14:textId="77777777" w:rsidR="00176D4B" w:rsidRDefault="00176D4B" w:rsidP="007859DF"/>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tcPr>
          <w:p w14:paraId="207E1B8C" w14:textId="77777777" w:rsidR="00176D4B" w:rsidRDefault="00176D4B" w:rsidP="007859DF"/>
        </w:tc>
      </w:tr>
    </w:tbl>
    <w:p w14:paraId="1665993E" w14:textId="77777777" w:rsidR="00521DD7" w:rsidRPr="00521DD7" w:rsidRDefault="00521DD7" w:rsidP="00521DD7"/>
    <w:p w14:paraId="52B4AF2C" w14:textId="6FF6C441" w:rsidR="00521DD7" w:rsidRPr="00521DD7" w:rsidRDefault="00521DD7" w:rsidP="00521DD7">
      <w:pPr>
        <w:rPr>
          <w:b/>
          <w:bCs/>
        </w:rPr>
      </w:pPr>
      <w:bookmarkStart w:id="81" w:name="_Toc192665815"/>
      <w:bookmarkStart w:id="82" w:name="_Toc192665857"/>
      <w:bookmarkStart w:id="83" w:name="_Toc192671230"/>
      <w:bookmarkStart w:id="84" w:name="_Toc192759337"/>
      <w:bookmarkStart w:id="85" w:name="_Toc192761681"/>
      <w:r w:rsidRPr="00521DD7">
        <w:rPr>
          <w:b/>
          <w:bCs/>
        </w:rPr>
        <w:t xml:space="preserve">Table </w:t>
      </w:r>
      <w:r w:rsidRPr="00521DD7">
        <w:rPr>
          <w:b/>
          <w:bCs/>
          <w:lang w:val="en-US"/>
        </w:rPr>
        <w:fldChar w:fldCharType="begin"/>
      </w:r>
      <w:r w:rsidRPr="00521DD7">
        <w:rPr>
          <w:b/>
          <w:bCs/>
        </w:rPr>
        <w:instrText xml:space="preserve"> SEQ Table \* ARABIC </w:instrText>
      </w:r>
      <w:r w:rsidRPr="00521DD7">
        <w:rPr>
          <w:b/>
          <w:bCs/>
          <w:lang w:val="en-US"/>
        </w:rPr>
        <w:fldChar w:fldCharType="separate"/>
      </w:r>
      <w:r w:rsidR="00881F0C">
        <w:rPr>
          <w:b/>
          <w:bCs/>
          <w:noProof/>
        </w:rPr>
        <w:t>15</w:t>
      </w:r>
      <w:r w:rsidRPr="00521DD7">
        <w:fldChar w:fldCharType="end"/>
      </w:r>
      <w:r w:rsidRPr="00521DD7">
        <w:rPr>
          <w:b/>
          <w:bCs/>
        </w:rPr>
        <w:t>: Ethics issues checklist - Human cells / tissues</w:t>
      </w:r>
      <w:bookmarkEnd w:id="81"/>
      <w:bookmarkEnd w:id="82"/>
      <w:bookmarkEnd w:id="83"/>
      <w:bookmarkEnd w:id="84"/>
      <w:bookmarkEnd w:id="85"/>
    </w:p>
    <w:tbl>
      <w:tblPr>
        <w:tblW w:w="9052"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10"/>
        <w:gridCol w:w="6400"/>
        <w:gridCol w:w="850"/>
        <w:gridCol w:w="992"/>
      </w:tblGrid>
      <w:tr w:rsidR="007859DF" w:rsidRPr="00521DD7" w14:paraId="07A1E6EB" w14:textId="77777777" w:rsidTr="00176D4B">
        <w:trPr>
          <w:trHeight w:val="229"/>
        </w:trPr>
        <w:tc>
          <w:tcPr>
            <w:tcW w:w="72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Mar>
              <w:top w:w="15" w:type="dxa"/>
              <w:left w:w="15" w:type="dxa"/>
              <w:bottom w:w="15" w:type="dxa"/>
              <w:right w:w="15" w:type="dxa"/>
            </w:tcMar>
            <w:hideMark/>
          </w:tcPr>
          <w:p w14:paraId="78B1080B" w14:textId="77777777" w:rsidR="007859DF" w:rsidRPr="00521DD7" w:rsidRDefault="007859DF" w:rsidP="007859DF">
            <w:r w:rsidRPr="00521DD7">
              <w:t>Human cells / tissues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Mar>
              <w:top w:w="100" w:type="dxa"/>
              <w:left w:w="100" w:type="dxa"/>
              <w:bottom w:w="100" w:type="dxa"/>
              <w:right w:w="100" w:type="dxa"/>
            </w:tcMar>
            <w:hideMark/>
          </w:tcPr>
          <w:p w14:paraId="6665F1A4" w14:textId="3C6C9600" w:rsidR="007859DF" w:rsidRPr="00521DD7" w:rsidRDefault="007859DF" w:rsidP="007859DF">
            <w:pPr>
              <w:jc w:val="center"/>
            </w:pPr>
            <w:r w:rsidRPr="00521DD7">
              <w:t>YES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Pr>
          <w:p w14:paraId="3A8E7EC4" w14:textId="5B2ABA81" w:rsidR="007859DF" w:rsidRPr="00521DD7" w:rsidRDefault="007859DF" w:rsidP="007859DF">
            <w:pPr>
              <w:jc w:val="center"/>
            </w:pPr>
            <w:r>
              <w:t>NO</w:t>
            </w:r>
          </w:p>
        </w:tc>
      </w:tr>
      <w:tr w:rsidR="007859DF" w:rsidRPr="00521DD7" w14:paraId="21C40EDD" w14:textId="77777777" w:rsidTr="00176D4B">
        <w:trPr>
          <w:trHeight w:val="364"/>
        </w:trPr>
        <w:tc>
          <w:tcPr>
            <w:tcW w:w="72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bottom w:w="15" w:type="dxa"/>
              <w:right w:w="15" w:type="dxa"/>
            </w:tcMar>
            <w:hideMark/>
          </w:tcPr>
          <w:p w14:paraId="6924844F" w14:textId="77777777" w:rsidR="007859DF" w:rsidRPr="00521DD7" w:rsidRDefault="007859DF" w:rsidP="007859DF">
            <w:r w:rsidRPr="00521DD7">
              <w:t>Does your activity involve the use of human cells or tissues (other than those covered by section “Human embryonic stem cells and human embryos”)?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hideMark/>
          </w:tcPr>
          <w:p w14:paraId="38F4BAB8" w14:textId="34FAC758" w:rsidR="007859DF" w:rsidRPr="00521DD7" w:rsidRDefault="00000000" w:rsidP="007859DF">
            <w:pPr>
              <w:jc w:val="center"/>
            </w:pPr>
            <w:sdt>
              <w:sdtPr>
                <w:id w:val="979954857"/>
                <w14:checkbox>
                  <w14:checked w14:val="0"/>
                  <w14:checkedState w14:val="2612" w14:font="MS Gothic"/>
                  <w14:uncheckedState w14:val="2610" w14:font="MS Gothic"/>
                </w14:checkbox>
              </w:sdtPr>
              <w:sdtContent>
                <w:r w:rsidR="007859DF" w:rsidRPr="00862122">
                  <w:rPr>
                    <w:rFonts w:ascii="MS Gothic" w:eastAsia="MS Gothic" w:hAnsi="MS Gothic" w:hint="eastAsia"/>
                  </w:rPr>
                  <w:t>☐</w:t>
                </w:r>
              </w:sdtContent>
            </w:sdt>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hideMark/>
          </w:tcPr>
          <w:p w14:paraId="1FABED87" w14:textId="0E93551A" w:rsidR="007859DF" w:rsidRPr="00521DD7" w:rsidRDefault="00000000" w:rsidP="007859DF">
            <w:pPr>
              <w:jc w:val="center"/>
            </w:pPr>
            <w:sdt>
              <w:sdtPr>
                <w:id w:val="159815850"/>
                <w14:checkbox>
                  <w14:checked w14:val="0"/>
                  <w14:checkedState w14:val="2612" w14:font="MS Gothic"/>
                  <w14:uncheckedState w14:val="2610" w14:font="MS Gothic"/>
                </w14:checkbox>
              </w:sdtPr>
              <w:sdtContent>
                <w:r w:rsidR="007859DF" w:rsidRPr="00862122">
                  <w:rPr>
                    <w:rFonts w:ascii="MS Gothic" w:eastAsia="MS Gothic" w:hAnsi="MS Gothic" w:hint="eastAsia"/>
                  </w:rPr>
                  <w:t>☐</w:t>
                </w:r>
              </w:sdtContent>
            </w:sdt>
          </w:p>
        </w:tc>
      </w:tr>
      <w:tr w:rsidR="007859DF" w:rsidRPr="00521DD7" w14:paraId="1C317DBB" w14:textId="77777777" w:rsidTr="00176D4B">
        <w:trPr>
          <w:trHeight w:val="220"/>
        </w:trPr>
        <w:tc>
          <w:tcPr>
            <w:tcW w:w="8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DA" w:themeFill="accent6" w:themeFillTint="33"/>
            <w:tcMar>
              <w:top w:w="15" w:type="dxa"/>
              <w:left w:w="15" w:type="dxa"/>
              <w:bottom w:w="15" w:type="dxa"/>
              <w:right w:w="15" w:type="dxa"/>
            </w:tcMar>
            <w:vAlign w:val="center"/>
            <w:hideMark/>
          </w:tcPr>
          <w:p w14:paraId="797AFE50" w14:textId="77777777" w:rsidR="007859DF" w:rsidRPr="00521DD7" w:rsidRDefault="007859DF" w:rsidP="007859DF">
            <w:r w:rsidRPr="00521DD7">
              <w:t>If YES:</w:t>
            </w:r>
          </w:p>
        </w:tc>
        <w:tc>
          <w:tcPr>
            <w:tcW w:w="6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FF9" w:themeFill="background2"/>
            <w:tcMar>
              <w:top w:w="15" w:type="dxa"/>
              <w:left w:w="15" w:type="dxa"/>
              <w:bottom w:w="15" w:type="dxa"/>
              <w:right w:w="15" w:type="dxa"/>
            </w:tcMar>
            <w:hideMark/>
          </w:tcPr>
          <w:p w14:paraId="7E7B2E95" w14:textId="77777777" w:rsidR="007859DF" w:rsidRPr="00521DD7" w:rsidRDefault="007859DF" w:rsidP="007859DF">
            <w:r w:rsidRPr="00521DD7">
              <w:t xml:space="preserve"> Are they available commercially?</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hideMark/>
          </w:tcPr>
          <w:p w14:paraId="56B6FD25" w14:textId="6D95394A" w:rsidR="007859DF" w:rsidRPr="00521DD7" w:rsidRDefault="00000000" w:rsidP="007859DF">
            <w:pPr>
              <w:jc w:val="center"/>
            </w:pPr>
            <w:sdt>
              <w:sdtPr>
                <w:id w:val="2070308204"/>
                <w14:checkbox>
                  <w14:checked w14:val="0"/>
                  <w14:checkedState w14:val="2612" w14:font="MS Gothic"/>
                  <w14:uncheckedState w14:val="2610" w14:font="MS Gothic"/>
                </w14:checkbox>
              </w:sdtPr>
              <w:sdtContent>
                <w:r w:rsidR="007859DF" w:rsidRPr="005245D2">
                  <w:rPr>
                    <w:rFonts w:ascii="MS Gothic" w:eastAsia="MS Gothic" w:hAnsi="MS Gothic" w:hint="eastAsia"/>
                  </w:rPr>
                  <w:t>☐</w:t>
                </w:r>
              </w:sdtContent>
            </w:sdt>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hideMark/>
          </w:tcPr>
          <w:p w14:paraId="451A4763" w14:textId="10FF4A49" w:rsidR="007859DF" w:rsidRPr="00521DD7" w:rsidRDefault="00000000" w:rsidP="007859DF">
            <w:pPr>
              <w:jc w:val="center"/>
            </w:pPr>
            <w:sdt>
              <w:sdtPr>
                <w:id w:val="-610210483"/>
                <w14:checkbox>
                  <w14:checked w14:val="0"/>
                  <w14:checkedState w14:val="2612" w14:font="MS Gothic"/>
                  <w14:uncheckedState w14:val="2610" w14:font="MS Gothic"/>
                </w14:checkbox>
              </w:sdtPr>
              <w:sdtContent>
                <w:r w:rsidR="007859DF" w:rsidRPr="005245D2">
                  <w:rPr>
                    <w:rFonts w:ascii="MS Gothic" w:eastAsia="MS Gothic" w:hAnsi="MS Gothic" w:hint="eastAsia"/>
                  </w:rPr>
                  <w:t>☐</w:t>
                </w:r>
              </w:sdtContent>
            </w:sdt>
          </w:p>
        </w:tc>
      </w:tr>
      <w:tr w:rsidR="007859DF" w:rsidRPr="00521DD7" w14:paraId="1AF4FF04" w14:textId="77777777" w:rsidTr="00176D4B">
        <w:trPr>
          <w:trHeight w:val="112"/>
        </w:trPr>
        <w:tc>
          <w:tcPr>
            <w:tcW w:w="8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B11D77" w14:textId="77777777" w:rsidR="007859DF" w:rsidRPr="00521DD7" w:rsidRDefault="007859DF" w:rsidP="007859DF"/>
        </w:tc>
        <w:tc>
          <w:tcPr>
            <w:tcW w:w="6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FF9" w:themeFill="background2"/>
            <w:tcMar>
              <w:top w:w="15" w:type="dxa"/>
              <w:left w:w="15" w:type="dxa"/>
              <w:bottom w:w="15" w:type="dxa"/>
              <w:right w:w="15" w:type="dxa"/>
            </w:tcMar>
            <w:hideMark/>
          </w:tcPr>
          <w:p w14:paraId="72C43059" w14:textId="77777777" w:rsidR="007859DF" w:rsidRPr="00521DD7" w:rsidRDefault="007859DF" w:rsidP="007859DF">
            <w:r w:rsidRPr="00521DD7">
              <w:t xml:space="preserve"> Are they obtained from a biobank?</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hideMark/>
          </w:tcPr>
          <w:p w14:paraId="6B7FC987" w14:textId="2284C00B" w:rsidR="007859DF" w:rsidRPr="00521DD7" w:rsidRDefault="00000000" w:rsidP="007859DF">
            <w:pPr>
              <w:jc w:val="center"/>
            </w:pPr>
            <w:sdt>
              <w:sdtPr>
                <w:id w:val="2137755645"/>
                <w14:checkbox>
                  <w14:checked w14:val="0"/>
                  <w14:checkedState w14:val="2612" w14:font="MS Gothic"/>
                  <w14:uncheckedState w14:val="2610" w14:font="MS Gothic"/>
                </w14:checkbox>
              </w:sdtPr>
              <w:sdtContent>
                <w:r w:rsidR="007859DF" w:rsidRPr="005245D2">
                  <w:rPr>
                    <w:rFonts w:ascii="MS Gothic" w:eastAsia="MS Gothic" w:hAnsi="MS Gothic" w:hint="eastAsia"/>
                  </w:rPr>
                  <w:t>☐</w:t>
                </w:r>
              </w:sdtContent>
            </w:sdt>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hideMark/>
          </w:tcPr>
          <w:p w14:paraId="20634258" w14:textId="500D99C4" w:rsidR="007859DF" w:rsidRPr="00521DD7" w:rsidRDefault="00000000" w:rsidP="007859DF">
            <w:pPr>
              <w:jc w:val="center"/>
            </w:pPr>
            <w:sdt>
              <w:sdtPr>
                <w:id w:val="-83768566"/>
                <w14:checkbox>
                  <w14:checked w14:val="0"/>
                  <w14:checkedState w14:val="2612" w14:font="MS Gothic"/>
                  <w14:uncheckedState w14:val="2610" w14:font="MS Gothic"/>
                </w14:checkbox>
              </w:sdtPr>
              <w:sdtContent>
                <w:r w:rsidR="007859DF" w:rsidRPr="005245D2">
                  <w:rPr>
                    <w:rFonts w:ascii="MS Gothic" w:eastAsia="MS Gothic" w:hAnsi="MS Gothic" w:hint="eastAsia"/>
                  </w:rPr>
                  <w:t>☐</w:t>
                </w:r>
              </w:sdtContent>
            </w:sdt>
          </w:p>
        </w:tc>
      </w:tr>
      <w:tr w:rsidR="00176D4B" w:rsidRPr="00521DD7" w14:paraId="7713B8F4" w14:textId="77777777" w:rsidTr="00176D4B">
        <w:trPr>
          <w:trHeight w:val="112"/>
        </w:trPr>
        <w:tc>
          <w:tcPr>
            <w:tcW w:w="90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114095" w14:textId="77777777" w:rsidR="00176D4B" w:rsidRDefault="00176D4B" w:rsidP="00176D4B">
            <w:r w:rsidRPr="00521DD7">
              <w:t>If Yes, please specify (max 1000 characters): </w:t>
            </w:r>
          </w:p>
          <w:p w14:paraId="30097D2B" w14:textId="02EA43BA" w:rsidR="00176D4B" w:rsidRDefault="0056291B" w:rsidP="0056291B">
            <w:r>
              <w:rPr>
                <w:rFonts w:eastAsia="Calibri" w:cs="Open Sans"/>
                <w:i/>
                <w:iCs/>
                <w:noProof/>
                <w:color w:val="4B5DAB"/>
                <w:szCs w:val="22"/>
              </w:rPr>
              <w:drawing>
                <wp:inline distT="0" distB="0" distL="0" distR="0" wp14:anchorId="11BF91ED" wp14:editId="7D4DE22C">
                  <wp:extent cx="180000" cy="180000"/>
                  <wp:effectExtent l="0" t="0" r="0" b="0"/>
                  <wp:docPr id="241534927"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t xml:space="preserve"> </w:t>
            </w:r>
            <w:r w:rsidRPr="00DD3B25">
              <w:rPr>
                <w:rFonts w:eastAsia="Calibri" w:cs="Open Sans"/>
                <w:i/>
                <w:iCs/>
                <w:noProof/>
                <w:color w:val="4B5DAB"/>
                <w:szCs w:val="22"/>
              </w:rPr>
              <w:t>Insert your response here</w:t>
            </w:r>
          </w:p>
        </w:tc>
      </w:tr>
    </w:tbl>
    <w:p w14:paraId="43E7F626" w14:textId="77777777" w:rsidR="00521DD7" w:rsidRPr="00521DD7" w:rsidRDefault="00521DD7" w:rsidP="00521DD7"/>
    <w:p w14:paraId="34DAE466" w14:textId="1869DC8B" w:rsidR="00521DD7" w:rsidRPr="00521DD7" w:rsidRDefault="00521DD7" w:rsidP="00521DD7">
      <w:pPr>
        <w:rPr>
          <w:b/>
          <w:bCs/>
        </w:rPr>
      </w:pPr>
      <w:bookmarkStart w:id="86" w:name="_Toc192665816"/>
      <w:bookmarkStart w:id="87" w:name="_Toc192665858"/>
      <w:bookmarkStart w:id="88" w:name="_Toc192671231"/>
      <w:bookmarkStart w:id="89" w:name="_Toc192759338"/>
      <w:bookmarkStart w:id="90" w:name="_Toc192761682"/>
      <w:r w:rsidRPr="00521DD7">
        <w:rPr>
          <w:b/>
          <w:bCs/>
        </w:rPr>
        <w:t xml:space="preserve">Table </w:t>
      </w:r>
      <w:r w:rsidRPr="00521DD7">
        <w:rPr>
          <w:b/>
          <w:bCs/>
          <w:lang w:val="en-US"/>
        </w:rPr>
        <w:fldChar w:fldCharType="begin"/>
      </w:r>
      <w:r w:rsidRPr="00521DD7">
        <w:rPr>
          <w:b/>
          <w:bCs/>
        </w:rPr>
        <w:instrText xml:space="preserve"> SEQ Table \* ARABIC </w:instrText>
      </w:r>
      <w:r w:rsidRPr="00521DD7">
        <w:rPr>
          <w:b/>
          <w:bCs/>
          <w:lang w:val="en-US"/>
        </w:rPr>
        <w:fldChar w:fldCharType="separate"/>
      </w:r>
      <w:r w:rsidR="00881F0C">
        <w:rPr>
          <w:b/>
          <w:bCs/>
          <w:noProof/>
        </w:rPr>
        <w:t>16</w:t>
      </w:r>
      <w:r w:rsidRPr="00521DD7">
        <w:fldChar w:fldCharType="end"/>
      </w:r>
      <w:r w:rsidRPr="00521DD7">
        <w:rPr>
          <w:b/>
          <w:bCs/>
        </w:rPr>
        <w:t>: Ethics issues checklist - Animals</w:t>
      </w:r>
      <w:bookmarkEnd w:id="86"/>
      <w:bookmarkEnd w:id="87"/>
      <w:bookmarkEnd w:id="88"/>
      <w:bookmarkEnd w:id="89"/>
      <w:bookmarkEnd w:id="90"/>
    </w:p>
    <w:tbl>
      <w:tblPr>
        <w:tblW w:w="9052"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20"/>
        <w:gridCol w:w="6490"/>
        <w:gridCol w:w="850"/>
        <w:gridCol w:w="992"/>
      </w:tblGrid>
      <w:tr w:rsidR="007859DF" w:rsidRPr="00521DD7" w14:paraId="4D1DC5A1" w14:textId="77777777" w:rsidTr="007859DF">
        <w:trPr>
          <w:trHeight w:val="17"/>
        </w:trPr>
        <w:tc>
          <w:tcPr>
            <w:tcW w:w="72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Mar>
              <w:top w:w="15" w:type="dxa"/>
              <w:left w:w="15" w:type="dxa"/>
              <w:bottom w:w="15" w:type="dxa"/>
              <w:right w:w="15" w:type="dxa"/>
            </w:tcMar>
            <w:hideMark/>
          </w:tcPr>
          <w:p w14:paraId="4C78F9AA" w14:textId="77777777" w:rsidR="007859DF" w:rsidRPr="00521DD7" w:rsidRDefault="007859DF" w:rsidP="007859DF">
            <w:r w:rsidRPr="00521DD7">
              <w:t>Animals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Mar>
              <w:top w:w="100" w:type="dxa"/>
              <w:left w:w="100" w:type="dxa"/>
              <w:bottom w:w="100" w:type="dxa"/>
              <w:right w:w="100" w:type="dxa"/>
            </w:tcMar>
            <w:hideMark/>
          </w:tcPr>
          <w:p w14:paraId="0309C09B" w14:textId="75F244D7" w:rsidR="007859DF" w:rsidRPr="00521DD7" w:rsidRDefault="007859DF" w:rsidP="007859DF">
            <w:pPr>
              <w:jc w:val="center"/>
            </w:pPr>
            <w:r w:rsidRPr="00521DD7">
              <w:t>YES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Pr>
          <w:p w14:paraId="580EDC14" w14:textId="6A47D36E" w:rsidR="007859DF" w:rsidRPr="00521DD7" w:rsidRDefault="007859DF" w:rsidP="007859DF">
            <w:pPr>
              <w:jc w:val="center"/>
            </w:pPr>
            <w:r>
              <w:t>NO</w:t>
            </w:r>
          </w:p>
        </w:tc>
      </w:tr>
      <w:tr w:rsidR="007859DF" w:rsidRPr="00521DD7" w14:paraId="7735FA65" w14:textId="77777777" w:rsidTr="007859DF">
        <w:trPr>
          <w:trHeight w:val="17"/>
        </w:trPr>
        <w:tc>
          <w:tcPr>
            <w:tcW w:w="72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bottom w:w="15" w:type="dxa"/>
              <w:right w:w="15" w:type="dxa"/>
            </w:tcMar>
            <w:hideMark/>
          </w:tcPr>
          <w:p w14:paraId="0A338D94" w14:textId="77777777" w:rsidR="007859DF" w:rsidRPr="00521DD7" w:rsidRDefault="007859DF" w:rsidP="007859DF">
            <w:r w:rsidRPr="00521DD7">
              <w:t>Does your activity involve animals?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hideMark/>
          </w:tcPr>
          <w:p w14:paraId="76CB234E" w14:textId="34A81C96" w:rsidR="007859DF" w:rsidRPr="00521DD7" w:rsidRDefault="00000000" w:rsidP="007859DF">
            <w:pPr>
              <w:jc w:val="center"/>
            </w:pPr>
            <w:sdt>
              <w:sdtPr>
                <w:id w:val="-1222592722"/>
                <w14:checkbox>
                  <w14:checked w14:val="0"/>
                  <w14:checkedState w14:val="2612" w14:font="MS Gothic"/>
                  <w14:uncheckedState w14:val="2610" w14:font="MS Gothic"/>
                </w14:checkbox>
              </w:sdtPr>
              <w:sdtContent>
                <w:r w:rsidR="007859DF" w:rsidRPr="00D52853">
                  <w:rPr>
                    <w:rFonts w:ascii="MS Gothic" w:eastAsia="MS Gothic" w:hAnsi="MS Gothic" w:hint="eastAsia"/>
                  </w:rPr>
                  <w:t>☐</w:t>
                </w:r>
              </w:sdtContent>
            </w:sdt>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hideMark/>
          </w:tcPr>
          <w:p w14:paraId="6A165E8B" w14:textId="7E26BCAF" w:rsidR="007859DF" w:rsidRPr="00521DD7" w:rsidRDefault="00000000" w:rsidP="007859DF">
            <w:pPr>
              <w:jc w:val="center"/>
            </w:pPr>
            <w:sdt>
              <w:sdtPr>
                <w:id w:val="366879061"/>
                <w14:checkbox>
                  <w14:checked w14:val="0"/>
                  <w14:checkedState w14:val="2612" w14:font="MS Gothic"/>
                  <w14:uncheckedState w14:val="2610" w14:font="MS Gothic"/>
                </w14:checkbox>
              </w:sdtPr>
              <w:sdtContent>
                <w:r w:rsidR="007859DF" w:rsidRPr="00D52853">
                  <w:rPr>
                    <w:rFonts w:ascii="MS Gothic" w:eastAsia="MS Gothic" w:hAnsi="MS Gothic" w:hint="eastAsia"/>
                  </w:rPr>
                  <w:t>☐</w:t>
                </w:r>
              </w:sdtContent>
            </w:sdt>
          </w:p>
        </w:tc>
      </w:tr>
      <w:tr w:rsidR="007859DF" w:rsidRPr="00521DD7" w14:paraId="0A607F65" w14:textId="77777777" w:rsidTr="007859DF">
        <w:trPr>
          <w:trHeight w:val="193"/>
        </w:trPr>
        <w:tc>
          <w:tcPr>
            <w:tcW w:w="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2DA" w:themeFill="accent6" w:themeFillTint="33"/>
            <w:tcMar>
              <w:top w:w="100" w:type="dxa"/>
              <w:left w:w="100" w:type="dxa"/>
              <w:bottom w:w="100" w:type="dxa"/>
              <w:right w:w="100" w:type="dxa"/>
            </w:tcMar>
            <w:vAlign w:val="center"/>
            <w:hideMark/>
          </w:tcPr>
          <w:p w14:paraId="6CD3F737" w14:textId="77777777" w:rsidR="007859DF" w:rsidRPr="00521DD7" w:rsidRDefault="007859DF" w:rsidP="007859DF">
            <w:r w:rsidRPr="00521DD7">
              <w:t>If YES:</w:t>
            </w:r>
          </w:p>
        </w:tc>
        <w:tc>
          <w:tcPr>
            <w:tcW w:w="6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FF9" w:themeFill="background2"/>
            <w:tcMar>
              <w:top w:w="15" w:type="dxa"/>
              <w:left w:w="15" w:type="dxa"/>
              <w:bottom w:w="15" w:type="dxa"/>
              <w:right w:w="15" w:type="dxa"/>
            </w:tcMar>
            <w:hideMark/>
          </w:tcPr>
          <w:p w14:paraId="1ABFE302" w14:textId="77777777" w:rsidR="007859DF" w:rsidRPr="00521DD7" w:rsidRDefault="007859DF" w:rsidP="007859DF">
            <w:r w:rsidRPr="00521DD7">
              <w:t>Are they vertebrates?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hideMark/>
          </w:tcPr>
          <w:p w14:paraId="4E74781A" w14:textId="4782918A" w:rsidR="007859DF" w:rsidRPr="00521DD7" w:rsidRDefault="00000000" w:rsidP="007859DF">
            <w:pPr>
              <w:jc w:val="center"/>
            </w:pPr>
            <w:sdt>
              <w:sdtPr>
                <w:id w:val="-661012653"/>
                <w14:checkbox>
                  <w14:checked w14:val="0"/>
                  <w14:checkedState w14:val="2612" w14:font="MS Gothic"/>
                  <w14:uncheckedState w14:val="2610" w14:font="MS Gothic"/>
                </w14:checkbox>
              </w:sdtPr>
              <w:sdtContent>
                <w:r w:rsidR="007859DF" w:rsidRPr="00B32733">
                  <w:rPr>
                    <w:rFonts w:ascii="MS Gothic" w:eastAsia="MS Gothic" w:hAnsi="MS Gothic" w:hint="eastAsia"/>
                  </w:rPr>
                  <w:t>☐</w:t>
                </w:r>
              </w:sdtContent>
            </w:sdt>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hideMark/>
          </w:tcPr>
          <w:p w14:paraId="65305602" w14:textId="0F8FB522" w:rsidR="007859DF" w:rsidRPr="00521DD7" w:rsidRDefault="00000000" w:rsidP="007859DF">
            <w:pPr>
              <w:jc w:val="center"/>
            </w:pPr>
            <w:sdt>
              <w:sdtPr>
                <w:id w:val="-2089616957"/>
                <w14:checkbox>
                  <w14:checked w14:val="0"/>
                  <w14:checkedState w14:val="2612" w14:font="MS Gothic"/>
                  <w14:uncheckedState w14:val="2610" w14:font="MS Gothic"/>
                </w14:checkbox>
              </w:sdtPr>
              <w:sdtContent>
                <w:r w:rsidR="007859DF" w:rsidRPr="00B32733">
                  <w:rPr>
                    <w:rFonts w:ascii="MS Gothic" w:eastAsia="MS Gothic" w:hAnsi="MS Gothic" w:hint="eastAsia"/>
                  </w:rPr>
                  <w:t>☐</w:t>
                </w:r>
              </w:sdtContent>
            </w:sdt>
          </w:p>
        </w:tc>
      </w:tr>
      <w:tr w:rsidR="007859DF" w:rsidRPr="00521DD7" w14:paraId="2D031BC0" w14:textId="77777777" w:rsidTr="007859DF">
        <w:trPr>
          <w:trHeight w:val="448"/>
        </w:trPr>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03F20D" w14:textId="77777777" w:rsidR="007859DF" w:rsidRPr="00521DD7" w:rsidRDefault="007859DF" w:rsidP="007859DF"/>
        </w:tc>
        <w:tc>
          <w:tcPr>
            <w:tcW w:w="6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FF9" w:themeFill="background2"/>
            <w:tcMar>
              <w:top w:w="15" w:type="dxa"/>
              <w:left w:w="15" w:type="dxa"/>
              <w:bottom w:w="15" w:type="dxa"/>
              <w:right w:w="15" w:type="dxa"/>
            </w:tcMar>
            <w:hideMark/>
          </w:tcPr>
          <w:p w14:paraId="3969A494" w14:textId="77777777" w:rsidR="007859DF" w:rsidRPr="00521DD7" w:rsidRDefault="007859DF" w:rsidP="007859DF">
            <w:r w:rsidRPr="00521DD7">
              <w:t>Are they non-human primates (NHP) (e.g. monkeys, chimpanzees, gorillas, etc.)?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hideMark/>
          </w:tcPr>
          <w:p w14:paraId="24DBA306" w14:textId="1F5D0873" w:rsidR="007859DF" w:rsidRPr="00521DD7" w:rsidRDefault="00000000" w:rsidP="007859DF">
            <w:pPr>
              <w:jc w:val="center"/>
            </w:pPr>
            <w:sdt>
              <w:sdtPr>
                <w:id w:val="1460609079"/>
                <w14:checkbox>
                  <w14:checked w14:val="0"/>
                  <w14:checkedState w14:val="2612" w14:font="MS Gothic"/>
                  <w14:uncheckedState w14:val="2610" w14:font="MS Gothic"/>
                </w14:checkbox>
              </w:sdtPr>
              <w:sdtContent>
                <w:r w:rsidR="007859DF" w:rsidRPr="00B32733">
                  <w:rPr>
                    <w:rFonts w:ascii="MS Gothic" w:eastAsia="MS Gothic" w:hAnsi="MS Gothic" w:hint="eastAsia"/>
                  </w:rPr>
                  <w:t>☐</w:t>
                </w:r>
              </w:sdtContent>
            </w:sdt>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hideMark/>
          </w:tcPr>
          <w:p w14:paraId="1909EE2E" w14:textId="21C8D7CD" w:rsidR="007859DF" w:rsidRPr="00521DD7" w:rsidRDefault="00000000" w:rsidP="007859DF">
            <w:pPr>
              <w:jc w:val="center"/>
            </w:pPr>
            <w:sdt>
              <w:sdtPr>
                <w:id w:val="-477148351"/>
                <w14:checkbox>
                  <w14:checked w14:val="0"/>
                  <w14:checkedState w14:val="2612" w14:font="MS Gothic"/>
                  <w14:uncheckedState w14:val="2610" w14:font="MS Gothic"/>
                </w14:checkbox>
              </w:sdtPr>
              <w:sdtContent>
                <w:r w:rsidR="007859DF" w:rsidRPr="00B32733">
                  <w:rPr>
                    <w:rFonts w:ascii="MS Gothic" w:eastAsia="MS Gothic" w:hAnsi="MS Gothic" w:hint="eastAsia"/>
                  </w:rPr>
                  <w:t>☐</w:t>
                </w:r>
              </w:sdtContent>
            </w:sdt>
          </w:p>
        </w:tc>
      </w:tr>
      <w:tr w:rsidR="007859DF" w:rsidRPr="00521DD7" w14:paraId="29185929" w14:textId="77777777" w:rsidTr="007859DF">
        <w:trPr>
          <w:trHeight w:val="157"/>
        </w:trPr>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4C61B3" w14:textId="77777777" w:rsidR="007859DF" w:rsidRPr="00521DD7" w:rsidRDefault="007859DF" w:rsidP="007859DF"/>
        </w:tc>
        <w:tc>
          <w:tcPr>
            <w:tcW w:w="6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FF9" w:themeFill="background2"/>
            <w:tcMar>
              <w:top w:w="15" w:type="dxa"/>
              <w:left w:w="15" w:type="dxa"/>
              <w:bottom w:w="15" w:type="dxa"/>
              <w:right w:w="15" w:type="dxa"/>
            </w:tcMar>
            <w:hideMark/>
          </w:tcPr>
          <w:p w14:paraId="6C4CFEC5" w14:textId="77777777" w:rsidR="007859DF" w:rsidRPr="00521DD7" w:rsidRDefault="007859DF" w:rsidP="007859DF">
            <w:r w:rsidRPr="00521DD7">
              <w:t>Are they genetically modified?</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hideMark/>
          </w:tcPr>
          <w:p w14:paraId="60D6B763" w14:textId="4D0E9438" w:rsidR="007859DF" w:rsidRPr="00521DD7" w:rsidRDefault="00000000" w:rsidP="007859DF">
            <w:pPr>
              <w:jc w:val="center"/>
            </w:pPr>
            <w:sdt>
              <w:sdtPr>
                <w:id w:val="1516193065"/>
                <w14:checkbox>
                  <w14:checked w14:val="0"/>
                  <w14:checkedState w14:val="2612" w14:font="MS Gothic"/>
                  <w14:uncheckedState w14:val="2610" w14:font="MS Gothic"/>
                </w14:checkbox>
              </w:sdtPr>
              <w:sdtContent>
                <w:r w:rsidR="007859DF" w:rsidRPr="00B32733">
                  <w:rPr>
                    <w:rFonts w:ascii="MS Gothic" w:eastAsia="MS Gothic" w:hAnsi="MS Gothic" w:hint="eastAsia"/>
                  </w:rPr>
                  <w:t>☐</w:t>
                </w:r>
              </w:sdtContent>
            </w:sdt>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hideMark/>
          </w:tcPr>
          <w:p w14:paraId="2846397E" w14:textId="6279358D" w:rsidR="007859DF" w:rsidRPr="00521DD7" w:rsidRDefault="00000000" w:rsidP="007859DF">
            <w:pPr>
              <w:jc w:val="center"/>
            </w:pPr>
            <w:sdt>
              <w:sdtPr>
                <w:id w:val="1178087137"/>
                <w14:checkbox>
                  <w14:checked w14:val="0"/>
                  <w14:checkedState w14:val="2612" w14:font="MS Gothic"/>
                  <w14:uncheckedState w14:val="2610" w14:font="MS Gothic"/>
                </w14:checkbox>
              </w:sdtPr>
              <w:sdtContent>
                <w:r w:rsidR="007859DF" w:rsidRPr="00B32733">
                  <w:rPr>
                    <w:rFonts w:ascii="MS Gothic" w:eastAsia="MS Gothic" w:hAnsi="MS Gothic" w:hint="eastAsia"/>
                  </w:rPr>
                  <w:t>☐</w:t>
                </w:r>
              </w:sdtContent>
            </w:sdt>
          </w:p>
        </w:tc>
      </w:tr>
      <w:tr w:rsidR="007859DF" w:rsidRPr="00521DD7" w14:paraId="3E5DB4A3" w14:textId="77777777" w:rsidTr="007859DF">
        <w:trPr>
          <w:trHeight w:val="238"/>
        </w:trPr>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215130" w14:textId="77777777" w:rsidR="007859DF" w:rsidRPr="00521DD7" w:rsidRDefault="007859DF" w:rsidP="007859DF"/>
        </w:tc>
        <w:tc>
          <w:tcPr>
            <w:tcW w:w="6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FF9" w:themeFill="background2"/>
            <w:tcMar>
              <w:top w:w="15" w:type="dxa"/>
              <w:left w:w="15" w:type="dxa"/>
              <w:bottom w:w="15" w:type="dxa"/>
              <w:right w:w="15" w:type="dxa"/>
            </w:tcMar>
            <w:hideMark/>
          </w:tcPr>
          <w:p w14:paraId="6734695D" w14:textId="77777777" w:rsidR="007859DF" w:rsidRPr="00521DD7" w:rsidRDefault="007859DF" w:rsidP="007859DF">
            <w:r w:rsidRPr="00521DD7">
              <w:t>Are they cloned farm animals?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hideMark/>
          </w:tcPr>
          <w:p w14:paraId="60BB0733" w14:textId="12E1BC20" w:rsidR="007859DF" w:rsidRPr="00521DD7" w:rsidRDefault="00000000" w:rsidP="007859DF">
            <w:pPr>
              <w:jc w:val="center"/>
            </w:pPr>
            <w:sdt>
              <w:sdtPr>
                <w:id w:val="-1800291559"/>
                <w14:checkbox>
                  <w14:checked w14:val="0"/>
                  <w14:checkedState w14:val="2612" w14:font="MS Gothic"/>
                  <w14:uncheckedState w14:val="2610" w14:font="MS Gothic"/>
                </w14:checkbox>
              </w:sdtPr>
              <w:sdtContent>
                <w:r w:rsidR="007859DF" w:rsidRPr="00B32733">
                  <w:rPr>
                    <w:rFonts w:ascii="MS Gothic" w:eastAsia="MS Gothic" w:hAnsi="MS Gothic" w:hint="eastAsia"/>
                  </w:rPr>
                  <w:t>☐</w:t>
                </w:r>
              </w:sdtContent>
            </w:sdt>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hideMark/>
          </w:tcPr>
          <w:p w14:paraId="02101762" w14:textId="509EE592" w:rsidR="007859DF" w:rsidRPr="00521DD7" w:rsidRDefault="00000000" w:rsidP="007859DF">
            <w:pPr>
              <w:jc w:val="center"/>
            </w:pPr>
            <w:sdt>
              <w:sdtPr>
                <w:id w:val="-1132247593"/>
                <w14:checkbox>
                  <w14:checked w14:val="0"/>
                  <w14:checkedState w14:val="2612" w14:font="MS Gothic"/>
                  <w14:uncheckedState w14:val="2610" w14:font="MS Gothic"/>
                </w14:checkbox>
              </w:sdtPr>
              <w:sdtContent>
                <w:r w:rsidR="007859DF" w:rsidRPr="00B32733">
                  <w:rPr>
                    <w:rFonts w:ascii="MS Gothic" w:eastAsia="MS Gothic" w:hAnsi="MS Gothic" w:hint="eastAsia"/>
                  </w:rPr>
                  <w:t>☐</w:t>
                </w:r>
              </w:sdtContent>
            </w:sdt>
          </w:p>
        </w:tc>
      </w:tr>
      <w:tr w:rsidR="007859DF" w:rsidRPr="00521DD7" w14:paraId="0985BD6F" w14:textId="77777777" w:rsidTr="007859DF">
        <w:trPr>
          <w:trHeight w:val="220"/>
        </w:trPr>
        <w:tc>
          <w:tcPr>
            <w:tcW w:w="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E7A73D" w14:textId="77777777" w:rsidR="007859DF" w:rsidRPr="00521DD7" w:rsidRDefault="007859DF" w:rsidP="007859DF"/>
        </w:tc>
        <w:tc>
          <w:tcPr>
            <w:tcW w:w="6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FF9" w:themeFill="background2"/>
            <w:tcMar>
              <w:top w:w="15" w:type="dxa"/>
              <w:left w:w="15" w:type="dxa"/>
              <w:bottom w:w="15" w:type="dxa"/>
              <w:right w:w="15" w:type="dxa"/>
            </w:tcMar>
            <w:hideMark/>
          </w:tcPr>
          <w:p w14:paraId="7107875B" w14:textId="77777777" w:rsidR="007859DF" w:rsidRPr="00521DD7" w:rsidRDefault="007859DF" w:rsidP="007859DF">
            <w:r w:rsidRPr="00521DD7">
              <w:t>Are they an endangered species?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hideMark/>
          </w:tcPr>
          <w:p w14:paraId="48E090BD" w14:textId="455A7B09" w:rsidR="007859DF" w:rsidRPr="00521DD7" w:rsidRDefault="00000000" w:rsidP="007859DF">
            <w:pPr>
              <w:jc w:val="center"/>
            </w:pPr>
            <w:sdt>
              <w:sdtPr>
                <w:id w:val="-1824345323"/>
                <w14:checkbox>
                  <w14:checked w14:val="0"/>
                  <w14:checkedState w14:val="2612" w14:font="MS Gothic"/>
                  <w14:uncheckedState w14:val="2610" w14:font="MS Gothic"/>
                </w14:checkbox>
              </w:sdtPr>
              <w:sdtContent>
                <w:r w:rsidR="007859DF" w:rsidRPr="00B32733">
                  <w:rPr>
                    <w:rFonts w:ascii="MS Gothic" w:eastAsia="MS Gothic" w:hAnsi="MS Gothic" w:hint="eastAsia"/>
                  </w:rPr>
                  <w:t>☐</w:t>
                </w:r>
              </w:sdtContent>
            </w:sdt>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hideMark/>
          </w:tcPr>
          <w:p w14:paraId="6A1D850A" w14:textId="149CA024" w:rsidR="007859DF" w:rsidRPr="00521DD7" w:rsidRDefault="00000000" w:rsidP="007859DF">
            <w:pPr>
              <w:jc w:val="center"/>
            </w:pPr>
            <w:sdt>
              <w:sdtPr>
                <w:id w:val="803895698"/>
                <w14:checkbox>
                  <w14:checked w14:val="0"/>
                  <w14:checkedState w14:val="2612" w14:font="MS Gothic"/>
                  <w14:uncheckedState w14:val="2610" w14:font="MS Gothic"/>
                </w14:checkbox>
              </w:sdtPr>
              <w:sdtContent>
                <w:r w:rsidR="007859DF" w:rsidRPr="00B32733">
                  <w:rPr>
                    <w:rFonts w:ascii="MS Gothic" w:eastAsia="MS Gothic" w:hAnsi="MS Gothic" w:hint="eastAsia"/>
                  </w:rPr>
                  <w:t>☐</w:t>
                </w:r>
              </w:sdtContent>
            </w:sdt>
          </w:p>
        </w:tc>
      </w:tr>
    </w:tbl>
    <w:p w14:paraId="6AC0F4E8" w14:textId="77777777" w:rsidR="00521DD7" w:rsidRPr="00521DD7" w:rsidRDefault="00521DD7" w:rsidP="00521DD7"/>
    <w:p w14:paraId="07806138" w14:textId="1604C6FD" w:rsidR="00521DD7" w:rsidRPr="00521DD7" w:rsidRDefault="00521DD7" w:rsidP="00521DD7">
      <w:pPr>
        <w:rPr>
          <w:b/>
          <w:bCs/>
        </w:rPr>
      </w:pPr>
      <w:bookmarkStart w:id="91" w:name="_Toc192665817"/>
      <w:bookmarkStart w:id="92" w:name="_Toc192665859"/>
      <w:bookmarkStart w:id="93" w:name="_Toc192671232"/>
      <w:bookmarkStart w:id="94" w:name="_Toc192759339"/>
      <w:bookmarkStart w:id="95" w:name="_Toc192761683"/>
      <w:r w:rsidRPr="00521DD7">
        <w:rPr>
          <w:b/>
          <w:bCs/>
        </w:rPr>
        <w:t xml:space="preserve">Table </w:t>
      </w:r>
      <w:r w:rsidRPr="00521DD7">
        <w:rPr>
          <w:b/>
          <w:bCs/>
          <w:lang w:val="en-US"/>
        </w:rPr>
        <w:fldChar w:fldCharType="begin"/>
      </w:r>
      <w:r w:rsidRPr="00521DD7">
        <w:rPr>
          <w:b/>
          <w:bCs/>
        </w:rPr>
        <w:instrText xml:space="preserve"> SEQ Table \* ARABIC </w:instrText>
      </w:r>
      <w:r w:rsidRPr="00521DD7">
        <w:rPr>
          <w:b/>
          <w:bCs/>
          <w:lang w:val="en-US"/>
        </w:rPr>
        <w:fldChar w:fldCharType="separate"/>
      </w:r>
      <w:r w:rsidR="00881F0C">
        <w:rPr>
          <w:b/>
          <w:bCs/>
          <w:noProof/>
        </w:rPr>
        <w:t>17</w:t>
      </w:r>
      <w:r w:rsidRPr="00521DD7">
        <w:fldChar w:fldCharType="end"/>
      </w:r>
      <w:r w:rsidRPr="00521DD7">
        <w:rPr>
          <w:b/>
          <w:bCs/>
        </w:rPr>
        <w:t>: Ethics issues checklist - Third countries</w:t>
      </w:r>
      <w:bookmarkEnd w:id="91"/>
      <w:bookmarkEnd w:id="92"/>
      <w:bookmarkEnd w:id="93"/>
      <w:bookmarkEnd w:id="94"/>
      <w:bookmarkEnd w:id="95"/>
    </w:p>
    <w:tbl>
      <w:tblPr>
        <w:tblW w:w="9052"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210"/>
        <w:gridCol w:w="839"/>
        <w:gridCol w:w="1003"/>
      </w:tblGrid>
      <w:tr w:rsidR="007859DF" w:rsidRPr="00521DD7" w14:paraId="7B99C25A" w14:textId="77777777" w:rsidTr="007859DF">
        <w:trPr>
          <w:trHeight w:val="17"/>
        </w:trPr>
        <w:tc>
          <w:tcPr>
            <w:tcW w:w="7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Mar>
              <w:top w:w="15" w:type="dxa"/>
              <w:left w:w="15" w:type="dxa"/>
              <w:bottom w:w="15" w:type="dxa"/>
              <w:right w:w="15" w:type="dxa"/>
            </w:tcMar>
            <w:hideMark/>
          </w:tcPr>
          <w:p w14:paraId="631E5B43" w14:textId="77777777" w:rsidR="007859DF" w:rsidRPr="00521DD7" w:rsidRDefault="007859DF" w:rsidP="007859DF">
            <w:r w:rsidRPr="00521DD7">
              <w:t xml:space="preserve"> Third countries</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Mar>
              <w:top w:w="100" w:type="dxa"/>
              <w:left w:w="100" w:type="dxa"/>
              <w:bottom w:w="100" w:type="dxa"/>
              <w:right w:w="100" w:type="dxa"/>
            </w:tcMar>
            <w:hideMark/>
          </w:tcPr>
          <w:p w14:paraId="1467F6D0" w14:textId="571F1D84" w:rsidR="007859DF" w:rsidRPr="00521DD7" w:rsidRDefault="007859DF" w:rsidP="007859DF">
            <w:pPr>
              <w:jc w:val="center"/>
            </w:pPr>
            <w:r w:rsidRPr="00521DD7">
              <w:t>YES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Pr>
          <w:p w14:paraId="1EA002D7" w14:textId="5FBC416B" w:rsidR="007859DF" w:rsidRPr="00521DD7" w:rsidRDefault="007859DF" w:rsidP="007859DF">
            <w:pPr>
              <w:jc w:val="center"/>
            </w:pPr>
            <w:r>
              <w:t>NO</w:t>
            </w:r>
          </w:p>
        </w:tc>
      </w:tr>
      <w:tr w:rsidR="007859DF" w:rsidRPr="00521DD7" w14:paraId="1D5351D2" w14:textId="77777777" w:rsidTr="007859DF">
        <w:trPr>
          <w:trHeight w:val="22"/>
        </w:trPr>
        <w:tc>
          <w:tcPr>
            <w:tcW w:w="7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bottom w:w="15" w:type="dxa"/>
              <w:right w:w="15" w:type="dxa"/>
            </w:tcMar>
            <w:hideMark/>
          </w:tcPr>
          <w:p w14:paraId="54C1E524" w14:textId="77777777" w:rsidR="007859DF" w:rsidRPr="00521DD7" w:rsidRDefault="007859DF" w:rsidP="007859DF">
            <w:r w:rsidRPr="00521DD7">
              <w:t xml:space="preserve"> Will some of the activities be carried out in non-EU countries?</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hideMark/>
          </w:tcPr>
          <w:p w14:paraId="2D806607" w14:textId="76263F4A" w:rsidR="007859DF" w:rsidRPr="00521DD7" w:rsidRDefault="00000000" w:rsidP="007859DF">
            <w:pPr>
              <w:jc w:val="center"/>
            </w:pPr>
            <w:sdt>
              <w:sdtPr>
                <w:id w:val="209546988"/>
                <w14:checkbox>
                  <w14:checked w14:val="0"/>
                  <w14:checkedState w14:val="2612" w14:font="MS Gothic"/>
                  <w14:uncheckedState w14:val="2610" w14:font="MS Gothic"/>
                </w14:checkbox>
              </w:sdtPr>
              <w:sdtContent>
                <w:r w:rsidR="007859DF" w:rsidRPr="0048659F">
                  <w:rPr>
                    <w:rFonts w:ascii="MS Gothic" w:eastAsia="MS Gothic" w:hAnsi="MS Gothic" w:hint="eastAsia"/>
                  </w:rPr>
                  <w:t>☐</w:t>
                </w:r>
              </w:sdtContent>
            </w:sdt>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hideMark/>
          </w:tcPr>
          <w:p w14:paraId="31D6ED1D" w14:textId="1A99F3D5" w:rsidR="007859DF" w:rsidRPr="00521DD7" w:rsidRDefault="00000000" w:rsidP="007859DF">
            <w:pPr>
              <w:jc w:val="center"/>
            </w:pPr>
            <w:sdt>
              <w:sdtPr>
                <w:id w:val="193656943"/>
                <w14:checkbox>
                  <w14:checked w14:val="0"/>
                  <w14:checkedState w14:val="2612" w14:font="MS Gothic"/>
                  <w14:uncheckedState w14:val="2610" w14:font="MS Gothic"/>
                </w14:checkbox>
              </w:sdtPr>
              <w:sdtContent>
                <w:r w:rsidR="007859DF" w:rsidRPr="0048659F">
                  <w:rPr>
                    <w:rFonts w:ascii="MS Gothic" w:eastAsia="MS Gothic" w:hAnsi="MS Gothic" w:hint="eastAsia"/>
                  </w:rPr>
                  <w:t>☐</w:t>
                </w:r>
              </w:sdtContent>
            </w:sdt>
          </w:p>
        </w:tc>
      </w:tr>
      <w:tr w:rsidR="00176D4B" w:rsidRPr="00521DD7" w14:paraId="118FB997" w14:textId="77777777" w:rsidTr="00FC6C19">
        <w:trPr>
          <w:trHeight w:val="22"/>
        </w:trPr>
        <w:tc>
          <w:tcPr>
            <w:tcW w:w="90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bottom w:w="15" w:type="dxa"/>
              <w:right w:w="15" w:type="dxa"/>
            </w:tcMar>
          </w:tcPr>
          <w:p w14:paraId="0B588876" w14:textId="77777777" w:rsidR="00176D4B" w:rsidRDefault="00176D4B" w:rsidP="00176D4B">
            <w:r w:rsidRPr="00521DD7">
              <w:t>If Yes, please specify (max 1000 characters): </w:t>
            </w:r>
          </w:p>
          <w:p w14:paraId="7E857014" w14:textId="77777777" w:rsidR="0056291B" w:rsidRDefault="0056291B" w:rsidP="0056291B">
            <w:r>
              <w:rPr>
                <w:rFonts w:eastAsia="Calibri" w:cs="Open Sans"/>
                <w:i/>
                <w:iCs/>
                <w:noProof/>
                <w:color w:val="4B5DAB"/>
                <w:szCs w:val="22"/>
              </w:rPr>
              <w:drawing>
                <wp:inline distT="0" distB="0" distL="0" distR="0" wp14:anchorId="60299D55" wp14:editId="3785BFA3">
                  <wp:extent cx="180000" cy="180000"/>
                  <wp:effectExtent l="0" t="0" r="0" b="0"/>
                  <wp:docPr id="1387794783"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t xml:space="preserve"> </w:t>
            </w:r>
            <w:r w:rsidRPr="00DD3B25">
              <w:rPr>
                <w:rFonts w:eastAsia="Calibri" w:cs="Open Sans"/>
                <w:i/>
                <w:iCs/>
                <w:noProof/>
                <w:color w:val="4B5DAB"/>
                <w:szCs w:val="22"/>
              </w:rPr>
              <w:t>Insert your response here</w:t>
            </w:r>
          </w:p>
          <w:p w14:paraId="6EE2E59D" w14:textId="77777777" w:rsidR="00176D4B" w:rsidRDefault="00176D4B" w:rsidP="0056291B"/>
        </w:tc>
      </w:tr>
    </w:tbl>
    <w:p w14:paraId="787D03F7" w14:textId="77777777" w:rsidR="004E79CC" w:rsidRDefault="004E79CC" w:rsidP="00521DD7"/>
    <w:p w14:paraId="3CAB1ED1" w14:textId="77777777" w:rsidR="004E79CC" w:rsidRDefault="004E79CC" w:rsidP="00521DD7"/>
    <w:p w14:paraId="71C83AB5" w14:textId="58C29A6D" w:rsidR="006C23E4" w:rsidRDefault="006C23E4" w:rsidP="00521DD7"/>
    <w:p w14:paraId="39AF2D5B" w14:textId="77777777" w:rsidR="006C23E4" w:rsidRDefault="006C23E4">
      <w:pPr>
        <w:suppressAutoHyphens w:val="0"/>
        <w:spacing w:after="160" w:line="259" w:lineRule="auto"/>
        <w:jc w:val="left"/>
      </w:pPr>
      <w:r>
        <w:br w:type="page"/>
      </w:r>
    </w:p>
    <w:p w14:paraId="4D6F7FDF" w14:textId="77777777" w:rsidR="00D26E7E" w:rsidRPr="00521DD7" w:rsidRDefault="00D26E7E" w:rsidP="00521DD7"/>
    <w:p w14:paraId="03282DDA" w14:textId="31ABE350" w:rsidR="00521DD7" w:rsidRPr="00521DD7" w:rsidRDefault="00521DD7" w:rsidP="0005057D">
      <w:pPr>
        <w:pStyle w:val="Heading2"/>
      </w:pPr>
      <w:bookmarkStart w:id="96" w:name="_Toc189437851"/>
      <w:bookmarkStart w:id="97" w:name="_Toc192761670"/>
      <w:bookmarkStart w:id="98" w:name="_Toc220188498"/>
      <w:r w:rsidRPr="00521DD7">
        <w:t>Security</w:t>
      </w:r>
      <w:bookmarkEnd w:id="96"/>
      <w:bookmarkEnd w:id="97"/>
      <w:bookmarkEnd w:id="98"/>
    </w:p>
    <w:p w14:paraId="3773A5EA" w14:textId="08A30467" w:rsidR="00521DD7" w:rsidRPr="00521DD7" w:rsidRDefault="00521DD7" w:rsidP="00521DD7">
      <w:r w:rsidRPr="00521DD7">
        <w:t xml:space="preserve">Please complete the security assessment below. For more information: </w:t>
      </w:r>
      <w:hyperlink r:id="rId16" w:history="1">
        <w:r w:rsidRPr="00521DD7">
          <w:rPr>
            <w:rStyle w:val="Hyperlink"/>
          </w:rPr>
          <w:t>https://ec.europa.eu/info/funding-tenders/opportunities/docs/2021-2027/common/guidance/how-to-handle-security-sensitive-projects_en.pdf</w:t>
        </w:r>
      </w:hyperlink>
      <w:r w:rsidRPr="00521DD7">
        <w:t>  </w:t>
      </w:r>
    </w:p>
    <w:p w14:paraId="6AB0D1CE" w14:textId="6AB3DCEF" w:rsidR="00521DD7" w:rsidRPr="00521DD7" w:rsidRDefault="00521DD7" w:rsidP="00521DD7">
      <w:pPr>
        <w:rPr>
          <w:b/>
          <w:bCs/>
        </w:rPr>
      </w:pPr>
      <w:bookmarkStart w:id="99" w:name="_Toc192665818"/>
      <w:bookmarkStart w:id="100" w:name="_Toc192665860"/>
      <w:bookmarkStart w:id="101" w:name="_Toc192671233"/>
      <w:bookmarkStart w:id="102" w:name="_Toc192759340"/>
      <w:bookmarkStart w:id="103" w:name="_Toc192761684"/>
      <w:r w:rsidRPr="00521DD7">
        <w:rPr>
          <w:b/>
          <w:bCs/>
        </w:rPr>
        <w:t xml:space="preserve">Table </w:t>
      </w:r>
      <w:r w:rsidRPr="00521DD7">
        <w:rPr>
          <w:b/>
          <w:bCs/>
          <w:lang w:val="en-US"/>
        </w:rPr>
        <w:fldChar w:fldCharType="begin"/>
      </w:r>
      <w:r w:rsidRPr="00521DD7">
        <w:rPr>
          <w:b/>
          <w:bCs/>
        </w:rPr>
        <w:instrText xml:space="preserve"> SEQ Table \* ARABIC </w:instrText>
      </w:r>
      <w:r w:rsidRPr="00521DD7">
        <w:rPr>
          <w:b/>
          <w:bCs/>
          <w:lang w:val="en-US"/>
        </w:rPr>
        <w:fldChar w:fldCharType="separate"/>
      </w:r>
      <w:r w:rsidR="00881F0C">
        <w:rPr>
          <w:b/>
          <w:bCs/>
          <w:noProof/>
        </w:rPr>
        <w:t>18</w:t>
      </w:r>
      <w:r w:rsidRPr="00521DD7">
        <w:fldChar w:fldCharType="end"/>
      </w:r>
      <w:r w:rsidRPr="00521DD7">
        <w:rPr>
          <w:b/>
          <w:bCs/>
        </w:rPr>
        <w:t>: Security issues</w:t>
      </w:r>
      <w:bookmarkEnd w:id="99"/>
      <w:bookmarkEnd w:id="100"/>
      <w:bookmarkEnd w:id="101"/>
      <w:bookmarkEnd w:id="102"/>
      <w:bookmarkEnd w:id="103"/>
      <w:r w:rsidRPr="00521DD7">
        <w:rPr>
          <w:b/>
          <w:bCs/>
        </w:rPr>
        <w:t> </w:t>
      </w:r>
    </w:p>
    <w:tbl>
      <w:tblPr>
        <w:tblW w:w="9052"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200"/>
        <w:gridCol w:w="939"/>
        <w:gridCol w:w="913"/>
      </w:tblGrid>
      <w:tr w:rsidR="007859DF" w:rsidRPr="00521DD7" w14:paraId="7BBD1019" w14:textId="77777777" w:rsidTr="006C23E4">
        <w:trPr>
          <w:trHeight w:val="301"/>
        </w:trPr>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Mar>
              <w:top w:w="15" w:type="dxa"/>
              <w:left w:w="15" w:type="dxa"/>
              <w:bottom w:w="15" w:type="dxa"/>
              <w:right w:w="15" w:type="dxa"/>
            </w:tcMar>
            <w:hideMark/>
          </w:tcPr>
          <w:p w14:paraId="1C6DCDD7" w14:textId="77777777" w:rsidR="007859DF" w:rsidRPr="00521DD7" w:rsidRDefault="007859DF" w:rsidP="007859DF">
            <w:r w:rsidRPr="00521DD7">
              <w:t>EU classified information (EUCI) </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Mar>
              <w:top w:w="100" w:type="dxa"/>
              <w:left w:w="100" w:type="dxa"/>
              <w:bottom w:w="100" w:type="dxa"/>
              <w:right w:w="100" w:type="dxa"/>
            </w:tcMar>
            <w:hideMark/>
          </w:tcPr>
          <w:p w14:paraId="3D84098E" w14:textId="7D081047" w:rsidR="007859DF" w:rsidRPr="00521DD7" w:rsidRDefault="007859DF" w:rsidP="006C23E4">
            <w:pPr>
              <w:jc w:val="center"/>
            </w:pPr>
            <w:r w:rsidRPr="00521DD7">
              <w:t>YES</w:t>
            </w:r>
          </w:p>
        </w:tc>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Pr>
          <w:p w14:paraId="3B7E6A34" w14:textId="39656935" w:rsidR="007859DF" w:rsidRPr="00521DD7" w:rsidRDefault="007859DF" w:rsidP="006C23E4">
            <w:pPr>
              <w:jc w:val="center"/>
            </w:pPr>
            <w:r>
              <w:t>NO</w:t>
            </w:r>
          </w:p>
        </w:tc>
      </w:tr>
      <w:tr w:rsidR="007859DF" w:rsidRPr="00521DD7" w14:paraId="2B7818EE" w14:textId="77777777" w:rsidTr="006C23E4">
        <w:trPr>
          <w:trHeight w:val="409"/>
        </w:trPr>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bottom w:w="15" w:type="dxa"/>
              <w:right w:w="15" w:type="dxa"/>
            </w:tcMar>
            <w:hideMark/>
          </w:tcPr>
          <w:p w14:paraId="07D27781" w14:textId="77777777" w:rsidR="007859DF" w:rsidRDefault="007859DF" w:rsidP="007859DF">
            <w:r w:rsidRPr="00521DD7">
              <w:t>Does the activity involve information and/or materials requiring protection against unauthorised disclosure (EUCI)?</w:t>
            </w:r>
          </w:p>
          <w:p w14:paraId="1AC9625E" w14:textId="77777777" w:rsidR="009F7D64" w:rsidRDefault="009F7D64" w:rsidP="009F7D64">
            <w:r w:rsidRPr="00521DD7">
              <w:t>If Yes, please specify (max 1000 characters):  </w:t>
            </w:r>
          </w:p>
          <w:p w14:paraId="3ACF7695" w14:textId="77777777" w:rsidR="009F7D64" w:rsidRDefault="009F7D64" w:rsidP="009F7D64">
            <w:r>
              <w:rPr>
                <w:rFonts w:eastAsia="Calibri" w:cs="Open Sans"/>
                <w:i/>
                <w:iCs/>
                <w:noProof/>
                <w:color w:val="4B5DAB"/>
                <w:szCs w:val="22"/>
              </w:rPr>
              <w:drawing>
                <wp:inline distT="0" distB="0" distL="0" distR="0" wp14:anchorId="44050214" wp14:editId="0F2D8BD7">
                  <wp:extent cx="180000" cy="180000"/>
                  <wp:effectExtent l="0" t="0" r="0" b="0"/>
                  <wp:docPr id="38641562"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t xml:space="preserve"> </w:t>
            </w:r>
            <w:r w:rsidRPr="00DD3B25">
              <w:rPr>
                <w:rFonts w:eastAsia="Calibri" w:cs="Open Sans"/>
                <w:i/>
                <w:iCs/>
                <w:noProof/>
                <w:color w:val="4B5DAB"/>
                <w:szCs w:val="22"/>
              </w:rPr>
              <w:t>Insert your response here</w:t>
            </w:r>
          </w:p>
          <w:p w14:paraId="1F1F8CAA" w14:textId="77777777" w:rsidR="009F7D64" w:rsidRPr="00521DD7" w:rsidRDefault="009F7D64" w:rsidP="007859DF"/>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hideMark/>
          </w:tcPr>
          <w:p w14:paraId="186419B8" w14:textId="6D2CEA34" w:rsidR="007859DF" w:rsidRPr="00521DD7" w:rsidRDefault="00000000" w:rsidP="006C23E4">
            <w:pPr>
              <w:jc w:val="center"/>
            </w:pPr>
            <w:sdt>
              <w:sdtPr>
                <w:id w:val="-2091838236"/>
                <w14:checkbox>
                  <w14:checked w14:val="0"/>
                  <w14:checkedState w14:val="2612" w14:font="MS Gothic"/>
                  <w14:uncheckedState w14:val="2610" w14:font="MS Gothic"/>
                </w14:checkbox>
              </w:sdtPr>
              <w:sdtContent>
                <w:r w:rsidR="007859DF" w:rsidRPr="006E63B5">
                  <w:rPr>
                    <w:rFonts w:ascii="MS Gothic" w:eastAsia="MS Gothic" w:hAnsi="MS Gothic" w:hint="eastAsia"/>
                  </w:rPr>
                  <w:t>☐</w:t>
                </w:r>
              </w:sdtContent>
            </w:sdt>
          </w:p>
        </w:tc>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hideMark/>
          </w:tcPr>
          <w:p w14:paraId="533B7804" w14:textId="78F38FB6" w:rsidR="007859DF" w:rsidRPr="00521DD7" w:rsidRDefault="00000000" w:rsidP="006C23E4">
            <w:pPr>
              <w:jc w:val="center"/>
            </w:pPr>
            <w:sdt>
              <w:sdtPr>
                <w:id w:val="-203252516"/>
                <w14:checkbox>
                  <w14:checked w14:val="0"/>
                  <w14:checkedState w14:val="2612" w14:font="MS Gothic"/>
                  <w14:uncheckedState w14:val="2610" w14:font="MS Gothic"/>
                </w14:checkbox>
              </w:sdtPr>
              <w:sdtContent>
                <w:r w:rsidR="007859DF" w:rsidRPr="006E63B5">
                  <w:rPr>
                    <w:rFonts w:ascii="MS Gothic" w:eastAsia="MS Gothic" w:hAnsi="MS Gothic" w:hint="eastAsia"/>
                  </w:rPr>
                  <w:t>☐</w:t>
                </w:r>
              </w:sdtContent>
            </w:sdt>
          </w:p>
        </w:tc>
      </w:tr>
      <w:tr w:rsidR="00521DD7" w:rsidRPr="00521DD7" w14:paraId="236A10F8" w14:textId="77777777" w:rsidTr="006C23E4">
        <w:trPr>
          <w:trHeight w:val="22"/>
        </w:trPr>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Mar>
              <w:top w:w="15" w:type="dxa"/>
              <w:left w:w="15" w:type="dxa"/>
              <w:bottom w:w="15" w:type="dxa"/>
              <w:right w:w="15" w:type="dxa"/>
            </w:tcMar>
            <w:hideMark/>
          </w:tcPr>
          <w:p w14:paraId="39613662" w14:textId="77777777" w:rsidR="00521DD7" w:rsidRPr="00521DD7" w:rsidRDefault="00521DD7" w:rsidP="00521DD7">
            <w:r w:rsidRPr="00521DD7">
              <w:t>Misuse</w:t>
            </w:r>
          </w:p>
        </w:tc>
        <w:tc>
          <w:tcPr>
            <w:tcW w:w="1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Mar>
              <w:top w:w="100" w:type="dxa"/>
              <w:left w:w="100" w:type="dxa"/>
              <w:bottom w:w="100" w:type="dxa"/>
              <w:right w:w="100" w:type="dxa"/>
            </w:tcMar>
            <w:hideMark/>
          </w:tcPr>
          <w:p w14:paraId="617011DC" w14:textId="77777777" w:rsidR="00521DD7" w:rsidRPr="00521DD7" w:rsidRDefault="00521DD7" w:rsidP="006C23E4">
            <w:pPr>
              <w:jc w:val="center"/>
            </w:pPr>
          </w:p>
        </w:tc>
      </w:tr>
      <w:tr w:rsidR="007859DF" w:rsidRPr="00521DD7" w14:paraId="7BEA2FA2" w14:textId="77777777" w:rsidTr="006C23E4">
        <w:trPr>
          <w:trHeight w:val="292"/>
        </w:trPr>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bottom w:w="15" w:type="dxa"/>
              <w:right w:w="15" w:type="dxa"/>
            </w:tcMar>
            <w:hideMark/>
          </w:tcPr>
          <w:p w14:paraId="65AEDCAD" w14:textId="77777777" w:rsidR="007859DF" w:rsidRDefault="007859DF" w:rsidP="007859DF">
            <w:r w:rsidRPr="00521DD7">
              <w:t>Does the activity have the potential for misuse of results? </w:t>
            </w:r>
          </w:p>
          <w:p w14:paraId="0054CF77" w14:textId="77777777" w:rsidR="009F7D64" w:rsidRDefault="009F7D64" w:rsidP="009F7D64">
            <w:r w:rsidRPr="00521DD7">
              <w:t>If Yes, please specify (max 1000 characters):  </w:t>
            </w:r>
          </w:p>
          <w:p w14:paraId="50A7A9F3" w14:textId="77777777" w:rsidR="009F7D64" w:rsidRDefault="009F7D64" w:rsidP="009F7D64">
            <w:r>
              <w:rPr>
                <w:rFonts w:eastAsia="Calibri" w:cs="Open Sans"/>
                <w:i/>
                <w:iCs/>
                <w:noProof/>
                <w:color w:val="4B5DAB"/>
                <w:szCs w:val="22"/>
              </w:rPr>
              <w:drawing>
                <wp:inline distT="0" distB="0" distL="0" distR="0" wp14:anchorId="4B2F9F14" wp14:editId="7CF69548">
                  <wp:extent cx="180000" cy="180000"/>
                  <wp:effectExtent l="0" t="0" r="0" b="0"/>
                  <wp:docPr id="263656726"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t xml:space="preserve"> </w:t>
            </w:r>
            <w:r w:rsidRPr="00DD3B25">
              <w:rPr>
                <w:rFonts w:eastAsia="Calibri" w:cs="Open Sans"/>
                <w:i/>
                <w:iCs/>
                <w:noProof/>
                <w:color w:val="4B5DAB"/>
                <w:szCs w:val="22"/>
              </w:rPr>
              <w:t>Insert your response here</w:t>
            </w:r>
          </w:p>
          <w:p w14:paraId="3719D116" w14:textId="77777777" w:rsidR="009F7D64" w:rsidRPr="00521DD7" w:rsidRDefault="009F7D64" w:rsidP="007859DF"/>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hideMark/>
          </w:tcPr>
          <w:p w14:paraId="74770E68" w14:textId="7FC8B74F" w:rsidR="007859DF" w:rsidRPr="00521DD7" w:rsidRDefault="00000000" w:rsidP="006C23E4">
            <w:pPr>
              <w:jc w:val="center"/>
            </w:pPr>
            <w:sdt>
              <w:sdtPr>
                <w:id w:val="962621999"/>
                <w14:checkbox>
                  <w14:checked w14:val="0"/>
                  <w14:checkedState w14:val="2612" w14:font="MS Gothic"/>
                  <w14:uncheckedState w14:val="2610" w14:font="MS Gothic"/>
                </w14:checkbox>
              </w:sdtPr>
              <w:sdtContent>
                <w:r w:rsidR="007859DF" w:rsidRPr="00F64201">
                  <w:rPr>
                    <w:rFonts w:ascii="MS Gothic" w:eastAsia="MS Gothic" w:hAnsi="MS Gothic" w:hint="eastAsia"/>
                  </w:rPr>
                  <w:t>☐</w:t>
                </w:r>
              </w:sdtContent>
            </w:sdt>
          </w:p>
        </w:tc>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hideMark/>
          </w:tcPr>
          <w:p w14:paraId="1670AEAF" w14:textId="43364249" w:rsidR="007859DF" w:rsidRPr="00521DD7" w:rsidRDefault="00000000" w:rsidP="006C23E4">
            <w:pPr>
              <w:jc w:val="center"/>
            </w:pPr>
            <w:sdt>
              <w:sdtPr>
                <w:id w:val="1501618034"/>
                <w14:checkbox>
                  <w14:checked w14:val="0"/>
                  <w14:checkedState w14:val="2612" w14:font="MS Gothic"/>
                  <w14:uncheckedState w14:val="2610" w14:font="MS Gothic"/>
                </w14:checkbox>
              </w:sdtPr>
              <w:sdtContent>
                <w:r w:rsidR="007859DF" w:rsidRPr="00F64201">
                  <w:rPr>
                    <w:rFonts w:ascii="MS Gothic" w:eastAsia="MS Gothic" w:hAnsi="MS Gothic" w:hint="eastAsia"/>
                  </w:rPr>
                  <w:t>☐</w:t>
                </w:r>
              </w:sdtContent>
            </w:sdt>
          </w:p>
        </w:tc>
      </w:tr>
      <w:tr w:rsidR="00521DD7" w:rsidRPr="00521DD7" w14:paraId="56F374A9" w14:textId="77777777" w:rsidTr="006C23E4">
        <w:trPr>
          <w:trHeight w:val="237"/>
        </w:trPr>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Mar>
              <w:top w:w="15" w:type="dxa"/>
              <w:left w:w="15" w:type="dxa"/>
              <w:bottom w:w="15" w:type="dxa"/>
              <w:right w:w="15" w:type="dxa"/>
            </w:tcMar>
            <w:hideMark/>
          </w:tcPr>
          <w:p w14:paraId="623265AA" w14:textId="77777777" w:rsidR="00521DD7" w:rsidRPr="00521DD7" w:rsidRDefault="00521DD7" w:rsidP="00521DD7">
            <w:r w:rsidRPr="00521DD7">
              <w:t>Other security issues </w:t>
            </w:r>
          </w:p>
        </w:tc>
        <w:tc>
          <w:tcPr>
            <w:tcW w:w="1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Mar>
              <w:top w:w="100" w:type="dxa"/>
              <w:left w:w="100" w:type="dxa"/>
              <w:bottom w:w="100" w:type="dxa"/>
              <w:right w:w="100" w:type="dxa"/>
            </w:tcMar>
            <w:hideMark/>
          </w:tcPr>
          <w:p w14:paraId="427328DD" w14:textId="77777777" w:rsidR="00521DD7" w:rsidRPr="00521DD7" w:rsidRDefault="00521DD7" w:rsidP="006C23E4">
            <w:pPr>
              <w:jc w:val="center"/>
            </w:pPr>
          </w:p>
        </w:tc>
      </w:tr>
      <w:tr w:rsidR="007859DF" w:rsidRPr="00521DD7" w14:paraId="1F8315F2" w14:textId="77777777" w:rsidTr="006C23E4">
        <w:trPr>
          <w:trHeight w:val="750"/>
        </w:trPr>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bottom w:w="15" w:type="dxa"/>
              <w:right w:w="15" w:type="dxa"/>
            </w:tcMar>
            <w:hideMark/>
          </w:tcPr>
          <w:p w14:paraId="54CF5115" w14:textId="77777777" w:rsidR="007859DF" w:rsidRPr="00521DD7" w:rsidRDefault="007859DF" w:rsidP="007859DF">
            <w:r w:rsidRPr="00521DD7">
              <w:t>Does the activity involve information and/or materials subject to national security restrictions?  </w:t>
            </w:r>
          </w:p>
          <w:p w14:paraId="2EAB1B87" w14:textId="77777777" w:rsidR="009F7D64" w:rsidRDefault="009F7D64" w:rsidP="009F7D64">
            <w:r w:rsidRPr="00521DD7">
              <w:t>If Yes, please specify (max 1000 characters):  </w:t>
            </w:r>
          </w:p>
          <w:p w14:paraId="754BC9F4" w14:textId="77777777" w:rsidR="009F7D64" w:rsidRDefault="009F7D64" w:rsidP="009F7D64">
            <w:r>
              <w:rPr>
                <w:rFonts w:eastAsia="Calibri" w:cs="Open Sans"/>
                <w:i/>
                <w:iCs/>
                <w:noProof/>
                <w:color w:val="4B5DAB"/>
                <w:szCs w:val="22"/>
              </w:rPr>
              <w:drawing>
                <wp:inline distT="0" distB="0" distL="0" distR="0" wp14:anchorId="778F9384" wp14:editId="5A1B3526">
                  <wp:extent cx="180000" cy="180000"/>
                  <wp:effectExtent l="0" t="0" r="0" b="0"/>
                  <wp:docPr id="1736075975"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t xml:space="preserve"> </w:t>
            </w:r>
            <w:r w:rsidRPr="00DD3B25">
              <w:rPr>
                <w:rFonts w:eastAsia="Calibri" w:cs="Open Sans"/>
                <w:i/>
                <w:iCs/>
                <w:noProof/>
                <w:color w:val="4B5DAB"/>
                <w:szCs w:val="22"/>
              </w:rPr>
              <w:t>Insert your response here</w:t>
            </w:r>
          </w:p>
          <w:p w14:paraId="30667CBB" w14:textId="40864001" w:rsidR="007859DF" w:rsidRPr="00521DD7" w:rsidRDefault="007859DF" w:rsidP="007859DF"/>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hideMark/>
          </w:tcPr>
          <w:p w14:paraId="66CBCD33" w14:textId="2C88D450" w:rsidR="007859DF" w:rsidRPr="00521DD7" w:rsidRDefault="00000000" w:rsidP="006C23E4">
            <w:pPr>
              <w:jc w:val="center"/>
            </w:pPr>
            <w:sdt>
              <w:sdtPr>
                <w:id w:val="131219989"/>
                <w14:checkbox>
                  <w14:checked w14:val="0"/>
                  <w14:checkedState w14:val="2612" w14:font="MS Gothic"/>
                  <w14:uncheckedState w14:val="2610" w14:font="MS Gothic"/>
                </w14:checkbox>
              </w:sdtPr>
              <w:sdtContent>
                <w:r w:rsidR="00581DB2">
                  <w:rPr>
                    <w:rFonts w:ascii="MS Gothic" w:eastAsia="MS Gothic" w:hAnsi="MS Gothic" w:hint="eastAsia"/>
                  </w:rPr>
                  <w:t>☐</w:t>
                </w:r>
              </w:sdtContent>
            </w:sdt>
          </w:p>
        </w:tc>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hideMark/>
          </w:tcPr>
          <w:p w14:paraId="338C115E" w14:textId="507BCB8E" w:rsidR="007859DF" w:rsidRPr="00521DD7" w:rsidRDefault="00000000" w:rsidP="006C23E4">
            <w:pPr>
              <w:jc w:val="center"/>
            </w:pPr>
            <w:sdt>
              <w:sdtPr>
                <w:id w:val="-626234962"/>
                <w14:checkbox>
                  <w14:checked w14:val="0"/>
                  <w14:checkedState w14:val="2612" w14:font="MS Gothic"/>
                  <w14:uncheckedState w14:val="2610" w14:font="MS Gothic"/>
                </w14:checkbox>
              </w:sdtPr>
              <w:sdtContent>
                <w:r w:rsidR="007859DF" w:rsidRPr="00717677">
                  <w:rPr>
                    <w:rFonts w:ascii="MS Gothic" w:eastAsia="MS Gothic" w:hAnsi="MS Gothic" w:hint="eastAsia"/>
                  </w:rPr>
                  <w:t>☐</w:t>
                </w:r>
              </w:sdtContent>
            </w:sdt>
          </w:p>
        </w:tc>
      </w:tr>
      <w:tr w:rsidR="00581DB2" w:rsidRPr="00521DD7" w14:paraId="31E65E44" w14:textId="77777777" w:rsidTr="00403C51">
        <w:trPr>
          <w:trHeight w:val="2296"/>
        </w:trPr>
        <w:tc>
          <w:tcPr>
            <w:tcW w:w="7200" w:type="dxa"/>
            <w:tcBorders>
              <w:top w:val="single" w:sz="4" w:space="0" w:color="000000" w:themeColor="text1"/>
              <w:left w:val="single" w:sz="4" w:space="0" w:color="000000" w:themeColor="text1"/>
              <w:right w:val="single" w:sz="4" w:space="0" w:color="000000" w:themeColor="text1"/>
            </w:tcBorders>
            <w:shd w:val="clear" w:color="auto" w:fill="FFFFFF" w:themeFill="background1"/>
            <w:tcMar>
              <w:top w:w="15" w:type="dxa"/>
              <w:left w:w="15" w:type="dxa"/>
              <w:bottom w:w="15" w:type="dxa"/>
              <w:right w:w="15" w:type="dxa"/>
            </w:tcMar>
            <w:hideMark/>
          </w:tcPr>
          <w:p w14:paraId="02EDB3BE" w14:textId="77777777" w:rsidR="00581DB2" w:rsidRPr="00521DD7" w:rsidRDefault="00581DB2" w:rsidP="00581DB2">
            <w:r w:rsidRPr="00521DD7">
              <w:t>Are there any other security issues that should be taken into consideration? </w:t>
            </w:r>
          </w:p>
          <w:p w14:paraId="60D2D8EE" w14:textId="77777777" w:rsidR="00581DB2" w:rsidRDefault="00581DB2" w:rsidP="00581DB2">
            <w:r w:rsidRPr="00521DD7">
              <w:t>If Yes, please specify (max 1000 characters):  </w:t>
            </w:r>
          </w:p>
          <w:p w14:paraId="13D91268" w14:textId="77777777" w:rsidR="00581DB2" w:rsidRDefault="00581DB2" w:rsidP="00581DB2">
            <w:r>
              <w:rPr>
                <w:rFonts w:eastAsia="Calibri" w:cs="Open Sans"/>
                <w:i/>
                <w:iCs/>
                <w:noProof/>
                <w:color w:val="4B5DAB"/>
                <w:szCs w:val="22"/>
              </w:rPr>
              <w:drawing>
                <wp:inline distT="0" distB="0" distL="0" distR="0" wp14:anchorId="09A3E17F" wp14:editId="6F0E8413">
                  <wp:extent cx="180000" cy="180000"/>
                  <wp:effectExtent l="0" t="0" r="0" b="0"/>
                  <wp:docPr id="18087854" name="Graphic 1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4103" name="Graphic 1781494103" descr="Informatio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r>
              <w:t xml:space="preserve"> </w:t>
            </w:r>
            <w:r w:rsidRPr="00DD3B25">
              <w:rPr>
                <w:rFonts w:eastAsia="Calibri" w:cs="Open Sans"/>
                <w:i/>
                <w:iCs/>
                <w:noProof/>
                <w:color w:val="4B5DAB"/>
                <w:szCs w:val="22"/>
              </w:rPr>
              <w:t>Insert your response here</w:t>
            </w:r>
          </w:p>
          <w:p w14:paraId="741536CB" w14:textId="635E9D8B" w:rsidR="00581DB2" w:rsidRPr="00521DD7" w:rsidRDefault="00581DB2" w:rsidP="00581DB2"/>
        </w:tc>
        <w:tc>
          <w:tcPr>
            <w:tcW w:w="939"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tcPr>
          <w:p w14:paraId="6CE4017B" w14:textId="7B26BA70" w:rsidR="00581DB2" w:rsidRPr="00521DD7" w:rsidRDefault="00000000" w:rsidP="00581DB2">
            <w:pPr>
              <w:jc w:val="center"/>
            </w:pPr>
            <w:sdt>
              <w:sdtPr>
                <w:id w:val="-1702168683"/>
                <w14:checkbox>
                  <w14:checked w14:val="0"/>
                  <w14:checkedState w14:val="2612" w14:font="MS Gothic"/>
                  <w14:uncheckedState w14:val="2610" w14:font="MS Gothic"/>
                </w14:checkbox>
              </w:sdtPr>
              <w:sdtContent>
                <w:r w:rsidR="00581DB2" w:rsidRPr="00A3236C">
                  <w:rPr>
                    <w:rFonts w:ascii="MS Gothic" w:eastAsia="MS Gothic" w:hAnsi="MS Gothic" w:hint="eastAsia"/>
                  </w:rPr>
                  <w:t>☐</w:t>
                </w:r>
              </w:sdtContent>
            </w:sdt>
          </w:p>
        </w:tc>
        <w:tc>
          <w:tcPr>
            <w:tcW w:w="913"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Mar>
              <w:top w:w="100" w:type="dxa"/>
              <w:left w:w="100" w:type="dxa"/>
              <w:bottom w:w="100" w:type="dxa"/>
              <w:right w:w="100" w:type="dxa"/>
            </w:tcMar>
          </w:tcPr>
          <w:p w14:paraId="0219C6A5" w14:textId="23F3C24D" w:rsidR="00581DB2" w:rsidRPr="00521DD7" w:rsidRDefault="00000000" w:rsidP="00581DB2">
            <w:pPr>
              <w:jc w:val="center"/>
            </w:pPr>
            <w:sdt>
              <w:sdtPr>
                <w:id w:val="798416245"/>
                <w14:checkbox>
                  <w14:checked w14:val="0"/>
                  <w14:checkedState w14:val="2612" w14:font="MS Gothic"/>
                  <w14:uncheckedState w14:val="2610" w14:font="MS Gothic"/>
                </w14:checkbox>
              </w:sdtPr>
              <w:sdtContent>
                <w:r w:rsidR="00581DB2" w:rsidRPr="00A3236C">
                  <w:rPr>
                    <w:rFonts w:ascii="MS Gothic" w:eastAsia="MS Gothic" w:hAnsi="MS Gothic" w:hint="eastAsia"/>
                  </w:rPr>
                  <w:t>☐</w:t>
                </w:r>
              </w:sdtContent>
            </w:sdt>
          </w:p>
        </w:tc>
      </w:tr>
    </w:tbl>
    <w:p w14:paraId="6DBB24A1" w14:textId="77777777" w:rsidR="00521DD7" w:rsidRPr="00521DD7" w:rsidRDefault="00521DD7" w:rsidP="00521DD7"/>
    <w:p w14:paraId="3F7921BC" w14:textId="77777777" w:rsidR="00521DD7" w:rsidRPr="00521DD7" w:rsidRDefault="00521DD7" w:rsidP="00521DD7">
      <w:pPr>
        <w:rPr>
          <w:b/>
          <w:bCs/>
        </w:rPr>
      </w:pPr>
    </w:p>
    <w:p w14:paraId="2092E8B7" w14:textId="250FFCD8" w:rsidR="00C83A14" w:rsidRPr="006A61DC" w:rsidRDefault="00C83A14" w:rsidP="00C83A14">
      <w:pPr>
        <w:rPr>
          <w:lang w:val="en-US"/>
        </w:rPr>
      </w:pPr>
    </w:p>
    <w:sectPr w:rsidR="00C83A14" w:rsidRPr="006A61DC" w:rsidSect="00A42721">
      <w:headerReference w:type="default" r:id="rId17"/>
      <w:footerReference w:type="default" r:id="rId18"/>
      <w:headerReference w:type="first" r:id="rId19"/>
      <w:footerReference w:type="first" r:id="rId20"/>
      <w:pgSz w:w="11906" w:h="16838"/>
      <w:pgMar w:top="1440" w:right="1440" w:bottom="1440" w:left="1440" w:header="601"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C4992" w14:textId="77777777" w:rsidR="001F677C" w:rsidRDefault="001F677C">
      <w:pPr>
        <w:spacing w:after="0"/>
      </w:pPr>
      <w:r>
        <w:separator/>
      </w:r>
    </w:p>
  </w:endnote>
  <w:endnote w:type="continuationSeparator" w:id="0">
    <w:p w14:paraId="5982A439" w14:textId="77777777" w:rsidR="001F677C" w:rsidRDefault="001F677C">
      <w:pPr>
        <w:spacing w:after="0"/>
      </w:pPr>
      <w:r>
        <w:continuationSeparator/>
      </w:r>
    </w:p>
  </w:endnote>
  <w:endnote w:type="continuationNotice" w:id="1">
    <w:p w14:paraId="34FB97B4" w14:textId="77777777" w:rsidR="001F677C" w:rsidRDefault="001F67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Devanagari">
    <w:altName w:val="Times New Roman"/>
    <w:charset w:val="01"/>
    <w:family w:val="auto"/>
    <w:pitch w:val="default"/>
  </w:font>
  <w:font w:name="Swiss">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venirNext LT Pro Regular">
    <w:altName w:val="Calibri"/>
    <w:panose1 w:val="00000000000000000000"/>
    <w:charset w:val="00"/>
    <w:family w:val="swiss"/>
    <w:notTrueType/>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3FE7" w14:textId="4246039E" w:rsidR="00444543" w:rsidRPr="00D33F0A" w:rsidRDefault="002B00D0" w:rsidP="00B66210">
    <w:pPr>
      <w:pStyle w:val="Footer"/>
      <w:ind w:right="26"/>
      <w:jc w:val="center"/>
      <w:rPr>
        <w:color w:val="47A889"/>
      </w:rPr>
    </w:pPr>
    <w:r w:rsidRPr="00E3168B">
      <w:rPr>
        <w:noProof/>
        <w:color w:val="585858"/>
        <w:sz w:val="20"/>
        <w:szCs w:val="24"/>
      </w:rPr>
      <mc:AlternateContent>
        <mc:Choice Requires="wps">
          <w:drawing>
            <wp:anchor distT="0" distB="0" distL="114300" distR="114300" simplePos="0" relativeHeight="251658245" behindDoc="0" locked="0" layoutInCell="1" allowOverlap="1" wp14:anchorId="0CFDE94E" wp14:editId="2D62137B">
              <wp:simplePos x="0" y="0"/>
              <wp:positionH relativeFrom="margin">
                <wp:posOffset>-134147</wp:posOffset>
              </wp:positionH>
              <wp:positionV relativeFrom="paragraph">
                <wp:posOffset>178435</wp:posOffset>
              </wp:positionV>
              <wp:extent cx="3122930" cy="326390"/>
              <wp:effectExtent l="0" t="0" r="1270" b="0"/>
              <wp:wrapNone/>
              <wp:docPr id="1686456275" name="Text Box 2"/>
              <wp:cNvGraphicFramePr/>
              <a:graphic xmlns:a="http://schemas.openxmlformats.org/drawingml/2006/main">
                <a:graphicData uri="http://schemas.microsoft.com/office/word/2010/wordprocessingShape">
                  <wps:wsp>
                    <wps:cNvSpPr txBox="1"/>
                    <wps:spPr>
                      <a:xfrm>
                        <a:off x="0" y="0"/>
                        <a:ext cx="3122930" cy="326390"/>
                      </a:xfrm>
                      <a:prstGeom prst="rect">
                        <a:avLst/>
                      </a:prstGeom>
                      <a:solidFill>
                        <a:schemeClr val="lt1"/>
                      </a:solidFill>
                      <a:ln w="6350">
                        <a:noFill/>
                      </a:ln>
                    </wps:spPr>
                    <wps:txbx>
                      <w:txbxContent>
                        <w:p w14:paraId="301F49FD" w14:textId="1EAABE07" w:rsidR="00B67348" w:rsidRPr="00263270" w:rsidRDefault="00B67348" w:rsidP="00B67348">
                          <w:pPr>
                            <w:pStyle w:val="Header"/>
                            <w:spacing w:after="0"/>
                            <w:ind w:left="-142"/>
                            <w:rPr>
                              <w:noProof/>
                              <w:sz w:val="12"/>
                              <w:szCs w:val="12"/>
                            </w:rPr>
                          </w:pPr>
                          <w:r w:rsidRPr="00263270">
                            <w:rPr>
                              <w:rFonts w:cstheme="minorHAnsi"/>
                              <w:sz w:val="12"/>
                              <w:szCs w:val="12"/>
                            </w:rPr>
                            <w:t xml:space="preserve">This project has received funding from the European Union’s Horizon Europe research and innovation programme under </w:t>
                          </w:r>
                          <w:r>
                            <w:rPr>
                              <w:rFonts w:cstheme="minorHAnsi"/>
                              <w:sz w:val="12"/>
                              <w:szCs w:val="12"/>
                            </w:rPr>
                            <w:t>G</w:t>
                          </w:r>
                          <w:r w:rsidRPr="00263270">
                            <w:rPr>
                              <w:rFonts w:cstheme="minorHAnsi"/>
                              <w:sz w:val="12"/>
                              <w:szCs w:val="12"/>
                            </w:rPr>
                            <w:t xml:space="preserve">rant </w:t>
                          </w:r>
                          <w:r>
                            <w:rPr>
                              <w:rFonts w:cstheme="minorHAnsi"/>
                              <w:sz w:val="12"/>
                              <w:szCs w:val="12"/>
                            </w:rPr>
                            <w:t>A</w:t>
                          </w:r>
                          <w:r w:rsidRPr="00263270">
                            <w:rPr>
                              <w:rFonts w:cstheme="minorHAnsi"/>
                              <w:sz w:val="12"/>
                              <w:szCs w:val="12"/>
                            </w:rPr>
                            <w:t>greement No</w:t>
                          </w:r>
                          <w:r>
                            <w:rPr>
                              <w:rFonts w:cstheme="minorHAnsi"/>
                              <w:sz w:val="12"/>
                              <w:szCs w:val="12"/>
                            </w:rPr>
                            <w:t>.</w:t>
                          </w:r>
                          <w:r w:rsidRPr="00263270">
                            <w:rPr>
                              <w:rFonts w:cstheme="minorHAnsi"/>
                              <w:sz w:val="12"/>
                              <w:szCs w:val="12"/>
                            </w:rPr>
                            <w:t xml:space="preserve"> </w:t>
                          </w:r>
                          <w:r w:rsidRPr="00B67348">
                            <w:rPr>
                              <w:rFonts w:cstheme="minorHAnsi"/>
                              <w:b/>
                              <w:bCs/>
                              <w:sz w:val="12"/>
                              <w:szCs w:val="12"/>
                            </w:rPr>
                            <w:t>101189665</w:t>
                          </w:r>
                          <w:r w:rsidRPr="00263270">
                            <w:rPr>
                              <w:rFonts w:cstheme="minorHAnsi"/>
                              <w:sz w:val="12"/>
                              <w:szCs w:val="12"/>
                            </w:rPr>
                            <w:t>.</w:t>
                          </w:r>
                        </w:p>
                        <w:p w14:paraId="236EA532" w14:textId="77777777" w:rsidR="00B67348" w:rsidRDefault="00B67348" w:rsidP="00B67348">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DE94E" id="_x0000_t202" coordsize="21600,21600" o:spt="202" path="m,l,21600r21600,l21600,xe">
              <v:stroke joinstyle="miter"/>
              <v:path gradientshapeok="t" o:connecttype="rect"/>
            </v:shapetype>
            <v:shape id="Text Box 2" o:spid="_x0000_s1026" type="#_x0000_t202" style="position:absolute;left:0;text-align:left;margin-left:-10.55pt;margin-top:14.05pt;width:245.9pt;height:25.7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" fillcolor="white [3201]" stroked="f" strokeweight=".5pt">
              <v:textbox>
                <w:txbxContent>
                  <w:p w14:paraId="301F49FD" w14:textId="1EAABE07" w:rsidR="00B67348" w:rsidRPr="00263270" w:rsidRDefault="00B67348" w:rsidP="00B67348">
                    <w:pPr>
                      <w:pStyle w:val="Header"/>
                      <w:spacing w:after="0"/>
                      <w:ind w:left="-142"/>
                      <w:rPr>
                        <w:noProof/>
                        <w:sz w:val="12"/>
                        <w:szCs w:val="12"/>
                      </w:rPr>
                    </w:pPr>
                    <w:r w:rsidRPr="00263270">
                      <w:rPr>
                        <w:rFonts w:cstheme="minorHAnsi"/>
                        <w:sz w:val="12"/>
                        <w:szCs w:val="12"/>
                      </w:rPr>
                      <w:t xml:space="preserve">This project has received funding from the European Union’s Horizon Europe research and innovation programme under </w:t>
                    </w:r>
                    <w:r>
                      <w:rPr>
                        <w:rFonts w:cstheme="minorHAnsi"/>
                        <w:sz w:val="12"/>
                        <w:szCs w:val="12"/>
                      </w:rPr>
                      <w:t>G</w:t>
                    </w:r>
                    <w:r w:rsidRPr="00263270">
                      <w:rPr>
                        <w:rFonts w:cstheme="minorHAnsi"/>
                        <w:sz w:val="12"/>
                        <w:szCs w:val="12"/>
                      </w:rPr>
                      <w:t xml:space="preserve">rant </w:t>
                    </w:r>
                    <w:r>
                      <w:rPr>
                        <w:rFonts w:cstheme="minorHAnsi"/>
                        <w:sz w:val="12"/>
                        <w:szCs w:val="12"/>
                      </w:rPr>
                      <w:t>A</w:t>
                    </w:r>
                    <w:r w:rsidRPr="00263270">
                      <w:rPr>
                        <w:rFonts w:cstheme="minorHAnsi"/>
                        <w:sz w:val="12"/>
                        <w:szCs w:val="12"/>
                      </w:rPr>
                      <w:t>greement No</w:t>
                    </w:r>
                    <w:r>
                      <w:rPr>
                        <w:rFonts w:cstheme="minorHAnsi"/>
                        <w:sz w:val="12"/>
                        <w:szCs w:val="12"/>
                      </w:rPr>
                      <w:t>.</w:t>
                    </w:r>
                    <w:r w:rsidRPr="00263270">
                      <w:rPr>
                        <w:rFonts w:cstheme="minorHAnsi"/>
                        <w:sz w:val="12"/>
                        <w:szCs w:val="12"/>
                      </w:rPr>
                      <w:t xml:space="preserve"> </w:t>
                    </w:r>
                    <w:r w:rsidRPr="00B67348">
                      <w:rPr>
                        <w:rFonts w:cstheme="minorHAnsi"/>
                        <w:b/>
                        <w:bCs/>
                        <w:sz w:val="12"/>
                        <w:szCs w:val="12"/>
                      </w:rPr>
                      <w:t>101189665</w:t>
                    </w:r>
                    <w:r w:rsidRPr="00263270">
                      <w:rPr>
                        <w:rFonts w:cstheme="minorHAnsi"/>
                        <w:sz w:val="12"/>
                        <w:szCs w:val="12"/>
                      </w:rPr>
                      <w:t>.</w:t>
                    </w:r>
                  </w:p>
                  <w:p w14:paraId="236EA532" w14:textId="77777777" w:rsidR="00B67348" w:rsidRDefault="00B67348" w:rsidP="00B67348">
                    <w:pPr>
                      <w:ind w:left="-142"/>
                    </w:pPr>
                  </w:p>
                </w:txbxContent>
              </v:textbox>
              <w10:wrap anchorx="margin"/>
            </v:shape>
          </w:pict>
        </mc:Fallback>
      </mc:AlternateContent>
    </w:r>
    <w:r w:rsidR="00B66210" w:rsidRPr="00E3168B">
      <w:rPr>
        <w:noProof/>
        <w:color w:val="585858"/>
        <w:sz w:val="20"/>
        <w:szCs w:val="24"/>
      </w:rPr>
      <mc:AlternateContent>
        <mc:Choice Requires="wps">
          <w:drawing>
            <wp:anchor distT="0" distB="0" distL="114300" distR="114300" simplePos="0" relativeHeight="251658246" behindDoc="0" locked="0" layoutInCell="1" allowOverlap="1" wp14:anchorId="4B2D734A" wp14:editId="10BE3EC9">
              <wp:simplePos x="0" y="0"/>
              <wp:positionH relativeFrom="column">
                <wp:posOffset>-248920</wp:posOffset>
              </wp:positionH>
              <wp:positionV relativeFrom="paragraph">
                <wp:posOffset>-61372</wp:posOffset>
              </wp:positionV>
              <wp:extent cx="6187044" cy="0"/>
              <wp:effectExtent l="0" t="0" r="0" b="0"/>
              <wp:wrapNone/>
              <wp:docPr id="1417572361" name="Straight Connector 3"/>
              <wp:cNvGraphicFramePr/>
              <a:graphic xmlns:a="http://schemas.openxmlformats.org/drawingml/2006/main">
                <a:graphicData uri="http://schemas.microsoft.com/office/word/2010/wordprocessingShape">
                  <wps:wsp>
                    <wps:cNvCnPr/>
                    <wps:spPr>
                      <a:xfrm flipV="1">
                        <a:off x="0" y="0"/>
                        <a:ext cx="6187044"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CE22404" id="Straight Connector 3" o:spid="_x0000_s1026" style="position:absolute;flip:y;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6pt,-4.85pt" to="467.5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" strokecolor="black [3200]" strokeweight=".5pt">
              <v:stroke joinstyle="miter"/>
            </v:line>
          </w:pict>
        </mc:Fallback>
      </mc:AlternateContent>
    </w:r>
    <w:r w:rsidR="00B67348" w:rsidRPr="00E3168B">
      <w:rPr>
        <w:noProof/>
        <w:color w:val="585858"/>
        <w:sz w:val="20"/>
        <w:szCs w:val="24"/>
      </w:rPr>
      <w:drawing>
        <wp:anchor distT="0" distB="0" distL="114300" distR="114300" simplePos="0" relativeHeight="251658244" behindDoc="1" locked="0" layoutInCell="1" allowOverlap="1" wp14:anchorId="70C020BA" wp14:editId="5D461C02">
          <wp:simplePos x="0" y="0"/>
          <wp:positionH relativeFrom="margin">
            <wp:posOffset>-825500</wp:posOffset>
          </wp:positionH>
          <wp:positionV relativeFrom="paragraph">
            <wp:posOffset>136525</wp:posOffset>
          </wp:positionV>
          <wp:extent cx="553085" cy="368935"/>
          <wp:effectExtent l="0" t="0" r="0" b="0"/>
          <wp:wrapTight wrapText="bothSides">
            <wp:wrapPolygon edited="0">
              <wp:start x="0" y="0"/>
              <wp:lineTo x="0" y="20076"/>
              <wp:lineTo x="20831" y="20076"/>
              <wp:lineTo x="20831" y="0"/>
              <wp:lineTo x="0" y="0"/>
            </wp:wrapPolygon>
          </wp:wrapTight>
          <wp:docPr id="1587075896" name="Picture 1" descr="Flag of Europ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Europe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085" cy="368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4543" w:rsidRPr="00E3168B">
      <w:rPr>
        <w:color w:val="585858"/>
        <w:sz w:val="20"/>
        <w:szCs w:val="24"/>
      </w:rPr>
      <w:t>-</w:t>
    </w:r>
    <w:r w:rsidR="00444543" w:rsidRPr="00E3168B">
      <w:rPr>
        <w:b/>
        <w:bCs/>
        <w:color w:val="585858"/>
        <w:sz w:val="20"/>
        <w:szCs w:val="24"/>
      </w:rPr>
      <w:fldChar w:fldCharType="begin"/>
    </w:r>
    <w:r w:rsidR="00444543" w:rsidRPr="00E3168B">
      <w:rPr>
        <w:b/>
        <w:bCs/>
        <w:color w:val="585858"/>
        <w:sz w:val="20"/>
        <w:szCs w:val="24"/>
      </w:rPr>
      <w:instrText xml:space="preserve"> PAGE </w:instrText>
    </w:r>
    <w:r w:rsidR="00444543" w:rsidRPr="00E3168B">
      <w:rPr>
        <w:b/>
        <w:bCs/>
        <w:color w:val="585858"/>
        <w:sz w:val="20"/>
        <w:szCs w:val="24"/>
      </w:rPr>
      <w:fldChar w:fldCharType="separate"/>
    </w:r>
    <w:r w:rsidR="008B4A0F" w:rsidRPr="00E3168B">
      <w:rPr>
        <w:b/>
        <w:bCs/>
        <w:noProof/>
        <w:color w:val="585858"/>
        <w:sz w:val="20"/>
        <w:szCs w:val="24"/>
      </w:rPr>
      <w:t>65</w:t>
    </w:r>
    <w:r w:rsidR="00444543" w:rsidRPr="00E3168B">
      <w:rPr>
        <w:b/>
        <w:bCs/>
        <w:color w:val="585858"/>
        <w:sz w:val="20"/>
        <w:szCs w:val="24"/>
      </w:rPr>
      <w:fldChar w:fldCharType="end"/>
    </w:r>
    <w:r w:rsidR="00444543" w:rsidRPr="00E3168B">
      <w:rPr>
        <w:color w:val="585858"/>
        <w:sz w:val="20"/>
        <w:szCs w:val="24"/>
      </w:rPr>
      <w:t>-</w:t>
    </w:r>
  </w:p>
  <w:tbl>
    <w:tblPr>
      <w:tblStyle w:val="TableGrid"/>
      <w:tblW w:w="0" w:type="auto"/>
      <w:tblInd w:w="5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
    </w:tblGrid>
    <w:tr w:rsidR="00263270" w:rsidRPr="00263270" w14:paraId="28972D98" w14:textId="77777777" w:rsidTr="00263270">
      <w:tc>
        <w:tcPr>
          <w:tcW w:w="975" w:type="dxa"/>
          <w:vAlign w:val="bottom"/>
        </w:tcPr>
        <w:p w14:paraId="43622E4E" w14:textId="0FE0A97A" w:rsidR="00263270" w:rsidRPr="00263270" w:rsidRDefault="00263270" w:rsidP="00047F8B">
          <w:pPr>
            <w:pStyle w:val="Els-body-text"/>
            <w:ind w:firstLine="0"/>
            <w:jc w:val="center"/>
            <w:rPr>
              <w:rFonts w:asciiTheme="minorHAnsi" w:hAnsiTheme="minorHAnsi" w:cstheme="minorHAnsi"/>
              <w:sz w:val="12"/>
              <w:szCs w:val="12"/>
            </w:rPr>
          </w:pPr>
        </w:p>
      </w:tc>
    </w:tr>
  </w:tbl>
  <w:p w14:paraId="23D6FAB4" w14:textId="580B9591" w:rsidR="00EC0717" w:rsidRDefault="00E05A15" w:rsidP="00047F8B">
    <w:pPr>
      <w:pStyle w:val="Footer"/>
      <w:ind w:right="26"/>
    </w:pPr>
    <w:r>
      <w:rPr>
        <w:noProof/>
      </w:rPr>
      <mc:AlternateContent>
        <mc:Choice Requires="wps">
          <w:drawing>
            <wp:anchor distT="0" distB="0" distL="114300" distR="114300" simplePos="0" relativeHeight="251658243" behindDoc="0" locked="0" layoutInCell="1" allowOverlap="1" wp14:anchorId="33894B0A" wp14:editId="0C7D43A6">
              <wp:simplePos x="0" y="0"/>
              <wp:positionH relativeFrom="page">
                <wp:posOffset>-117807</wp:posOffset>
              </wp:positionH>
              <wp:positionV relativeFrom="paragraph">
                <wp:posOffset>293728</wp:posOffset>
              </wp:positionV>
              <wp:extent cx="7949109" cy="336589"/>
              <wp:effectExtent l="0" t="0" r="0" b="6350"/>
              <wp:wrapNone/>
              <wp:docPr id="1446267998" name="Rectangle 1"/>
              <wp:cNvGraphicFramePr/>
              <a:graphic xmlns:a="http://schemas.openxmlformats.org/drawingml/2006/main">
                <a:graphicData uri="http://schemas.microsoft.com/office/word/2010/wordprocessingShape">
                  <wps:wsp>
                    <wps:cNvSpPr/>
                    <wps:spPr>
                      <a:xfrm>
                        <a:off x="0" y="0"/>
                        <a:ext cx="7949109" cy="336589"/>
                      </a:xfrm>
                      <a:prstGeom prst="rect">
                        <a:avLst/>
                      </a:prstGeom>
                      <a:solidFill>
                        <a:srgbClr val="4B5DA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E194E" id="Rectangle 1" o:spid="_x0000_s1026" style="position:absolute;margin-left:-9.3pt;margin-top:23.15pt;width:625.9pt;height:26.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" fillcolor="#4b5dab"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4BA8" w14:textId="53371C1F" w:rsidR="00A42721" w:rsidRDefault="003A5AD8">
    <w:pPr>
      <w:pStyle w:val="Footer"/>
    </w:pPr>
    <w:r w:rsidRPr="00A96AC3">
      <w:rPr>
        <w:noProof/>
      </w:rPr>
      <mc:AlternateContent>
        <mc:Choice Requires="wps">
          <w:drawing>
            <wp:anchor distT="0" distB="0" distL="114300" distR="114300" simplePos="0" relativeHeight="251658251" behindDoc="0" locked="0" layoutInCell="1" allowOverlap="1" wp14:anchorId="7605A2A5" wp14:editId="0AC4D3D1">
              <wp:simplePos x="0" y="0"/>
              <wp:positionH relativeFrom="page">
                <wp:align>right</wp:align>
              </wp:positionH>
              <wp:positionV relativeFrom="paragraph">
                <wp:posOffset>290907</wp:posOffset>
              </wp:positionV>
              <wp:extent cx="7552690" cy="270662"/>
              <wp:effectExtent l="0" t="0" r="0" b="0"/>
              <wp:wrapNone/>
              <wp:docPr id="1978898758" name="Rectangle 4"/>
              <wp:cNvGraphicFramePr/>
              <a:graphic xmlns:a="http://schemas.openxmlformats.org/drawingml/2006/main">
                <a:graphicData uri="http://schemas.microsoft.com/office/word/2010/wordprocessingShape">
                  <wps:wsp>
                    <wps:cNvSpPr/>
                    <wps:spPr>
                      <a:xfrm>
                        <a:off x="0" y="0"/>
                        <a:ext cx="7552690" cy="270662"/>
                      </a:xfrm>
                      <a:prstGeom prst="rect">
                        <a:avLst/>
                      </a:prstGeom>
                      <a:solidFill>
                        <a:srgbClr val="4B5EAB"/>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9749A48" id="Rectangle 4" o:spid="_x0000_s1026" style="position:absolute;margin-left:543.5pt;margin-top:22.9pt;width:594.7pt;height:21.3pt;z-index:2516582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" fillcolor="#4b5eab" stroked="f" strokeweight="1pt">
              <w10:wrap anchorx="page"/>
            </v:rect>
          </w:pict>
        </mc:Fallback>
      </mc:AlternateContent>
    </w:r>
    <w:r w:rsidR="008130EE" w:rsidRPr="00A94DB3">
      <w:rPr>
        <w:noProof/>
        <w:color w:val="08674D" w:themeColor="accent4" w:themeShade="80"/>
        <w:sz w:val="20"/>
        <w:szCs w:val="24"/>
      </w:rPr>
      <mc:AlternateContent>
        <mc:Choice Requires="wps">
          <w:drawing>
            <wp:anchor distT="0" distB="0" distL="114300" distR="114300" simplePos="0" relativeHeight="251658248" behindDoc="0" locked="0" layoutInCell="1" allowOverlap="1" wp14:anchorId="012103DF" wp14:editId="6EE49EE0">
              <wp:simplePos x="0" y="0"/>
              <wp:positionH relativeFrom="margin">
                <wp:posOffset>-156549</wp:posOffset>
              </wp:positionH>
              <wp:positionV relativeFrom="paragraph">
                <wp:posOffset>-118745</wp:posOffset>
              </wp:positionV>
              <wp:extent cx="3122930" cy="326390"/>
              <wp:effectExtent l="0" t="0" r="1270" b="0"/>
              <wp:wrapNone/>
              <wp:docPr id="499299915" name="Text Box 2"/>
              <wp:cNvGraphicFramePr/>
              <a:graphic xmlns:a="http://schemas.openxmlformats.org/drawingml/2006/main">
                <a:graphicData uri="http://schemas.microsoft.com/office/word/2010/wordprocessingShape">
                  <wps:wsp>
                    <wps:cNvSpPr txBox="1"/>
                    <wps:spPr>
                      <a:xfrm>
                        <a:off x="0" y="0"/>
                        <a:ext cx="3122930" cy="326390"/>
                      </a:xfrm>
                      <a:prstGeom prst="rect">
                        <a:avLst/>
                      </a:prstGeom>
                      <a:solidFill>
                        <a:schemeClr val="lt1"/>
                      </a:solidFill>
                      <a:ln w="6350">
                        <a:noFill/>
                      </a:ln>
                    </wps:spPr>
                    <wps:txbx>
                      <w:txbxContent>
                        <w:p w14:paraId="379915B5" w14:textId="77777777" w:rsidR="008130EE" w:rsidRPr="00263270" w:rsidRDefault="008130EE" w:rsidP="008130EE">
                          <w:pPr>
                            <w:pStyle w:val="Header"/>
                            <w:spacing w:after="0"/>
                            <w:ind w:left="-142"/>
                            <w:rPr>
                              <w:noProof/>
                              <w:sz w:val="12"/>
                              <w:szCs w:val="12"/>
                            </w:rPr>
                          </w:pPr>
                          <w:r w:rsidRPr="00263270">
                            <w:rPr>
                              <w:rFonts w:cstheme="minorHAnsi"/>
                              <w:sz w:val="12"/>
                              <w:szCs w:val="12"/>
                            </w:rPr>
                            <w:t xml:space="preserve">This project has received funding from the European Union’s Horizon Europe research and innovation programme under </w:t>
                          </w:r>
                          <w:r>
                            <w:rPr>
                              <w:rFonts w:cstheme="minorHAnsi"/>
                              <w:sz w:val="12"/>
                              <w:szCs w:val="12"/>
                            </w:rPr>
                            <w:t>G</w:t>
                          </w:r>
                          <w:r w:rsidRPr="00263270">
                            <w:rPr>
                              <w:rFonts w:cstheme="minorHAnsi"/>
                              <w:sz w:val="12"/>
                              <w:szCs w:val="12"/>
                            </w:rPr>
                            <w:t xml:space="preserve">rant </w:t>
                          </w:r>
                          <w:r>
                            <w:rPr>
                              <w:rFonts w:cstheme="minorHAnsi"/>
                              <w:sz w:val="12"/>
                              <w:szCs w:val="12"/>
                            </w:rPr>
                            <w:t>A</w:t>
                          </w:r>
                          <w:r w:rsidRPr="00263270">
                            <w:rPr>
                              <w:rFonts w:cstheme="minorHAnsi"/>
                              <w:sz w:val="12"/>
                              <w:szCs w:val="12"/>
                            </w:rPr>
                            <w:t>greement No</w:t>
                          </w:r>
                          <w:r>
                            <w:rPr>
                              <w:rFonts w:cstheme="minorHAnsi"/>
                              <w:sz w:val="12"/>
                              <w:szCs w:val="12"/>
                            </w:rPr>
                            <w:t>.</w:t>
                          </w:r>
                          <w:r w:rsidRPr="00263270">
                            <w:rPr>
                              <w:rFonts w:cstheme="minorHAnsi"/>
                              <w:sz w:val="12"/>
                              <w:szCs w:val="12"/>
                            </w:rPr>
                            <w:t xml:space="preserve"> </w:t>
                          </w:r>
                          <w:r w:rsidRPr="00B67348">
                            <w:rPr>
                              <w:rFonts w:cstheme="minorHAnsi"/>
                              <w:b/>
                              <w:bCs/>
                              <w:sz w:val="12"/>
                              <w:szCs w:val="12"/>
                            </w:rPr>
                            <w:t>101189665</w:t>
                          </w:r>
                          <w:r w:rsidRPr="00263270">
                            <w:rPr>
                              <w:rFonts w:cstheme="minorHAnsi"/>
                              <w:sz w:val="12"/>
                              <w:szCs w:val="12"/>
                            </w:rPr>
                            <w:t>.</w:t>
                          </w:r>
                        </w:p>
                        <w:p w14:paraId="06E28338" w14:textId="77777777" w:rsidR="008130EE" w:rsidRDefault="008130EE" w:rsidP="008130EE">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103DF" id="_x0000_t202" coordsize="21600,21600" o:spt="202" path="m,l,21600r21600,l21600,xe">
              <v:stroke joinstyle="miter"/>
              <v:path gradientshapeok="t" o:connecttype="rect"/>
            </v:shapetype>
            <v:shape id="_x0000_s1027" type="#_x0000_t202" style="position:absolute;margin-left:-12.35pt;margin-top:-9.35pt;width:245.9pt;height:25.7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" fillcolor="white [3201]" stroked="f" strokeweight=".5pt">
              <v:textbox>
                <w:txbxContent>
                  <w:p w14:paraId="379915B5" w14:textId="77777777" w:rsidR="008130EE" w:rsidRPr="00263270" w:rsidRDefault="008130EE" w:rsidP="008130EE">
                    <w:pPr>
                      <w:pStyle w:val="Header"/>
                      <w:spacing w:after="0"/>
                      <w:ind w:left="-142"/>
                      <w:rPr>
                        <w:noProof/>
                        <w:sz w:val="12"/>
                        <w:szCs w:val="12"/>
                      </w:rPr>
                    </w:pPr>
                    <w:r w:rsidRPr="00263270">
                      <w:rPr>
                        <w:rFonts w:cstheme="minorHAnsi"/>
                        <w:sz w:val="12"/>
                        <w:szCs w:val="12"/>
                      </w:rPr>
                      <w:t xml:space="preserve">This project has received funding from the European Union’s Horizon Europe research and innovation programme under </w:t>
                    </w:r>
                    <w:r>
                      <w:rPr>
                        <w:rFonts w:cstheme="minorHAnsi"/>
                        <w:sz w:val="12"/>
                        <w:szCs w:val="12"/>
                      </w:rPr>
                      <w:t>G</w:t>
                    </w:r>
                    <w:r w:rsidRPr="00263270">
                      <w:rPr>
                        <w:rFonts w:cstheme="minorHAnsi"/>
                        <w:sz w:val="12"/>
                        <w:szCs w:val="12"/>
                      </w:rPr>
                      <w:t xml:space="preserve">rant </w:t>
                    </w:r>
                    <w:r>
                      <w:rPr>
                        <w:rFonts w:cstheme="minorHAnsi"/>
                        <w:sz w:val="12"/>
                        <w:szCs w:val="12"/>
                      </w:rPr>
                      <w:t>A</w:t>
                    </w:r>
                    <w:r w:rsidRPr="00263270">
                      <w:rPr>
                        <w:rFonts w:cstheme="minorHAnsi"/>
                        <w:sz w:val="12"/>
                        <w:szCs w:val="12"/>
                      </w:rPr>
                      <w:t>greement No</w:t>
                    </w:r>
                    <w:r>
                      <w:rPr>
                        <w:rFonts w:cstheme="minorHAnsi"/>
                        <w:sz w:val="12"/>
                        <w:szCs w:val="12"/>
                      </w:rPr>
                      <w:t>.</w:t>
                    </w:r>
                    <w:r w:rsidRPr="00263270">
                      <w:rPr>
                        <w:rFonts w:cstheme="minorHAnsi"/>
                        <w:sz w:val="12"/>
                        <w:szCs w:val="12"/>
                      </w:rPr>
                      <w:t xml:space="preserve"> </w:t>
                    </w:r>
                    <w:r w:rsidRPr="00B67348">
                      <w:rPr>
                        <w:rFonts w:cstheme="minorHAnsi"/>
                        <w:b/>
                        <w:bCs/>
                        <w:sz w:val="12"/>
                        <w:szCs w:val="12"/>
                      </w:rPr>
                      <w:t>101189665</w:t>
                    </w:r>
                    <w:r w:rsidRPr="00263270">
                      <w:rPr>
                        <w:rFonts w:cstheme="minorHAnsi"/>
                        <w:sz w:val="12"/>
                        <w:szCs w:val="12"/>
                      </w:rPr>
                      <w:t>.</w:t>
                    </w:r>
                  </w:p>
                  <w:p w14:paraId="06E28338" w14:textId="77777777" w:rsidR="008130EE" w:rsidRDefault="008130EE" w:rsidP="008130EE">
                    <w:pPr>
                      <w:ind w:left="-142"/>
                    </w:pPr>
                  </w:p>
                </w:txbxContent>
              </v:textbox>
              <w10:wrap anchorx="margin"/>
            </v:shape>
          </w:pict>
        </mc:Fallback>
      </mc:AlternateContent>
    </w:r>
    <w:r w:rsidR="008130EE" w:rsidRPr="00A94DB3">
      <w:rPr>
        <w:noProof/>
        <w:color w:val="08674D" w:themeColor="accent4" w:themeShade="80"/>
        <w:sz w:val="20"/>
        <w:szCs w:val="24"/>
      </w:rPr>
      <w:drawing>
        <wp:anchor distT="0" distB="0" distL="114300" distR="114300" simplePos="0" relativeHeight="251658247" behindDoc="1" locked="0" layoutInCell="1" allowOverlap="1" wp14:anchorId="155B28EB" wp14:editId="0BF78731">
          <wp:simplePos x="0" y="0"/>
          <wp:positionH relativeFrom="margin">
            <wp:posOffset>-836605</wp:posOffset>
          </wp:positionH>
          <wp:positionV relativeFrom="paragraph">
            <wp:posOffset>-160449</wp:posOffset>
          </wp:positionV>
          <wp:extent cx="553085" cy="368935"/>
          <wp:effectExtent l="0" t="0" r="0" b="0"/>
          <wp:wrapTight wrapText="bothSides">
            <wp:wrapPolygon edited="0">
              <wp:start x="0" y="0"/>
              <wp:lineTo x="0" y="20076"/>
              <wp:lineTo x="20831" y="20076"/>
              <wp:lineTo x="20831" y="0"/>
              <wp:lineTo x="0" y="0"/>
            </wp:wrapPolygon>
          </wp:wrapTight>
          <wp:docPr id="1382116154" name="Picture 1" descr="Flag of Europ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Europe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085" cy="3689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973DA" w14:textId="77777777" w:rsidR="001F677C" w:rsidRDefault="001F677C">
      <w:pPr>
        <w:spacing w:after="0"/>
      </w:pPr>
      <w:r>
        <w:separator/>
      </w:r>
    </w:p>
  </w:footnote>
  <w:footnote w:type="continuationSeparator" w:id="0">
    <w:p w14:paraId="6FEA6058" w14:textId="77777777" w:rsidR="001F677C" w:rsidRDefault="001F677C">
      <w:pPr>
        <w:spacing w:after="0"/>
      </w:pPr>
      <w:r>
        <w:continuationSeparator/>
      </w:r>
    </w:p>
  </w:footnote>
  <w:footnote w:type="continuationNotice" w:id="1">
    <w:p w14:paraId="5BCABA1E" w14:textId="77777777" w:rsidR="001F677C" w:rsidRDefault="001F677C">
      <w:pPr>
        <w:spacing w:after="0"/>
      </w:pPr>
    </w:p>
  </w:footnote>
  <w:footnote w:id="2">
    <w:p w14:paraId="2A79D0CF" w14:textId="5CBE03EA" w:rsidR="00E53AB7" w:rsidRPr="00E53AB7" w:rsidRDefault="00E53AB7">
      <w:pPr>
        <w:pStyle w:val="FootnoteText"/>
        <w:rPr>
          <w:lang w:val="en-US"/>
        </w:rPr>
      </w:pPr>
      <w:r>
        <w:rPr>
          <w:rStyle w:val="FootnoteReference"/>
        </w:rPr>
        <w:footnoteRef/>
      </w:r>
      <w:r>
        <w:t xml:space="preserve"> </w:t>
      </w:r>
      <w:r w:rsidR="00B9352B" w:rsidRPr="00B9352B">
        <w:t>If there is no 3</w:t>
      </w:r>
      <w:r w:rsidR="00B9352B" w:rsidRPr="00B9352B">
        <w:rPr>
          <w:vertAlign w:val="superscript"/>
        </w:rPr>
        <w:t>rd</w:t>
      </w:r>
      <w:r w:rsidR="00B9352B">
        <w:t xml:space="preserve"> </w:t>
      </w:r>
      <w:r w:rsidR="00B9352B" w:rsidRPr="00B9352B">
        <w:t>entity in the consortium, delete this table line.</w:t>
      </w:r>
    </w:p>
  </w:footnote>
  <w:footnote w:id="3">
    <w:p w14:paraId="15E4ABE2" w14:textId="37935506" w:rsidR="00002621" w:rsidRPr="00002621" w:rsidRDefault="00002621">
      <w:pPr>
        <w:pStyle w:val="FootnoteText"/>
        <w:rPr>
          <w:lang w:val="en-US"/>
        </w:rPr>
      </w:pPr>
      <w:r>
        <w:rPr>
          <w:rStyle w:val="FootnoteReference"/>
        </w:rPr>
        <w:footnoteRef/>
      </w:r>
      <w:r>
        <w:t xml:space="preserve"> Select the challenge that your proposal addresses (only one)</w:t>
      </w:r>
    </w:p>
  </w:footnote>
  <w:footnote w:id="4">
    <w:p w14:paraId="28685D17" w14:textId="3ADE8102" w:rsidR="00F36BBE" w:rsidRPr="00F4071F" w:rsidRDefault="00F36BBE" w:rsidP="00F36BBE">
      <w:pPr>
        <w:spacing w:after="0"/>
        <w:rPr>
          <w:rFonts w:eastAsia="Calibri" w:cs="Open Sans"/>
          <w:color w:val="000000" w:themeColor="text1"/>
          <w:szCs w:val="22"/>
        </w:rPr>
      </w:pPr>
      <w:r>
        <w:rPr>
          <w:rStyle w:val="FootnoteReference"/>
        </w:rPr>
        <w:footnoteRef/>
      </w:r>
      <w:r>
        <w:t xml:space="preserve"> </w:t>
      </w:r>
      <w:hyperlink r:id="rId1" w:history="1">
        <w:r w:rsidR="00FD1B45" w:rsidRPr="00BD6500">
          <w:rPr>
            <w:rStyle w:val="Hyperlink"/>
          </w:rPr>
          <w:t>https://rob4green-project.eu/open-calls/</w:t>
        </w:r>
      </w:hyperlink>
      <w:r w:rsidR="00FD1B45">
        <w:t xml:space="preserve"> </w:t>
      </w:r>
    </w:p>
  </w:footnote>
  <w:footnote w:id="5">
    <w:p w14:paraId="7A4112CA" w14:textId="77777777" w:rsidR="00D67B2E" w:rsidRPr="00B160F5" w:rsidRDefault="00D67B2E" w:rsidP="00D67B2E">
      <w:pPr>
        <w:pStyle w:val="FootnoteText"/>
      </w:pPr>
      <w:r>
        <w:rPr>
          <w:rStyle w:val="FootnoteReference"/>
        </w:rPr>
        <w:footnoteRef/>
      </w:r>
      <w:r>
        <w:t xml:space="preserve"> e.g., 53% robotised- vs 47% manual- tasks, or better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AB36" w14:textId="35BE6BC7" w:rsidR="00444543" w:rsidRDefault="00AB2332" w:rsidP="003F5447">
    <w:pPr>
      <w:pStyle w:val="Header"/>
      <w:tabs>
        <w:tab w:val="clear" w:pos="8306"/>
        <w:tab w:val="right" w:pos="9072"/>
      </w:tabs>
    </w:pPr>
    <w:r>
      <w:rPr>
        <w:noProof/>
      </w:rPr>
      <mc:AlternateContent>
        <mc:Choice Requires="wps">
          <w:drawing>
            <wp:anchor distT="0" distB="0" distL="114300" distR="114300" simplePos="0" relativeHeight="251658240" behindDoc="0" locked="0" layoutInCell="1" allowOverlap="1" wp14:anchorId="38F07A42" wp14:editId="5620B4FA">
              <wp:simplePos x="0" y="0"/>
              <wp:positionH relativeFrom="page">
                <wp:posOffset>-185124</wp:posOffset>
              </wp:positionH>
              <wp:positionV relativeFrom="paragraph">
                <wp:posOffset>-460172</wp:posOffset>
              </wp:positionV>
              <wp:extent cx="7876182" cy="344497"/>
              <wp:effectExtent l="0" t="0" r="0" b="0"/>
              <wp:wrapNone/>
              <wp:docPr id="709254701" name="Rectangle 1"/>
              <wp:cNvGraphicFramePr/>
              <a:graphic xmlns:a="http://schemas.openxmlformats.org/drawingml/2006/main">
                <a:graphicData uri="http://schemas.microsoft.com/office/word/2010/wordprocessingShape">
                  <wps:wsp>
                    <wps:cNvSpPr/>
                    <wps:spPr>
                      <a:xfrm>
                        <a:off x="0" y="0"/>
                        <a:ext cx="7876182" cy="344497"/>
                      </a:xfrm>
                      <a:prstGeom prst="rect">
                        <a:avLst/>
                      </a:prstGeom>
                      <a:solidFill>
                        <a:srgbClr val="4B5DA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07775" id="Rectangle 1" o:spid="_x0000_s1026" style="position:absolute;margin-left:-14.6pt;margin-top:-36.25pt;width:620.15pt;height:27.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" fillcolor="#4b5dab" stroked="f" strokeweight="1pt">
              <w10:wrap anchorx="page"/>
            </v:rect>
          </w:pict>
        </mc:Fallback>
      </mc:AlternateContent>
    </w:r>
    <w:r w:rsidR="004C66BC">
      <w:rPr>
        <w:noProof/>
      </w:rPr>
      <mc:AlternateContent>
        <mc:Choice Requires="wps">
          <w:drawing>
            <wp:anchor distT="0" distB="0" distL="114300" distR="114300" simplePos="0" relativeHeight="251658241" behindDoc="0" locked="0" layoutInCell="1" allowOverlap="1" wp14:anchorId="14C97458" wp14:editId="2A7C0B16">
              <wp:simplePos x="0" y="0"/>
              <wp:positionH relativeFrom="page">
                <wp:align>left</wp:align>
              </wp:positionH>
              <wp:positionV relativeFrom="paragraph">
                <wp:posOffset>-87437</wp:posOffset>
              </wp:positionV>
              <wp:extent cx="7557770" cy="385695"/>
              <wp:effectExtent l="0" t="0" r="5080" b="0"/>
              <wp:wrapNone/>
              <wp:docPr id="392534175" name="Rectangle 1"/>
              <wp:cNvGraphicFramePr/>
              <a:graphic xmlns:a="http://schemas.openxmlformats.org/drawingml/2006/main">
                <a:graphicData uri="http://schemas.microsoft.com/office/word/2010/wordprocessingShape">
                  <wps:wsp>
                    <wps:cNvSpPr/>
                    <wps:spPr>
                      <a:xfrm>
                        <a:off x="0" y="0"/>
                        <a:ext cx="7557770" cy="385695"/>
                      </a:xfrm>
                      <a:prstGeom prst="rect">
                        <a:avLst/>
                      </a:prstGeom>
                      <a:solidFill>
                        <a:srgbClr val="4C5E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2C243" id="Rectangle 1" o:spid="_x0000_s1026" style="position:absolute;margin-left:0;margin-top:-6.9pt;width:595.1pt;height:30.3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" fillcolor="#4c5eaa" stroked="f" strokeweight="1pt">
              <w10:wrap anchorx="page"/>
            </v:rect>
          </w:pict>
        </mc:Fallback>
      </mc:AlternateContent>
    </w:r>
    <w:r w:rsidR="00946CF8" w:rsidRPr="00FD3008">
      <w:rPr>
        <w:rFonts w:cstheme="minorHAnsi"/>
        <w:noProof/>
        <w:szCs w:val="22"/>
      </w:rPr>
      <w:drawing>
        <wp:anchor distT="0" distB="0" distL="114300" distR="114300" simplePos="0" relativeHeight="251658242" behindDoc="0" locked="0" layoutInCell="1" allowOverlap="1" wp14:anchorId="6806C40B" wp14:editId="740B01D6">
          <wp:simplePos x="0" y="0"/>
          <wp:positionH relativeFrom="leftMargin">
            <wp:posOffset>547729</wp:posOffset>
          </wp:positionH>
          <wp:positionV relativeFrom="paragraph">
            <wp:posOffset>-376555</wp:posOffset>
          </wp:positionV>
          <wp:extent cx="758602" cy="702945"/>
          <wp:effectExtent l="0" t="0" r="3810" b="1905"/>
          <wp:wrapNone/>
          <wp:docPr id="802695602" name="Picture 802695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695602" name="Picture 802695602"/>
                  <pic:cNvPicPr/>
                </pic:nvPicPr>
                <pic:blipFill rotWithShape="1">
                  <a:blip r:embed="rId1">
                    <a:extLst>
                      <a:ext uri="{28A0092B-C50C-407E-A947-70E740481C1C}">
                        <a14:useLocalDpi xmlns:a14="http://schemas.microsoft.com/office/drawing/2010/main" val="0"/>
                      </a:ext>
                    </a:extLst>
                  </a:blip>
                  <a:srcRect l="-2766" t="-3161" r="-1678" b="15072"/>
                  <a:stretch/>
                </pic:blipFill>
                <pic:spPr bwMode="auto">
                  <a:xfrm>
                    <a:off x="0" y="0"/>
                    <a:ext cx="758602" cy="702945"/>
                  </a:xfrm>
                  <a:prstGeom prst="rect">
                    <a:avLst/>
                  </a:prstGeom>
                  <a:solidFill>
                    <a:schemeClr val="bg1"/>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4543">
      <w:rPr>
        <w:b/>
        <w:sz w:val="18"/>
      </w:rPr>
      <w:tab/>
    </w:r>
    <w:r w:rsidR="00444543">
      <w:rPr>
        <w:b/>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3883" w14:textId="0506333D" w:rsidR="00A42721" w:rsidRDefault="009A10C6">
    <w:pPr>
      <w:pStyle w:val="Header"/>
    </w:pPr>
    <w:r w:rsidRPr="009A10C6">
      <w:rPr>
        <w:noProof/>
      </w:rPr>
      <mc:AlternateContent>
        <mc:Choice Requires="wps">
          <w:drawing>
            <wp:anchor distT="0" distB="0" distL="114300" distR="114300" simplePos="0" relativeHeight="251658250" behindDoc="0" locked="0" layoutInCell="1" allowOverlap="1" wp14:anchorId="169A4A85" wp14:editId="3D2C7417">
              <wp:simplePos x="0" y="0"/>
              <wp:positionH relativeFrom="page">
                <wp:align>left</wp:align>
              </wp:positionH>
              <wp:positionV relativeFrom="paragraph">
                <wp:posOffset>-86361</wp:posOffset>
              </wp:positionV>
              <wp:extent cx="7553007" cy="412433"/>
              <wp:effectExtent l="0" t="0" r="0" b="6985"/>
              <wp:wrapNone/>
              <wp:docPr id="2050737491" name="Rectangle 4"/>
              <wp:cNvGraphicFramePr/>
              <a:graphic xmlns:a="http://schemas.openxmlformats.org/drawingml/2006/main">
                <a:graphicData uri="http://schemas.microsoft.com/office/word/2010/wordprocessingShape">
                  <wps:wsp>
                    <wps:cNvSpPr/>
                    <wps:spPr>
                      <a:xfrm>
                        <a:off x="0" y="0"/>
                        <a:ext cx="7553007" cy="412433"/>
                      </a:xfrm>
                      <a:prstGeom prst="rect">
                        <a:avLst/>
                      </a:prstGeom>
                      <a:solidFill>
                        <a:srgbClr val="4C5E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D1BE40F" id="Rectangle 4" o:spid="_x0000_s1026" style="position:absolute;margin-left:0;margin-top:-6.8pt;width:594.7pt;height:32.5pt;z-index:25165825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" fillcolor="#4c5eaa" stroked="f" strokeweight="1pt">
              <w10:wrap anchorx="page"/>
            </v:rect>
          </w:pict>
        </mc:Fallback>
      </mc:AlternateContent>
    </w:r>
    <w:r w:rsidR="00A96AC3" w:rsidRPr="00A96AC3">
      <w:rPr>
        <w:noProof/>
      </w:rPr>
      <mc:AlternateContent>
        <mc:Choice Requires="wps">
          <w:drawing>
            <wp:anchor distT="0" distB="0" distL="114300" distR="114300" simplePos="0" relativeHeight="251658249" behindDoc="0" locked="0" layoutInCell="1" allowOverlap="1" wp14:anchorId="019E22A2" wp14:editId="3FAC04E3">
              <wp:simplePos x="0" y="0"/>
              <wp:positionH relativeFrom="page">
                <wp:align>left</wp:align>
              </wp:positionH>
              <wp:positionV relativeFrom="paragraph">
                <wp:posOffset>-381635</wp:posOffset>
              </wp:positionV>
              <wp:extent cx="7567296" cy="260350"/>
              <wp:effectExtent l="0" t="0" r="0" b="6350"/>
              <wp:wrapNone/>
              <wp:docPr id="5" name="Rectangle 4">
                <a:extLst xmlns:a="http://schemas.openxmlformats.org/drawingml/2006/main">
                  <a:ext uri="{FF2B5EF4-FFF2-40B4-BE49-F238E27FC236}">
                    <a16:creationId xmlns:a16="http://schemas.microsoft.com/office/drawing/2014/main" id="{2D2FB197-BE36-3C95-8CF5-E6E2313FE69D}"/>
                  </a:ext>
                </a:extLst>
              </wp:docPr>
              <wp:cNvGraphicFramePr/>
              <a:graphic xmlns:a="http://schemas.openxmlformats.org/drawingml/2006/main">
                <a:graphicData uri="http://schemas.microsoft.com/office/word/2010/wordprocessingShape">
                  <wps:wsp>
                    <wps:cNvSpPr/>
                    <wps:spPr>
                      <a:xfrm>
                        <a:off x="0" y="0"/>
                        <a:ext cx="7567296" cy="260350"/>
                      </a:xfrm>
                      <a:prstGeom prst="rect">
                        <a:avLst/>
                      </a:prstGeom>
                      <a:solidFill>
                        <a:srgbClr val="4B5EAB"/>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B71AAD3" id="Rectangle 4" o:spid="_x0000_s1026" style="position:absolute;margin-left:0;margin-top:-30.05pt;width:595.85pt;height:20.5pt;z-index:25165824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" fillcolor="#4b5eab"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9"/>
    <w:lvl w:ilvl="0">
      <w:start w:val="1"/>
      <w:numFmt w:val="decimal"/>
      <w:pStyle w:val="Numberedparagraph"/>
      <w:lvlText w:val="%1"/>
      <w:lvlJc w:val="left"/>
      <w:pPr>
        <w:tabs>
          <w:tab w:val="num" w:pos="360"/>
        </w:tabs>
        <w:ind w:left="360" w:hanging="360"/>
      </w:pPr>
      <w:rPr>
        <w:rFonts w:ascii="Arial" w:hAnsi="Arial" w:cs="Times New Roman" w:hint="default"/>
        <w:b/>
        <w:i w:val="0"/>
        <w:sz w:val="24"/>
      </w:rPr>
    </w:lvl>
  </w:abstractNum>
  <w:abstractNum w:abstractNumId="1" w15:restartNumberingAfterBreak="0">
    <w:nsid w:val="00000003"/>
    <w:multiLevelType w:val="singleLevel"/>
    <w:tmpl w:val="00000003"/>
    <w:name w:val="WW8Num12"/>
    <w:lvl w:ilvl="0">
      <w:start w:val="1"/>
      <w:numFmt w:val="bullet"/>
      <w:pStyle w:val="Listaconvietas3"/>
      <w:lvlText w:val=""/>
      <w:lvlJc w:val="left"/>
      <w:pPr>
        <w:tabs>
          <w:tab w:val="num" w:pos="2199"/>
        </w:tabs>
        <w:ind w:left="2199" w:hanging="283"/>
      </w:pPr>
      <w:rPr>
        <w:rFonts w:ascii="Symbol" w:hAnsi="Symbol" w:cs="Symbol"/>
      </w:rPr>
    </w:lvl>
  </w:abstractNum>
  <w:abstractNum w:abstractNumId="2" w15:restartNumberingAfterBreak="0">
    <w:nsid w:val="00000004"/>
    <w:multiLevelType w:val="singleLevel"/>
    <w:tmpl w:val="00000004"/>
    <w:name w:val="WW8Num19"/>
    <w:lvl w:ilvl="0">
      <w:start w:val="1"/>
      <w:numFmt w:val="decimal"/>
      <w:pStyle w:val="ZchnZchn"/>
      <w:lvlText w:val="%1."/>
      <w:lvlJc w:val="left"/>
      <w:pPr>
        <w:tabs>
          <w:tab w:val="num" w:pos="360"/>
        </w:tabs>
        <w:ind w:left="360" w:hanging="360"/>
      </w:pPr>
      <w:rPr>
        <w:rFonts w:cs="Times New Roman" w:hint="default"/>
        <w:b/>
        <w:i w:val="0"/>
      </w:rPr>
    </w:lvl>
  </w:abstractNum>
  <w:abstractNum w:abstractNumId="3" w15:restartNumberingAfterBreak="0">
    <w:nsid w:val="00000005"/>
    <w:multiLevelType w:val="singleLevel"/>
    <w:tmpl w:val="00000005"/>
    <w:name w:val="WW8Num20"/>
    <w:lvl w:ilvl="0">
      <w:start w:val="1"/>
      <w:numFmt w:val="bullet"/>
      <w:pStyle w:val="Listaconvietas2"/>
      <w:lvlText w:val=""/>
      <w:lvlJc w:val="left"/>
      <w:pPr>
        <w:tabs>
          <w:tab w:val="num" w:pos="1360"/>
        </w:tabs>
        <w:ind w:left="1360" w:hanging="283"/>
      </w:pPr>
      <w:rPr>
        <w:rFonts w:ascii="Symbol" w:hAnsi="Symbol" w:cs="Symbol"/>
      </w:rPr>
    </w:lvl>
  </w:abstractNum>
  <w:abstractNum w:abstractNumId="4" w15:restartNumberingAfterBreak="0">
    <w:nsid w:val="00000006"/>
    <w:multiLevelType w:val="singleLevel"/>
    <w:tmpl w:val="00000006"/>
    <w:name w:val="WW8Num25"/>
    <w:lvl w:ilvl="0">
      <w:start w:val="1"/>
      <w:numFmt w:val="decimal"/>
      <w:pStyle w:val="numparg"/>
      <w:lvlText w:val="%1."/>
      <w:lvlJc w:val="left"/>
      <w:pPr>
        <w:tabs>
          <w:tab w:val="num" w:pos="360"/>
        </w:tabs>
        <w:ind w:left="360" w:hanging="360"/>
      </w:pPr>
      <w:rPr>
        <w:rFonts w:cs="Times New Roman"/>
      </w:rPr>
    </w:lvl>
  </w:abstractNum>
  <w:abstractNum w:abstractNumId="5" w15:restartNumberingAfterBreak="0">
    <w:nsid w:val="00000007"/>
    <w:multiLevelType w:val="singleLevel"/>
    <w:tmpl w:val="00000007"/>
    <w:name w:val="WW8Num28"/>
    <w:lvl w:ilvl="0">
      <w:start w:val="1"/>
      <w:numFmt w:val="bullet"/>
      <w:pStyle w:val="Listaconvietas"/>
      <w:lvlText w:val=""/>
      <w:lvlJc w:val="left"/>
      <w:pPr>
        <w:tabs>
          <w:tab w:val="num" w:pos="283"/>
        </w:tabs>
        <w:ind w:left="283" w:hanging="283"/>
      </w:pPr>
      <w:rPr>
        <w:rFonts w:ascii="Symbol" w:hAnsi="Symbol" w:cs="Symbol"/>
      </w:rPr>
    </w:lvl>
  </w:abstractNum>
  <w:abstractNum w:abstractNumId="6" w15:restartNumberingAfterBreak="0">
    <w:nsid w:val="00000008"/>
    <w:multiLevelType w:val="singleLevel"/>
    <w:tmpl w:val="00000008"/>
    <w:name w:val="WW8Num32"/>
    <w:lvl w:ilvl="0">
      <w:start w:val="1"/>
      <w:numFmt w:val="bullet"/>
      <w:pStyle w:val="Bulletedlists"/>
      <w:lvlText w:val=""/>
      <w:lvlJc w:val="left"/>
      <w:pPr>
        <w:tabs>
          <w:tab w:val="num" w:pos="0"/>
        </w:tabs>
        <w:ind w:left="720" w:hanging="360"/>
      </w:pPr>
      <w:rPr>
        <w:rFonts w:ascii="Symbol" w:hAnsi="Symbol" w:cs="Symbol" w:hint="default"/>
      </w:rPr>
    </w:lvl>
  </w:abstractNum>
  <w:abstractNum w:abstractNumId="7" w15:restartNumberingAfterBreak="0">
    <w:nsid w:val="00000009"/>
    <w:multiLevelType w:val="multilevel"/>
    <w:tmpl w:val="00000009"/>
    <w:name w:val="WW8Num37"/>
    <w:lvl w:ilvl="0">
      <w:start w:val="1"/>
      <w:numFmt w:val="decimal"/>
      <w:lvlText w:val="%1."/>
      <w:lvlJc w:val="left"/>
      <w:pPr>
        <w:tabs>
          <w:tab w:val="num" w:pos="0"/>
        </w:tabs>
        <w:ind w:left="360" w:hanging="360"/>
      </w:pPr>
      <w:rPr>
        <w:rFonts w:ascii="Times New Roman" w:hAnsi="Times New Roman" w:cs="Times New Roman" w:hint="default"/>
        <w:sz w:val="22"/>
      </w:rPr>
    </w:lvl>
    <w:lvl w:ilvl="1">
      <w:start w:val="1"/>
      <w:numFmt w:val="decimal"/>
      <w:suff w:val="space"/>
      <w:lvlText w:val="%1.%2."/>
      <w:lvlJc w:val="left"/>
      <w:pPr>
        <w:tabs>
          <w:tab w:val="num" w:pos="0"/>
        </w:tabs>
        <w:ind w:left="0" w:firstLine="0"/>
      </w:pPr>
      <w:rPr>
        <w:rFonts w:hint="default"/>
      </w:rPr>
    </w:lvl>
    <w:lvl w:ilvl="2">
      <w:start w:val="1"/>
      <w:numFmt w:val="decimal"/>
      <w:suff w:val="space"/>
      <w:lvlText w:val="%1.%2.%3."/>
      <w:lvlJc w:val="left"/>
      <w:pPr>
        <w:tabs>
          <w:tab w:val="num" w:pos="0"/>
        </w:tabs>
        <w:ind w:left="0" w:firstLine="0"/>
      </w:pPr>
      <w:rPr>
        <w:rFonts w:hint="default"/>
        <w:u w:val="none"/>
      </w:rPr>
    </w:lvl>
    <w:lvl w:ilvl="3">
      <w:start w:val="1"/>
      <w:numFmt w:val="decimal"/>
      <w:lvlText w:val="%4."/>
      <w:lvlJc w:val="left"/>
      <w:pPr>
        <w:tabs>
          <w:tab w:val="num" w:pos="0"/>
        </w:tabs>
        <w:ind w:left="0" w:firstLine="0"/>
      </w:pPr>
      <w:rPr>
        <w:rFonts w:hint="default"/>
      </w:rPr>
    </w:lvl>
    <w:lvl w:ilvl="4">
      <w:start w:val="1"/>
      <w:numFmt w:val="decimal"/>
      <w:suff w:val="space"/>
      <w:lvlText w:val="%1.%2.%3.%4.%5."/>
      <w:lvlJc w:val="left"/>
      <w:pPr>
        <w:tabs>
          <w:tab w:val="num" w:pos="0"/>
        </w:tabs>
        <w:ind w:left="0" w:firstLine="0"/>
      </w:pPr>
      <w:rPr>
        <w:rFonts w:hint="default"/>
      </w:rPr>
    </w:lvl>
    <w:lvl w:ilvl="5">
      <w:start w:val="1"/>
      <w:numFmt w:val="decimal"/>
      <w:suff w:val="space"/>
      <w:lvlText w:val="%1.%2.%3.%4.%5.%6."/>
      <w:lvlJc w:val="left"/>
      <w:pPr>
        <w:tabs>
          <w:tab w:val="num" w:pos="0"/>
        </w:tabs>
        <w:ind w:left="0" w:firstLine="0"/>
      </w:pPr>
      <w:rPr>
        <w:rFonts w:hint="default"/>
      </w:rPr>
    </w:lvl>
    <w:lvl w:ilvl="6">
      <w:start w:val="1"/>
      <w:numFmt w:val="decimal"/>
      <w:suff w:val="space"/>
      <w:lvlText w:val="%1.%2.%3.%4.%5.%6.%7."/>
      <w:lvlJc w:val="left"/>
      <w:pPr>
        <w:tabs>
          <w:tab w:val="num" w:pos="0"/>
        </w:tabs>
        <w:ind w:left="0" w:firstLine="0"/>
      </w:pPr>
      <w:rPr>
        <w:rFonts w:hint="default"/>
      </w:rPr>
    </w:lvl>
    <w:lvl w:ilvl="7">
      <w:start w:val="1"/>
      <w:numFmt w:val="decimal"/>
      <w:suff w:val="space"/>
      <w:lvlText w:val="%1.%2.%3.%4.%5.%6.%7.%8."/>
      <w:lvlJc w:val="left"/>
      <w:pPr>
        <w:tabs>
          <w:tab w:val="num" w:pos="0"/>
        </w:tabs>
        <w:ind w:left="0" w:firstLine="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000000A"/>
    <w:multiLevelType w:val="singleLevel"/>
    <w:tmpl w:val="0000000A"/>
    <w:name w:val="WW8Num39"/>
    <w:lvl w:ilvl="0">
      <w:start w:val="1"/>
      <w:numFmt w:val="bullet"/>
      <w:lvlText w:val=""/>
      <w:lvlJc w:val="left"/>
      <w:pPr>
        <w:tabs>
          <w:tab w:val="num" w:pos="0"/>
        </w:tabs>
        <w:ind w:left="720" w:hanging="360"/>
      </w:pPr>
      <w:rPr>
        <w:rFonts w:ascii="Symbol" w:hAnsi="Symbol" w:cs="Symbol" w:hint="default"/>
        <w:lang w:val="en-US"/>
      </w:rPr>
    </w:lvl>
  </w:abstractNum>
  <w:abstractNum w:abstractNumId="9" w15:restartNumberingAfterBreak="0">
    <w:nsid w:val="0000000B"/>
    <w:multiLevelType w:val="multilevel"/>
    <w:tmpl w:val="0000000B"/>
    <w:name w:val="WW8StyleNum"/>
    <w:lvl w:ilvl="0">
      <w:start w:val="1"/>
      <w:numFmt w:val="decimal"/>
      <w:pStyle w:val="NaceInclusionsid2"/>
      <w:lvlText w:val="?%1"/>
      <w:lvlJc w:val="left"/>
      <w:pPr>
        <w:tabs>
          <w:tab w:val="num" w:pos="170"/>
        </w:tabs>
        <w:ind w:left="170" w:hanging="1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C"/>
    <w:multiLevelType w:val="multilevel"/>
    <w:tmpl w:val="0000000C"/>
    <w:name w:val="WW8StyleNum1"/>
    <w:lvl w:ilvl="0">
      <w:start w:val="1"/>
      <w:numFmt w:val="decimal"/>
      <w:pStyle w:val="NaceInclusionsId11"/>
      <w:lvlText w:val="-%1"/>
      <w:lvlJc w:val="left"/>
      <w:pPr>
        <w:tabs>
          <w:tab w:val="num" w:pos="170"/>
        </w:tabs>
        <w:ind w:left="170" w:hanging="1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StyleNum2"/>
    <w:lvl w:ilvl="0">
      <w:start w:val="1"/>
      <w:numFmt w:val="decimal"/>
      <w:pStyle w:val="NaceExclusionsid1"/>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B2945A8"/>
    <w:multiLevelType w:val="multilevel"/>
    <w:tmpl w:val="DF02D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946AE1"/>
    <w:multiLevelType w:val="multilevel"/>
    <w:tmpl w:val="040ED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E319A6"/>
    <w:multiLevelType w:val="hybridMultilevel"/>
    <w:tmpl w:val="4FD4F2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62298F"/>
    <w:multiLevelType w:val="multilevel"/>
    <w:tmpl w:val="2578C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A16C05"/>
    <w:multiLevelType w:val="multilevel"/>
    <w:tmpl w:val="87508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347950"/>
    <w:multiLevelType w:val="multilevel"/>
    <w:tmpl w:val="66704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2265B0"/>
    <w:multiLevelType w:val="multilevel"/>
    <w:tmpl w:val="DCE26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B71C7F"/>
    <w:multiLevelType w:val="multilevel"/>
    <w:tmpl w:val="C422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5C118D"/>
    <w:multiLevelType w:val="multilevel"/>
    <w:tmpl w:val="FCCCA4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4F02331"/>
    <w:multiLevelType w:val="multilevel"/>
    <w:tmpl w:val="A24A8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6434C9"/>
    <w:multiLevelType w:val="multilevel"/>
    <w:tmpl w:val="6E8C5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B04056"/>
    <w:multiLevelType w:val="multilevel"/>
    <w:tmpl w:val="E13A2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29513B"/>
    <w:multiLevelType w:val="multilevel"/>
    <w:tmpl w:val="395AA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6668B9"/>
    <w:multiLevelType w:val="hybridMultilevel"/>
    <w:tmpl w:val="4948D740"/>
    <w:lvl w:ilvl="0" w:tplc="04090005">
      <w:start w:val="1"/>
      <w:numFmt w:val="bullet"/>
      <w:lvlText w:val=""/>
      <w:lvlJc w:val="left"/>
      <w:pPr>
        <w:ind w:left="1494" w:hanging="360"/>
      </w:pPr>
      <w:rPr>
        <w:rFonts w:ascii="Wingdings" w:hAnsi="Wingdings" w:hint="default"/>
      </w:rPr>
    </w:lvl>
    <w:lvl w:ilvl="1" w:tplc="3828D918">
      <w:numFmt w:val="bullet"/>
      <w:lvlText w:val="•"/>
      <w:lvlJc w:val="left"/>
      <w:pPr>
        <w:ind w:left="2214" w:hanging="360"/>
      </w:pPr>
      <w:rPr>
        <w:rFonts w:ascii="Times New Roman" w:eastAsia="Times New Roman" w:hAnsi="Times New Roman" w:cs="Times New Roman" w:hint="default"/>
      </w:rPr>
    </w:lvl>
    <w:lvl w:ilvl="2" w:tplc="FFFFFFFF">
      <w:start w:val="1"/>
      <w:numFmt w:val="bullet"/>
      <w:lvlText w:val=""/>
      <w:lvlJc w:val="left"/>
      <w:pPr>
        <w:ind w:left="2934" w:hanging="360"/>
      </w:pPr>
      <w:rPr>
        <w:rFonts w:ascii="Wingdings" w:hAnsi="Wingdings" w:hint="default"/>
      </w:rPr>
    </w:lvl>
    <w:lvl w:ilvl="3" w:tplc="FFFFFFFF">
      <w:start w:val="1"/>
      <w:numFmt w:val="bullet"/>
      <w:lvlText w:val=""/>
      <w:lvlJc w:val="left"/>
      <w:pPr>
        <w:ind w:left="3654" w:hanging="360"/>
      </w:pPr>
      <w:rPr>
        <w:rFonts w:ascii="Symbol" w:hAnsi="Symbol" w:hint="default"/>
      </w:rPr>
    </w:lvl>
    <w:lvl w:ilvl="4" w:tplc="FFFFFFFF">
      <w:start w:val="1"/>
      <w:numFmt w:val="bullet"/>
      <w:lvlText w:val="o"/>
      <w:lvlJc w:val="left"/>
      <w:pPr>
        <w:ind w:left="4374" w:hanging="360"/>
      </w:pPr>
      <w:rPr>
        <w:rFonts w:ascii="Courier New" w:hAnsi="Courier New" w:cs="Courier New" w:hint="default"/>
      </w:rPr>
    </w:lvl>
    <w:lvl w:ilvl="5" w:tplc="FFFFFFFF">
      <w:start w:val="1"/>
      <w:numFmt w:val="bullet"/>
      <w:lvlText w:val=""/>
      <w:lvlJc w:val="left"/>
      <w:pPr>
        <w:ind w:left="5094" w:hanging="360"/>
      </w:pPr>
      <w:rPr>
        <w:rFonts w:ascii="Wingdings" w:hAnsi="Wingdings" w:hint="default"/>
      </w:rPr>
    </w:lvl>
    <w:lvl w:ilvl="6" w:tplc="FFFFFFFF">
      <w:start w:val="1"/>
      <w:numFmt w:val="bullet"/>
      <w:lvlText w:val=""/>
      <w:lvlJc w:val="left"/>
      <w:pPr>
        <w:ind w:left="5814" w:hanging="360"/>
      </w:pPr>
      <w:rPr>
        <w:rFonts w:ascii="Symbol" w:hAnsi="Symbol" w:hint="default"/>
      </w:rPr>
    </w:lvl>
    <w:lvl w:ilvl="7" w:tplc="FFFFFFFF">
      <w:start w:val="1"/>
      <w:numFmt w:val="bullet"/>
      <w:lvlText w:val="o"/>
      <w:lvlJc w:val="left"/>
      <w:pPr>
        <w:ind w:left="6534" w:hanging="360"/>
      </w:pPr>
      <w:rPr>
        <w:rFonts w:ascii="Courier New" w:hAnsi="Courier New" w:cs="Courier New" w:hint="default"/>
      </w:rPr>
    </w:lvl>
    <w:lvl w:ilvl="8" w:tplc="FFFFFFFF">
      <w:start w:val="1"/>
      <w:numFmt w:val="bullet"/>
      <w:lvlText w:val=""/>
      <w:lvlJc w:val="left"/>
      <w:pPr>
        <w:ind w:left="7254" w:hanging="360"/>
      </w:pPr>
      <w:rPr>
        <w:rFonts w:ascii="Wingdings" w:hAnsi="Wingdings" w:hint="default"/>
      </w:rPr>
    </w:lvl>
  </w:abstractNum>
  <w:abstractNum w:abstractNumId="26" w15:restartNumberingAfterBreak="0">
    <w:nsid w:val="3BED433E"/>
    <w:multiLevelType w:val="hybridMultilevel"/>
    <w:tmpl w:val="D77AE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803968"/>
    <w:multiLevelType w:val="multilevel"/>
    <w:tmpl w:val="00A29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F707B0"/>
    <w:multiLevelType w:val="multilevel"/>
    <w:tmpl w:val="52805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FD5388"/>
    <w:multiLevelType w:val="multilevel"/>
    <w:tmpl w:val="B5FAE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B82BFD"/>
    <w:multiLevelType w:val="multilevel"/>
    <w:tmpl w:val="A5368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A32BE4"/>
    <w:multiLevelType w:val="multilevel"/>
    <w:tmpl w:val="1E3E9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3" w15:restartNumberingAfterBreak="0">
    <w:nsid w:val="57BD3EF0"/>
    <w:multiLevelType w:val="multilevel"/>
    <w:tmpl w:val="69426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1D0965"/>
    <w:multiLevelType w:val="multilevel"/>
    <w:tmpl w:val="1E867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7A6B83"/>
    <w:multiLevelType w:val="hybridMultilevel"/>
    <w:tmpl w:val="B616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A311DE"/>
    <w:multiLevelType w:val="multilevel"/>
    <w:tmpl w:val="33E06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D90986"/>
    <w:multiLevelType w:val="hybridMultilevel"/>
    <w:tmpl w:val="1C64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FD2FDE"/>
    <w:multiLevelType w:val="multilevel"/>
    <w:tmpl w:val="44AAB672"/>
    <w:lvl w:ilvl="0">
      <w:start w:val="1"/>
      <w:numFmt w:val="bullet"/>
      <w:lvlText w:val="•"/>
      <w:lvlJc w:val="left"/>
      <w:pPr>
        <w:ind w:left="1065" w:hanging="705"/>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52E6406"/>
    <w:multiLevelType w:val="multilevel"/>
    <w:tmpl w:val="F188A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72035C"/>
    <w:multiLevelType w:val="hybridMultilevel"/>
    <w:tmpl w:val="44A6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A177EE"/>
    <w:multiLevelType w:val="multilevel"/>
    <w:tmpl w:val="6504DFF8"/>
    <w:lvl w:ilvl="0">
      <w:start w:val="1"/>
      <w:numFmt w:val="decimal"/>
      <w:pStyle w:val="Heading1"/>
      <w:lvlText w:val="%1"/>
      <w:lvlJc w:val="left"/>
      <w:pPr>
        <w:ind w:left="432" w:hanging="432"/>
      </w:pPr>
    </w:lvl>
    <w:lvl w:ilvl="1">
      <w:start w:val="1"/>
      <w:numFmt w:val="decimal"/>
      <w:pStyle w:val="Heading2"/>
      <w:lvlText w:val="%1.%2"/>
      <w:lvlJc w:val="left"/>
      <w:pPr>
        <w:ind w:left="859" w:hanging="576"/>
      </w:p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66E828B2"/>
    <w:multiLevelType w:val="multilevel"/>
    <w:tmpl w:val="CCD0C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CB46D1"/>
    <w:multiLevelType w:val="multilevel"/>
    <w:tmpl w:val="2BA49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DB0A83"/>
    <w:multiLevelType w:val="multilevel"/>
    <w:tmpl w:val="DB92F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05540B"/>
    <w:multiLevelType w:val="multilevel"/>
    <w:tmpl w:val="01FEC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41737443">
    <w:abstractNumId w:val="0"/>
  </w:num>
  <w:num w:numId="2" w16cid:durableId="1961955394">
    <w:abstractNumId w:val="1"/>
  </w:num>
  <w:num w:numId="3" w16cid:durableId="26299356">
    <w:abstractNumId w:val="2"/>
  </w:num>
  <w:num w:numId="4" w16cid:durableId="599917003">
    <w:abstractNumId w:val="3"/>
  </w:num>
  <w:num w:numId="5" w16cid:durableId="876308417">
    <w:abstractNumId w:val="4"/>
  </w:num>
  <w:num w:numId="6" w16cid:durableId="34624929">
    <w:abstractNumId w:val="5"/>
  </w:num>
  <w:num w:numId="7" w16cid:durableId="441653990">
    <w:abstractNumId w:val="6"/>
  </w:num>
  <w:num w:numId="8" w16cid:durableId="1017996981">
    <w:abstractNumId w:val="9"/>
  </w:num>
  <w:num w:numId="9" w16cid:durableId="468665729">
    <w:abstractNumId w:val="10"/>
  </w:num>
  <w:num w:numId="10" w16cid:durableId="351418916">
    <w:abstractNumId w:val="11"/>
  </w:num>
  <w:num w:numId="11" w16cid:durableId="670841213">
    <w:abstractNumId w:val="32"/>
  </w:num>
  <w:num w:numId="12" w16cid:durableId="1817379734">
    <w:abstractNumId w:val="41"/>
  </w:num>
  <w:num w:numId="13" w16cid:durableId="273556686">
    <w:abstractNumId w:val="38"/>
  </w:num>
  <w:num w:numId="14" w16cid:durableId="2075618693">
    <w:abstractNumId w:val="37"/>
  </w:num>
  <w:num w:numId="15" w16cid:durableId="1010916409">
    <w:abstractNumId w:val="26"/>
  </w:num>
  <w:num w:numId="16" w16cid:durableId="1894152535">
    <w:abstractNumId w:val="25"/>
  </w:num>
  <w:num w:numId="17" w16cid:durableId="16923403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9736314">
    <w:abstractNumId w:val="27"/>
  </w:num>
  <w:num w:numId="19" w16cid:durableId="660500472">
    <w:abstractNumId w:val="42"/>
  </w:num>
  <w:num w:numId="20" w16cid:durableId="610087549">
    <w:abstractNumId w:val="31"/>
  </w:num>
  <w:num w:numId="21" w16cid:durableId="1922828566">
    <w:abstractNumId w:val="22"/>
  </w:num>
  <w:num w:numId="22" w16cid:durableId="180780451">
    <w:abstractNumId w:val="15"/>
  </w:num>
  <w:num w:numId="23" w16cid:durableId="1184058003">
    <w:abstractNumId w:val="29"/>
  </w:num>
  <w:num w:numId="24" w16cid:durableId="1820950395">
    <w:abstractNumId w:val="12"/>
  </w:num>
  <w:num w:numId="25" w16cid:durableId="1096706858">
    <w:abstractNumId w:val="30"/>
  </w:num>
  <w:num w:numId="26" w16cid:durableId="525410375">
    <w:abstractNumId w:val="28"/>
  </w:num>
  <w:num w:numId="27" w16cid:durableId="892276230">
    <w:abstractNumId w:val="43"/>
  </w:num>
  <w:num w:numId="28" w16cid:durableId="107235738">
    <w:abstractNumId w:val="24"/>
  </w:num>
  <w:num w:numId="29" w16cid:durableId="241718283">
    <w:abstractNumId w:val="18"/>
  </w:num>
  <w:num w:numId="30" w16cid:durableId="858466893">
    <w:abstractNumId w:val="23"/>
  </w:num>
  <w:num w:numId="31" w16cid:durableId="1385910118">
    <w:abstractNumId w:val="36"/>
  </w:num>
  <w:num w:numId="32" w16cid:durableId="713314476">
    <w:abstractNumId w:val="13"/>
  </w:num>
  <w:num w:numId="33" w16cid:durableId="90900518">
    <w:abstractNumId w:val="39"/>
  </w:num>
  <w:num w:numId="34" w16cid:durableId="1943680233">
    <w:abstractNumId w:val="34"/>
  </w:num>
  <w:num w:numId="35" w16cid:durableId="1172136124">
    <w:abstractNumId w:val="44"/>
  </w:num>
  <w:num w:numId="36" w16cid:durableId="731853594">
    <w:abstractNumId w:val="17"/>
  </w:num>
  <w:num w:numId="37" w16cid:durableId="1667585716">
    <w:abstractNumId w:val="45"/>
  </w:num>
  <w:num w:numId="38" w16cid:durableId="1313215597">
    <w:abstractNumId w:val="33"/>
  </w:num>
  <w:num w:numId="39" w16cid:durableId="424814395">
    <w:abstractNumId w:val="16"/>
  </w:num>
  <w:num w:numId="40" w16cid:durableId="1203713422">
    <w:abstractNumId w:val="21"/>
  </w:num>
  <w:num w:numId="41" w16cid:durableId="1415275682">
    <w:abstractNumId w:val="19"/>
  </w:num>
  <w:num w:numId="42" w16cid:durableId="8107508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9688474">
    <w:abstractNumId w:val="40"/>
  </w:num>
  <w:num w:numId="44" w16cid:durableId="1007827324">
    <w:abstractNumId w:val="14"/>
  </w:num>
  <w:num w:numId="45" w16cid:durableId="985821610">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1B5"/>
    <w:rsid w:val="00000788"/>
    <w:rsid w:val="00000E92"/>
    <w:rsid w:val="00000F95"/>
    <w:rsid w:val="00001946"/>
    <w:rsid w:val="00002619"/>
    <w:rsid w:val="00002621"/>
    <w:rsid w:val="00003695"/>
    <w:rsid w:val="000041F2"/>
    <w:rsid w:val="000044B1"/>
    <w:rsid w:val="000046AE"/>
    <w:rsid w:val="00004AA8"/>
    <w:rsid w:val="000062EE"/>
    <w:rsid w:val="000106F8"/>
    <w:rsid w:val="0001147E"/>
    <w:rsid w:val="0001166A"/>
    <w:rsid w:val="00011927"/>
    <w:rsid w:val="00012DE8"/>
    <w:rsid w:val="0001307D"/>
    <w:rsid w:val="00013FDE"/>
    <w:rsid w:val="000208E4"/>
    <w:rsid w:val="0002105A"/>
    <w:rsid w:val="00021BFA"/>
    <w:rsid w:val="00024454"/>
    <w:rsid w:val="00025193"/>
    <w:rsid w:val="000278F7"/>
    <w:rsid w:val="00030639"/>
    <w:rsid w:val="00030B08"/>
    <w:rsid w:val="00031D2E"/>
    <w:rsid w:val="00033ACA"/>
    <w:rsid w:val="000367E6"/>
    <w:rsid w:val="00037FD4"/>
    <w:rsid w:val="00041724"/>
    <w:rsid w:val="000447B8"/>
    <w:rsid w:val="00047C27"/>
    <w:rsid w:val="00047F8B"/>
    <w:rsid w:val="0005057D"/>
    <w:rsid w:val="00055C66"/>
    <w:rsid w:val="0005765B"/>
    <w:rsid w:val="0006023F"/>
    <w:rsid w:val="00064A15"/>
    <w:rsid w:val="00066F9D"/>
    <w:rsid w:val="000701C6"/>
    <w:rsid w:val="00070A53"/>
    <w:rsid w:val="00073445"/>
    <w:rsid w:val="00073DEA"/>
    <w:rsid w:val="00074CD7"/>
    <w:rsid w:val="00077066"/>
    <w:rsid w:val="00081D60"/>
    <w:rsid w:val="00084419"/>
    <w:rsid w:val="00084BE5"/>
    <w:rsid w:val="0008607D"/>
    <w:rsid w:val="00087F70"/>
    <w:rsid w:val="0009401C"/>
    <w:rsid w:val="00095AFC"/>
    <w:rsid w:val="00095C94"/>
    <w:rsid w:val="00096557"/>
    <w:rsid w:val="0009678B"/>
    <w:rsid w:val="00096885"/>
    <w:rsid w:val="000969DB"/>
    <w:rsid w:val="0009740D"/>
    <w:rsid w:val="00097E24"/>
    <w:rsid w:val="000A084C"/>
    <w:rsid w:val="000A15F8"/>
    <w:rsid w:val="000A1EB6"/>
    <w:rsid w:val="000A377B"/>
    <w:rsid w:val="000A393D"/>
    <w:rsid w:val="000A4047"/>
    <w:rsid w:val="000A6811"/>
    <w:rsid w:val="000A710C"/>
    <w:rsid w:val="000A716D"/>
    <w:rsid w:val="000B2170"/>
    <w:rsid w:val="000B25E6"/>
    <w:rsid w:val="000B3EE6"/>
    <w:rsid w:val="000B440C"/>
    <w:rsid w:val="000B6453"/>
    <w:rsid w:val="000B65D9"/>
    <w:rsid w:val="000B6A16"/>
    <w:rsid w:val="000C1E9F"/>
    <w:rsid w:val="000C22BE"/>
    <w:rsid w:val="000C437F"/>
    <w:rsid w:val="000D07DC"/>
    <w:rsid w:val="000D1E8A"/>
    <w:rsid w:val="000D26E8"/>
    <w:rsid w:val="000D3C49"/>
    <w:rsid w:val="000D61FC"/>
    <w:rsid w:val="000D63DF"/>
    <w:rsid w:val="000E0109"/>
    <w:rsid w:val="000E06A5"/>
    <w:rsid w:val="000E146C"/>
    <w:rsid w:val="000E21A7"/>
    <w:rsid w:val="000E7A40"/>
    <w:rsid w:val="000E7AC5"/>
    <w:rsid w:val="000F135C"/>
    <w:rsid w:val="000F14AA"/>
    <w:rsid w:val="000F30EC"/>
    <w:rsid w:val="000F3156"/>
    <w:rsid w:val="000F37A3"/>
    <w:rsid w:val="000F5C06"/>
    <w:rsid w:val="000F5EB2"/>
    <w:rsid w:val="00101FBD"/>
    <w:rsid w:val="00102BAE"/>
    <w:rsid w:val="00102E41"/>
    <w:rsid w:val="00104510"/>
    <w:rsid w:val="001045FE"/>
    <w:rsid w:val="00105C83"/>
    <w:rsid w:val="00106044"/>
    <w:rsid w:val="00106E97"/>
    <w:rsid w:val="001070DB"/>
    <w:rsid w:val="00111862"/>
    <w:rsid w:val="00112240"/>
    <w:rsid w:val="00114FA0"/>
    <w:rsid w:val="0011643F"/>
    <w:rsid w:val="00121480"/>
    <w:rsid w:val="00121D24"/>
    <w:rsid w:val="00122E08"/>
    <w:rsid w:val="001232B0"/>
    <w:rsid w:val="00123B10"/>
    <w:rsid w:val="00123C43"/>
    <w:rsid w:val="00127D77"/>
    <w:rsid w:val="0013010B"/>
    <w:rsid w:val="00132985"/>
    <w:rsid w:val="00132BBE"/>
    <w:rsid w:val="00136991"/>
    <w:rsid w:val="00136EF4"/>
    <w:rsid w:val="00143720"/>
    <w:rsid w:val="00146DE6"/>
    <w:rsid w:val="00147BFD"/>
    <w:rsid w:val="001511D0"/>
    <w:rsid w:val="00151E8D"/>
    <w:rsid w:val="00152250"/>
    <w:rsid w:val="001523D6"/>
    <w:rsid w:val="00156030"/>
    <w:rsid w:val="00156D8B"/>
    <w:rsid w:val="0016254B"/>
    <w:rsid w:val="001631EF"/>
    <w:rsid w:val="00163A5D"/>
    <w:rsid w:val="001670C7"/>
    <w:rsid w:val="0016766B"/>
    <w:rsid w:val="001704FC"/>
    <w:rsid w:val="00173B77"/>
    <w:rsid w:val="00174578"/>
    <w:rsid w:val="00176D4B"/>
    <w:rsid w:val="00177FA3"/>
    <w:rsid w:val="00185955"/>
    <w:rsid w:val="001860DB"/>
    <w:rsid w:val="00186997"/>
    <w:rsid w:val="00191655"/>
    <w:rsid w:val="00191E4F"/>
    <w:rsid w:val="00192AD4"/>
    <w:rsid w:val="00194377"/>
    <w:rsid w:val="00194ED1"/>
    <w:rsid w:val="0019530F"/>
    <w:rsid w:val="001A114B"/>
    <w:rsid w:val="001A2A04"/>
    <w:rsid w:val="001A2AB5"/>
    <w:rsid w:val="001A3063"/>
    <w:rsid w:val="001A32E0"/>
    <w:rsid w:val="001A43AE"/>
    <w:rsid w:val="001A5B21"/>
    <w:rsid w:val="001B4C97"/>
    <w:rsid w:val="001B5099"/>
    <w:rsid w:val="001B6A39"/>
    <w:rsid w:val="001B7231"/>
    <w:rsid w:val="001C2C85"/>
    <w:rsid w:val="001C3510"/>
    <w:rsid w:val="001C5B6B"/>
    <w:rsid w:val="001C651A"/>
    <w:rsid w:val="001C664F"/>
    <w:rsid w:val="001C665B"/>
    <w:rsid w:val="001C7AC1"/>
    <w:rsid w:val="001D3A75"/>
    <w:rsid w:val="001D57C6"/>
    <w:rsid w:val="001D5AC5"/>
    <w:rsid w:val="001D6B4B"/>
    <w:rsid w:val="001D73C1"/>
    <w:rsid w:val="001E1808"/>
    <w:rsid w:val="001E3AF2"/>
    <w:rsid w:val="001E4952"/>
    <w:rsid w:val="001E4A20"/>
    <w:rsid w:val="001E4CF3"/>
    <w:rsid w:val="001E6A43"/>
    <w:rsid w:val="001F17D9"/>
    <w:rsid w:val="001F1930"/>
    <w:rsid w:val="001F1C83"/>
    <w:rsid w:val="001F3087"/>
    <w:rsid w:val="001F39CD"/>
    <w:rsid w:val="001F3CA9"/>
    <w:rsid w:val="001F677C"/>
    <w:rsid w:val="001F7413"/>
    <w:rsid w:val="00202225"/>
    <w:rsid w:val="00202452"/>
    <w:rsid w:val="00203505"/>
    <w:rsid w:val="0020712A"/>
    <w:rsid w:val="00207EB1"/>
    <w:rsid w:val="0021161D"/>
    <w:rsid w:val="002154B7"/>
    <w:rsid w:val="00215970"/>
    <w:rsid w:val="002160E7"/>
    <w:rsid w:val="00217ADC"/>
    <w:rsid w:val="00226464"/>
    <w:rsid w:val="00227BFA"/>
    <w:rsid w:val="00227D67"/>
    <w:rsid w:val="00230523"/>
    <w:rsid w:val="002314AA"/>
    <w:rsid w:val="00231586"/>
    <w:rsid w:val="00231B19"/>
    <w:rsid w:val="00235722"/>
    <w:rsid w:val="00235AA1"/>
    <w:rsid w:val="00235ADE"/>
    <w:rsid w:val="00240A10"/>
    <w:rsid w:val="0024150A"/>
    <w:rsid w:val="0024234E"/>
    <w:rsid w:val="00242F3E"/>
    <w:rsid w:val="0024344E"/>
    <w:rsid w:val="0024347C"/>
    <w:rsid w:val="00244032"/>
    <w:rsid w:val="002444A1"/>
    <w:rsid w:val="00250B01"/>
    <w:rsid w:val="00251E93"/>
    <w:rsid w:val="00253615"/>
    <w:rsid w:val="00253DB9"/>
    <w:rsid w:val="002555C3"/>
    <w:rsid w:val="0025723F"/>
    <w:rsid w:val="00260A1E"/>
    <w:rsid w:val="00260C81"/>
    <w:rsid w:val="00263270"/>
    <w:rsid w:val="002633BC"/>
    <w:rsid w:val="002640EB"/>
    <w:rsid w:val="00266581"/>
    <w:rsid w:val="0026794B"/>
    <w:rsid w:val="002702C0"/>
    <w:rsid w:val="00270CB1"/>
    <w:rsid w:val="00277B64"/>
    <w:rsid w:val="0028000C"/>
    <w:rsid w:val="002801B6"/>
    <w:rsid w:val="002821B5"/>
    <w:rsid w:val="0028250A"/>
    <w:rsid w:val="00283DD3"/>
    <w:rsid w:val="00284358"/>
    <w:rsid w:val="002845BA"/>
    <w:rsid w:val="00287DAB"/>
    <w:rsid w:val="00290C4E"/>
    <w:rsid w:val="0029175F"/>
    <w:rsid w:val="00291862"/>
    <w:rsid w:val="00294F56"/>
    <w:rsid w:val="00296FDB"/>
    <w:rsid w:val="0029701B"/>
    <w:rsid w:val="002A03BE"/>
    <w:rsid w:val="002A4B2A"/>
    <w:rsid w:val="002A66D4"/>
    <w:rsid w:val="002A7360"/>
    <w:rsid w:val="002A7E28"/>
    <w:rsid w:val="002B00D0"/>
    <w:rsid w:val="002B0DD6"/>
    <w:rsid w:val="002B1CEF"/>
    <w:rsid w:val="002B2D27"/>
    <w:rsid w:val="002B413B"/>
    <w:rsid w:val="002B4458"/>
    <w:rsid w:val="002B4E6B"/>
    <w:rsid w:val="002B5364"/>
    <w:rsid w:val="002B5BE7"/>
    <w:rsid w:val="002B72F5"/>
    <w:rsid w:val="002B7BA9"/>
    <w:rsid w:val="002C05BD"/>
    <w:rsid w:val="002C7A1A"/>
    <w:rsid w:val="002D0F75"/>
    <w:rsid w:val="002D1D0D"/>
    <w:rsid w:val="002D23B4"/>
    <w:rsid w:val="002D495F"/>
    <w:rsid w:val="002D60C3"/>
    <w:rsid w:val="002E1C1B"/>
    <w:rsid w:val="002E43EF"/>
    <w:rsid w:val="002E4D52"/>
    <w:rsid w:val="002E6A02"/>
    <w:rsid w:val="002E71B2"/>
    <w:rsid w:val="002E75AB"/>
    <w:rsid w:val="002E75BD"/>
    <w:rsid w:val="002E7BA1"/>
    <w:rsid w:val="002F074E"/>
    <w:rsid w:val="002F3517"/>
    <w:rsid w:val="002F3A05"/>
    <w:rsid w:val="002F409A"/>
    <w:rsid w:val="003013B8"/>
    <w:rsid w:val="00305712"/>
    <w:rsid w:val="00305EBA"/>
    <w:rsid w:val="00306709"/>
    <w:rsid w:val="00306CDC"/>
    <w:rsid w:val="0030738D"/>
    <w:rsid w:val="003079DC"/>
    <w:rsid w:val="0031095B"/>
    <w:rsid w:val="003109CF"/>
    <w:rsid w:val="00311020"/>
    <w:rsid w:val="0031530D"/>
    <w:rsid w:val="00315DFB"/>
    <w:rsid w:val="00316D65"/>
    <w:rsid w:val="00317CDC"/>
    <w:rsid w:val="00322357"/>
    <w:rsid w:val="0032273C"/>
    <w:rsid w:val="00323E8C"/>
    <w:rsid w:val="003301EC"/>
    <w:rsid w:val="003312D4"/>
    <w:rsid w:val="00331B10"/>
    <w:rsid w:val="003325FB"/>
    <w:rsid w:val="00332F4D"/>
    <w:rsid w:val="0033329C"/>
    <w:rsid w:val="003332F1"/>
    <w:rsid w:val="00335276"/>
    <w:rsid w:val="0033545F"/>
    <w:rsid w:val="00341801"/>
    <w:rsid w:val="00341F61"/>
    <w:rsid w:val="00342626"/>
    <w:rsid w:val="00343884"/>
    <w:rsid w:val="003452EB"/>
    <w:rsid w:val="00346222"/>
    <w:rsid w:val="0034683B"/>
    <w:rsid w:val="00350459"/>
    <w:rsid w:val="0035175C"/>
    <w:rsid w:val="003534E5"/>
    <w:rsid w:val="00355135"/>
    <w:rsid w:val="00355945"/>
    <w:rsid w:val="00356802"/>
    <w:rsid w:val="00356F35"/>
    <w:rsid w:val="003615A8"/>
    <w:rsid w:val="00361C44"/>
    <w:rsid w:val="00361C49"/>
    <w:rsid w:val="00362367"/>
    <w:rsid w:val="00364DA8"/>
    <w:rsid w:val="00364EBE"/>
    <w:rsid w:val="00365FAA"/>
    <w:rsid w:val="0036617E"/>
    <w:rsid w:val="003669DB"/>
    <w:rsid w:val="00366BC7"/>
    <w:rsid w:val="0036731C"/>
    <w:rsid w:val="003673B1"/>
    <w:rsid w:val="00367601"/>
    <w:rsid w:val="003678B7"/>
    <w:rsid w:val="00367A46"/>
    <w:rsid w:val="00372229"/>
    <w:rsid w:val="00374632"/>
    <w:rsid w:val="00374FFB"/>
    <w:rsid w:val="00375555"/>
    <w:rsid w:val="003776A1"/>
    <w:rsid w:val="00380352"/>
    <w:rsid w:val="00380FCC"/>
    <w:rsid w:val="003816D1"/>
    <w:rsid w:val="00382383"/>
    <w:rsid w:val="003847C9"/>
    <w:rsid w:val="0038728A"/>
    <w:rsid w:val="003937D1"/>
    <w:rsid w:val="00393F22"/>
    <w:rsid w:val="003967BB"/>
    <w:rsid w:val="00396C6C"/>
    <w:rsid w:val="00397B7C"/>
    <w:rsid w:val="003A0EF2"/>
    <w:rsid w:val="003A1B22"/>
    <w:rsid w:val="003A1EFA"/>
    <w:rsid w:val="003A4067"/>
    <w:rsid w:val="003A4746"/>
    <w:rsid w:val="003A5AD8"/>
    <w:rsid w:val="003A636B"/>
    <w:rsid w:val="003A640B"/>
    <w:rsid w:val="003A6805"/>
    <w:rsid w:val="003A6AFF"/>
    <w:rsid w:val="003B0B41"/>
    <w:rsid w:val="003B40C1"/>
    <w:rsid w:val="003B57AD"/>
    <w:rsid w:val="003C17B7"/>
    <w:rsid w:val="003C43E6"/>
    <w:rsid w:val="003C7F25"/>
    <w:rsid w:val="003D04C8"/>
    <w:rsid w:val="003D0F19"/>
    <w:rsid w:val="003D171C"/>
    <w:rsid w:val="003D38D8"/>
    <w:rsid w:val="003D4A4F"/>
    <w:rsid w:val="003D6CAE"/>
    <w:rsid w:val="003E0291"/>
    <w:rsid w:val="003E0698"/>
    <w:rsid w:val="003E4F06"/>
    <w:rsid w:val="003E5936"/>
    <w:rsid w:val="003E6BAE"/>
    <w:rsid w:val="003F0446"/>
    <w:rsid w:val="003F25E0"/>
    <w:rsid w:val="003F2C3C"/>
    <w:rsid w:val="003F4781"/>
    <w:rsid w:val="003F5447"/>
    <w:rsid w:val="003F5FBF"/>
    <w:rsid w:val="003F67A9"/>
    <w:rsid w:val="003F68FF"/>
    <w:rsid w:val="003F6B1B"/>
    <w:rsid w:val="00400168"/>
    <w:rsid w:val="00401C73"/>
    <w:rsid w:val="00403611"/>
    <w:rsid w:val="004044B9"/>
    <w:rsid w:val="004045A2"/>
    <w:rsid w:val="0040538A"/>
    <w:rsid w:val="00405438"/>
    <w:rsid w:val="00406F2D"/>
    <w:rsid w:val="004071D8"/>
    <w:rsid w:val="004072CF"/>
    <w:rsid w:val="00407433"/>
    <w:rsid w:val="004074C2"/>
    <w:rsid w:val="00414040"/>
    <w:rsid w:val="0042010F"/>
    <w:rsid w:val="00421C0A"/>
    <w:rsid w:val="00421D72"/>
    <w:rsid w:val="0042544F"/>
    <w:rsid w:val="00425E67"/>
    <w:rsid w:val="0042619A"/>
    <w:rsid w:val="00427B70"/>
    <w:rsid w:val="00427D94"/>
    <w:rsid w:val="00427F27"/>
    <w:rsid w:val="0043047B"/>
    <w:rsid w:val="0043060A"/>
    <w:rsid w:val="004320F9"/>
    <w:rsid w:val="00433CFA"/>
    <w:rsid w:val="0043402C"/>
    <w:rsid w:val="004341E1"/>
    <w:rsid w:val="00434A37"/>
    <w:rsid w:val="00435729"/>
    <w:rsid w:val="00436C2C"/>
    <w:rsid w:val="00437445"/>
    <w:rsid w:val="00440912"/>
    <w:rsid w:val="0044118F"/>
    <w:rsid w:val="00441951"/>
    <w:rsid w:val="00441C83"/>
    <w:rsid w:val="00444543"/>
    <w:rsid w:val="00444DDA"/>
    <w:rsid w:val="00446087"/>
    <w:rsid w:val="004510C5"/>
    <w:rsid w:val="00451617"/>
    <w:rsid w:val="004523CE"/>
    <w:rsid w:val="0045301B"/>
    <w:rsid w:val="00456E79"/>
    <w:rsid w:val="0046719E"/>
    <w:rsid w:val="004675A7"/>
    <w:rsid w:val="004679C5"/>
    <w:rsid w:val="00467E3E"/>
    <w:rsid w:val="00467F6C"/>
    <w:rsid w:val="0047358C"/>
    <w:rsid w:val="00474F9F"/>
    <w:rsid w:val="00475BC3"/>
    <w:rsid w:val="004767FD"/>
    <w:rsid w:val="0048033C"/>
    <w:rsid w:val="00481DB0"/>
    <w:rsid w:val="00483A4D"/>
    <w:rsid w:val="00484E79"/>
    <w:rsid w:val="00484F99"/>
    <w:rsid w:val="004850D2"/>
    <w:rsid w:val="00485B54"/>
    <w:rsid w:val="004876D3"/>
    <w:rsid w:val="004909AA"/>
    <w:rsid w:val="00491731"/>
    <w:rsid w:val="00492857"/>
    <w:rsid w:val="00492DFE"/>
    <w:rsid w:val="0049635A"/>
    <w:rsid w:val="004974DF"/>
    <w:rsid w:val="004A04A5"/>
    <w:rsid w:val="004A0B12"/>
    <w:rsid w:val="004A0CBE"/>
    <w:rsid w:val="004A1DAB"/>
    <w:rsid w:val="004A206B"/>
    <w:rsid w:val="004A2696"/>
    <w:rsid w:val="004A2747"/>
    <w:rsid w:val="004A54C3"/>
    <w:rsid w:val="004A5B54"/>
    <w:rsid w:val="004A5DAF"/>
    <w:rsid w:val="004A60A5"/>
    <w:rsid w:val="004A6B3C"/>
    <w:rsid w:val="004A6EC7"/>
    <w:rsid w:val="004B0633"/>
    <w:rsid w:val="004B1FFB"/>
    <w:rsid w:val="004B5460"/>
    <w:rsid w:val="004B5471"/>
    <w:rsid w:val="004B6877"/>
    <w:rsid w:val="004C0DA9"/>
    <w:rsid w:val="004C1167"/>
    <w:rsid w:val="004C24FF"/>
    <w:rsid w:val="004C31AF"/>
    <w:rsid w:val="004C5C3C"/>
    <w:rsid w:val="004C66BC"/>
    <w:rsid w:val="004D1DC1"/>
    <w:rsid w:val="004D2C39"/>
    <w:rsid w:val="004D6210"/>
    <w:rsid w:val="004D6887"/>
    <w:rsid w:val="004E0BC3"/>
    <w:rsid w:val="004E10DB"/>
    <w:rsid w:val="004E1480"/>
    <w:rsid w:val="004E1B4A"/>
    <w:rsid w:val="004E1FFD"/>
    <w:rsid w:val="004E3F21"/>
    <w:rsid w:val="004E531A"/>
    <w:rsid w:val="004E611E"/>
    <w:rsid w:val="004E7853"/>
    <w:rsid w:val="004E79CC"/>
    <w:rsid w:val="004E7C5A"/>
    <w:rsid w:val="004F0757"/>
    <w:rsid w:val="004F0BF0"/>
    <w:rsid w:val="004F0DCB"/>
    <w:rsid w:val="004F123D"/>
    <w:rsid w:val="004F20B5"/>
    <w:rsid w:val="004F219C"/>
    <w:rsid w:val="004F223D"/>
    <w:rsid w:val="004F5EB3"/>
    <w:rsid w:val="004F7160"/>
    <w:rsid w:val="004F7500"/>
    <w:rsid w:val="004F76CC"/>
    <w:rsid w:val="004F77A8"/>
    <w:rsid w:val="005018DB"/>
    <w:rsid w:val="005025A7"/>
    <w:rsid w:val="00502E2B"/>
    <w:rsid w:val="00507A3B"/>
    <w:rsid w:val="005101FF"/>
    <w:rsid w:val="005102A4"/>
    <w:rsid w:val="00510AC2"/>
    <w:rsid w:val="00511FE0"/>
    <w:rsid w:val="005131B6"/>
    <w:rsid w:val="00513C9D"/>
    <w:rsid w:val="00514F7A"/>
    <w:rsid w:val="005156B9"/>
    <w:rsid w:val="0051670F"/>
    <w:rsid w:val="00521675"/>
    <w:rsid w:val="00521DD7"/>
    <w:rsid w:val="0052283C"/>
    <w:rsid w:val="005228CB"/>
    <w:rsid w:val="00522C9D"/>
    <w:rsid w:val="00523549"/>
    <w:rsid w:val="0052430D"/>
    <w:rsid w:val="00526AFA"/>
    <w:rsid w:val="005307E7"/>
    <w:rsid w:val="00530937"/>
    <w:rsid w:val="00533ADC"/>
    <w:rsid w:val="00533C8A"/>
    <w:rsid w:val="00534452"/>
    <w:rsid w:val="00534BAA"/>
    <w:rsid w:val="00535862"/>
    <w:rsid w:val="00540CD1"/>
    <w:rsid w:val="005413B8"/>
    <w:rsid w:val="00541627"/>
    <w:rsid w:val="00541648"/>
    <w:rsid w:val="005418DD"/>
    <w:rsid w:val="00545F46"/>
    <w:rsid w:val="00546DD8"/>
    <w:rsid w:val="00550767"/>
    <w:rsid w:val="005515AE"/>
    <w:rsid w:val="00551936"/>
    <w:rsid w:val="00551C89"/>
    <w:rsid w:val="00552C4F"/>
    <w:rsid w:val="0055321E"/>
    <w:rsid w:val="00555670"/>
    <w:rsid w:val="00555EE3"/>
    <w:rsid w:val="0055660A"/>
    <w:rsid w:val="00561533"/>
    <w:rsid w:val="0056291B"/>
    <w:rsid w:val="00563503"/>
    <w:rsid w:val="00563FEE"/>
    <w:rsid w:val="00565353"/>
    <w:rsid w:val="005657DB"/>
    <w:rsid w:val="00565F07"/>
    <w:rsid w:val="00566F8E"/>
    <w:rsid w:val="00570837"/>
    <w:rsid w:val="0057133D"/>
    <w:rsid w:val="00571EA8"/>
    <w:rsid w:val="005721F5"/>
    <w:rsid w:val="005724E3"/>
    <w:rsid w:val="00574E6E"/>
    <w:rsid w:val="00581A3F"/>
    <w:rsid w:val="00581CB3"/>
    <w:rsid w:val="00581DB2"/>
    <w:rsid w:val="00582729"/>
    <w:rsid w:val="0058281C"/>
    <w:rsid w:val="005856AE"/>
    <w:rsid w:val="00585EB7"/>
    <w:rsid w:val="00587637"/>
    <w:rsid w:val="00587D43"/>
    <w:rsid w:val="00587E8D"/>
    <w:rsid w:val="0059033B"/>
    <w:rsid w:val="00590794"/>
    <w:rsid w:val="00590973"/>
    <w:rsid w:val="0059685B"/>
    <w:rsid w:val="00597645"/>
    <w:rsid w:val="00597754"/>
    <w:rsid w:val="005A2F14"/>
    <w:rsid w:val="005A51CD"/>
    <w:rsid w:val="005A6732"/>
    <w:rsid w:val="005A680F"/>
    <w:rsid w:val="005B0836"/>
    <w:rsid w:val="005B407A"/>
    <w:rsid w:val="005B556A"/>
    <w:rsid w:val="005B61EB"/>
    <w:rsid w:val="005C069B"/>
    <w:rsid w:val="005C0C9D"/>
    <w:rsid w:val="005C1074"/>
    <w:rsid w:val="005C4208"/>
    <w:rsid w:val="005C5CF8"/>
    <w:rsid w:val="005C5F0C"/>
    <w:rsid w:val="005C67DF"/>
    <w:rsid w:val="005C72AD"/>
    <w:rsid w:val="005C7709"/>
    <w:rsid w:val="005C7C5E"/>
    <w:rsid w:val="005D045F"/>
    <w:rsid w:val="005D192D"/>
    <w:rsid w:val="005D3443"/>
    <w:rsid w:val="005D4E70"/>
    <w:rsid w:val="005D6BFC"/>
    <w:rsid w:val="005D7456"/>
    <w:rsid w:val="005E3689"/>
    <w:rsid w:val="005E3ACD"/>
    <w:rsid w:val="005E4DCA"/>
    <w:rsid w:val="005E4DF0"/>
    <w:rsid w:val="005E6B16"/>
    <w:rsid w:val="005F149C"/>
    <w:rsid w:val="005F3B0C"/>
    <w:rsid w:val="005F406F"/>
    <w:rsid w:val="005F42C8"/>
    <w:rsid w:val="005F4642"/>
    <w:rsid w:val="005F534C"/>
    <w:rsid w:val="005F6B85"/>
    <w:rsid w:val="005F6D47"/>
    <w:rsid w:val="005F769B"/>
    <w:rsid w:val="00600A3E"/>
    <w:rsid w:val="006019DD"/>
    <w:rsid w:val="0060301D"/>
    <w:rsid w:val="00604C92"/>
    <w:rsid w:val="0060548A"/>
    <w:rsid w:val="0060589C"/>
    <w:rsid w:val="00606561"/>
    <w:rsid w:val="00607C00"/>
    <w:rsid w:val="00607F8C"/>
    <w:rsid w:val="00612048"/>
    <w:rsid w:val="00612E9A"/>
    <w:rsid w:val="006143D5"/>
    <w:rsid w:val="0061545D"/>
    <w:rsid w:val="00615CA7"/>
    <w:rsid w:val="00615EF9"/>
    <w:rsid w:val="00615FE5"/>
    <w:rsid w:val="006160D5"/>
    <w:rsid w:val="006202E1"/>
    <w:rsid w:val="006219A1"/>
    <w:rsid w:val="00622176"/>
    <w:rsid w:val="00622538"/>
    <w:rsid w:val="00622E5B"/>
    <w:rsid w:val="006249ED"/>
    <w:rsid w:val="00624FC2"/>
    <w:rsid w:val="006263B0"/>
    <w:rsid w:val="0063039D"/>
    <w:rsid w:val="00632B76"/>
    <w:rsid w:val="00636AC0"/>
    <w:rsid w:val="00637D21"/>
    <w:rsid w:val="006444E9"/>
    <w:rsid w:val="0064514C"/>
    <w:rsid w:val="00646503"/>
    <w:rsid w:val="00653278"/>
    <w:rsid w:val="00656529"/>
    <w:rsid w:val="00661F0A"/>
    <w:rsid w:val="00662C48"/>
    <w:rsid w:val="00666199"/>
    <w:rsid w:val="00666E50"/>
    <w:rsid w:val="00672422"/>
    <w:rsid w:val="00673712"/>
    <w:rsid w:val="00673DEF"/>
    <w:rsid w:val="0067440D"/>
    <w:rsid w:val="0067449A"/>
    <w:rsid w:val="00674762"/>
    <w:rsid w:val="00674CD7"/>
    <w:rsid w:val="00675477"/>
    <w:rsid w:val="00676334"/>
    <w:rsid w:val="006769BB"/>
    <w:rsid w:val="006770C3"/>
    <w:rsid w:val="006777C4"/>
    <w:rsid w:val="0068263B"/>
    <w:rsid w:val="00683A28"/>
    <w:rsid w:val="0068663F"/>
    <w:rsid w:val="006901B4"/>
    <w:rsid w:val="00690C2D"/>
    <w:rsid w:val="006913BF"/>
    <w:rsid w:val="00693D5F"/>
    <w:rsid w:val="00695542"/>
    <w:rsid w:val="00696E31"/>
    <w:rsid w:val="006A00B2"/>
    <w:rsid w:val="006A13BA"/>
    <w:rsid w:val="006A17A7"/>
    <w:rsid w:val="006A2E21"/>
    <w:rsid w:val="006A2E57"/>
    <w:rsid w:val="006A61DC"/>
    <w:rsid w:val="006A717D"/>
    <w:rsid w:val="006A7E48"/>
    <w:rsid w:val="006B1E8A"/>
    <w:rsid w:val="006B35EB"/>
    <w:rsid w:val="006C0ACD"/>
    <w:rsid w:val="006C1DD2"/>
    <w:rsid w:val="006C23E4"/>
    <w:rsid w:val="006C2C95"/>
    <w:rsid w:val="006C333A"/>
    <w:rsid w:val="006C336C"/>
    <w:rsid w:val="006C3A49"/>
    <w:rsid w:val="006C4267"/>
    <w:rsid w:val="006C4CF9"/>
    <w:rsid w:val="006C5166"/>
    <w:rsid w:val="006C5367"/>
    <w:rsid w:val="006C5A1D"/>
    <w:rsid w:val="006C6F29"/>
    <w:rsid w:val="006D2C3D"/>
    <w:rsid w:val="006D39B0"/>
    <w:rsid w:val="006D465B"/>
    <w:rsid w:val="006D586A"/>
    <w:rsid w:val="006D63C6"/>
    <w:rsid w:val="006D66F7"/>
    <w:rsid w:val="006D7CD5"/>
    <w:rsid w:val="006D7F13"/>
    <w:rsid w:val="006E1D27"/>
    <w:rsid w:val="006E274C"/>
    <w:rsid w:val="006E3D15"/>
    <w:rsid w:val="006E53DE"/>
    <w:rsid w:val="006E6B2A"/>
    <w:rsid w:val="006E7761"/>
    <w:rsid w:val="006F0715"/>
    <w:rsid w:val="006F40D9"/>
    <w:rsid w:val="006F6466"/>
    <w:rsid w:val="00704E80"/>
    <w:rsid w:val="007060FD"/>
    <w:rsid w:val="007064B9"/>
    <w:rsid w:val="00706E4D"/>
    <w:rsid w:val="00710B8D"/>
    <w:rsid w:val="0071155C"/>
    <w:rsid w:val="00711D19"/>
    <w:rsid w:val="00712512"/>
    <w:rsid w:val="00712864"/>
    <w:rsid w:val="007130D7"/>
    <w:rsid w:val="00713417"/>
    <w:rsid w:val="007136F9"/>
    <w:rsid w:val="00713C78"/>
    <w:rsid w:val="0071587F"/>
    <w:rsid w:val="00717B16"/>
    <w:rsid w:val="00720A55"/>
    <w:rsid w:val="00721340"/>
    <w:rsid w:val="0072230F"/>
    <w:rsid w:val="00722313"/>
    <w:rsid w:val="007223F2"/>
    <w:rsid w:val="00723C2B"/>
    <w:rsid w:val="0072469E"/>
    <w:rsid w:val="007250A5"/>
    <w:rsid w:val="007311B9"/>
    <w:rsid w:val="00733D83"/>
    <w:rsid w:val="0073486E"/>
    <w:rsid w:val="00734BE0"/>
    <w:rsid w:val="00737BF4"/>
    <w:rsid w:val="00741106"/>
    <w:rsid w:val="007412A4"/>
    <w:rsid w:val="00742155"/>
    <w:rsid w:val="007458CB"/>
    <w:rsid w:val="00747195"/>
    <w:rsid w:val="007543ED"/>
    <w:rsid w:val="00755C62"/>
    <w:rsid w:val="007561C3"/>
    <w:rsid w:val="00756A5A"/>
    <w:rsid w:val="00756FD5"/>
    <w:rsid w:val="00760740"/>
    <w:rsid w:val="0076091C"/>
    <w:rsid w:val="00760AE4"/>
    <w:rsid w:val="00762FF4"/>
    <w:rsid w:val="007639E1"/>
    <w:rsid w:val="007645BA"/>
    <w:rsid w:val="007648AC"/>
    <w:rsid w:val="00765D3F"/>
    <w:rsid w:val="007673CB"/>
    <w:rsid w:val="0077298C"/>
    <w:rsid w:val="00774E0E"/>
    <w:rsid w:val="00775FF4"/>
    <w:rsid w:val="00776A4A"/>
    <w:rsid w:val="00781ACE"/>
    <w:rsid w:val="00781F35"/>
    <w:rsid w:val="0078206E"/>
    <w:rsid w:val="00783D64"/>
    <w:rsid w:val="0078487A"/>
    <w:rsid w:val="007859DF"/>
    <w:rsid w:val="00785F96"/>
    <w:rsid w:val="007862FF"/>
    <w:rsid w:val="00786632"/>
    <w:rsid w:val="00787E66"/>
    <w:rsid w:val="007920B5"/>
    <w:rsid w:val="00792B67"/>
    <w:rsid w:val="00796063"/>
    <w:rsid w:val="00797397"/>
    <w:rsid w:val="007A0A0C"/>
    <w:rsid w:val="007A2232"/>
    <w:rsid w:val="007A36A4"/>
    <w:rsid w:val="007A4965"/>
    <w:rsid w:val="007A6DFC"/>
    <w:rsid w:val="007B0C84"/>
    <w:rsid w:val="007B0D4A"/>
    <w:rsid w:val="007B0F04"/>
    <w:rsid w:val="007B2430"/>
    <w:rsid w:val="007B5A2D"/>
    <w:rsid w:val="007B5C34"/>
    <w:rsid w:val="007B68CF"/>
    <w:rsid w:val="007B7077"/>
    <w:rsid w:val="007C1041"/>
    <w:rsid w:val="007C38E9"/>
    <w:rsid w:val="007C4B1F"/>
    <w:rsid w:val="007C69D2"/>
    <w:rsid w:val="007D021D"/>
    <w:rsid w:val="007D09BE"/>
    <w:rsid w:val="007D364C"/>
    <w:rsid w:val="007D47D7"/>
    <w:rsid w:val="007E0421"/>
    <w:rsid w:val="007E0726"/>
    <w:rsid w:val="007E2CA5"/>
    <w:rsid w:val="007E2D96"/>
    <w:rsid w:val="007E39A5"/>
    <w:rsid w:val="007E4D91"/>
    <w:rsid w:val="007E565E"/>
    <w:rsid w:val="007E6B55"/>
    <w:rsid w:val="007E759B"/>
    <w:rsid w:val="007F0C02"/>
    <w:rsid w:val="007F3ACB"/>
    <w:rsid w:val="007F5174"/>
    <w:rsid w:val="007F54FC"/>
    <w:rsid w:val="007F5544"/>
    <w:rsid w:val="007F6D6F"/>
    <w:rsid w:val="00801396"/>
    <w:rsid w:val="00801F74"/>
    <w:rsid w:val="008025B3"/>
    <w:rsid w:val="00802A97"/>
    <w:rsid w:val="0080325C"/>
    <w:rsid w:val="00804404"/>
    <w:rsid w:val="00805A61"/>
    <w:rsid w:val="00806104"/>
    <w:rsid w:val="00806966"/>
    <w:rsid w:val="008100C8"/>
    <w:rsid w:val="00811FDC"/>
    <w:rsid w:val="00812E8E"/>
    <w:rsid w:val="008130EE"/>
    <w:rsid w:val="008133CC"/>
    <w:rsid w:val="00814067"/>
    <w:rsid w:val="008147BF"/>
    <w:rsid w:val="00816A3C"/>
    <w:rsid w:val="00816BF7"/>
    <w:rsid w:val="0082309C"/>
    <w:rsid w:val="00825625"/>
    <w:rsid w:val="00825E3C"/>
    <w:rsid w:val="00827FF3"/>
    <w:rsid w:val="00831EB0"/>
    <w:rsid w:val="008327B3"/>
    <w:rsid w:val="00835F3D"/>
    <w:rsid w:val="0084320F"/>
    <w:rsid w:val="00843371"/>
    <w:rsid w:val="00844E48"/>
    <w:rsid w:val="00844F8F"/>
    <w:rsid w:val="008453F5"/>
    <w:rsid w:val="008459A8"/>
    <w:rsid w:val="00850686"/>
    <w:rsid w:val="008515C0"/>
    <w:rsid w:val="0085333E"/>
    <w:rsid w:val="008559CF"/>
    <w:rsid w:val="008559F9"/>
    <w:rsid w:val="008562A1"/>
    <w:rsid w:val="008608D4"/>
    <w:rsid w:val="00861894"/>
    <w:rsid w:val="00861A3F"/>
    <w:rsid w:val="008672BF"/>
    <w:rsid w:val="0087171D"/>
    <w:rsid w:val="00873C1A"/>
    <w:rsid w:val="0087491E"/>
    <w:rsid w:val="0087624A"/>
    <w:rsid w:val="00877741"/>
    <w:rsid w:val="0088003D"/>
    <w:rsid w:val="00881F0C"/>
    <w:rsid w:val="00881F2A"/>
    <w:rsid w:val="00882579"/>
    <w:rsid w:val="00883B6B"/>
    <w:rsid w:val="00885B70"/>
    <w:rsid w:val="00885D37"/>
    <w:rsid w:val="00885FD7"/>
    <w:rsid w:val="0088716E"/>
    <w:rsid w:val="00890C83"/>
    <w:rsid w:val="008912E2"/>
    <w:rsid w:val="008928BD"/>
    <w:rsid w:val="00893C8E"/>
    <w:rsid w:val="00895919"/>
    <w:rsid w:val="008963F2"/>
    <w:rsid w:val="0089703F"/>
    <w:rsid w:val="00897AE4"/>
    <w:rsid w:val="008A0ABD"/>
    <w:rsid w:val="008A2327"/>
    <w:rsid w:val="008A2F6E"/>
    <w:rsid w:val="008A4112"/>
    <w:rsid w:val="008A5338"/>
    <w:rsid w:val="008A5E02"/>
    <w:rsid w:val="008A63AC"/>
    <w:rsid w:val="008B3AD2"/>
    <w:rsid w:val="008B45EB"/>
    <w:rsid w:val="008B4890"/>
    <w:rsid w:val="008B48EC"/>
    <w:rsid w:val="008B4A0F"/>
    <w:rsid w:val="008B74FF"/>
    <w:rsid w:val="008B7B2F"/>
    <w:rsid w:val="008C0E61"/>
    <w:rsid w:val="008C32A3"/>
    <w:rsid w:val="008C5DF1"/>
    <w:rsid w:val="008C6B2B"/>
    <w:rsid w:val="008C778D"/>
    <w:rsid w:val="008D1DBF"/>
    <w:rsid w:val="008D21BB"/>
    <w:rsid w:val="008D2355"/>
    <w:rsid w:val="008D267A"/>
    <w:rsid w:val="008D3286"/>
    <w:rsid w:val="008D48BF"/>
    <w:rsid w:val="008D5662"/>
    <w:rsid w:val="008E1A1A"/>
    <w:rsid w:val="008E347F"/>
    <w:rsid w:val="008E4B4A"/>
    <w:rsid w:val="008E5243"/>
    <w:rsid w:val="008E55FD"/>
    <w:rsid w:val="008E6F9A"/>
    <w:rsid w:val="008F41CA"/>
    <w:rsid w:val="008F4AE8"/>
    <w:rsid w:val="008F5198"/>
    <w:rsid w:val="0090020B"/>
    <w:rsid w:val="009012FA"/>
    <w:rsid w:val="009020BB"/>
    <w:rsid w:val="00905EEB"/>
    <w:rsid w:val="009067A0"/>
    <w:rsid w:val="00910592"/>
    <w:rsid w:val="009113C0"/>
    <w:rsid w:val="009119A3"/>
    <w:rsid w:val="00911BEB"/>
    <w:rsid w:val="009147F1"/>
    <w:rsid w:val="009174D9"/>
    <w:rsid w:val="00920653"/>
    <w:rsid w:val="00924DCC"/>
    <w:rsid w:val="0092641F"/>
    <w:rsid w:val="009317E2"/>
    <w:rsid w:val="009318C3"/>
    <w:rsid w:val="00934D7E"/>
    <w:rsid w:val="00935382"/>
    <w:rsid w:val="00935795"/>
    <w:rsid w:val="00937817"/>
    <w:rsid w:val="00937D83"/>
    <w:rsid w:val="00937F44"/>
    <w:rsid w:val="0094067E"/>
    <w:rsid w:val="009421DD"/>
    <w:rsid w:val="00944628"/>
    <w:rsid w:val="00944B65"/>
    <w:rsid w:val="00944FF9"/>
    <w:rsid w:val="00945E00"/>
    <w:rsid w:val="009465A2"/>
    <w:rsid w:val="00946CF8"/>
    <w:rsid w:val="0094778B"/>
    <w:rsid w:val="00952B7B"/>
    <w:rsid w:val="0095470F"/>
    <w:rsid w:val="0095614F"/>
    <w:rsid w:val="00956A98"/>
    <w:rsid w:val="009578E5"/>
    <w:rsid w:val="00957D03"/>
    <w:rsid w:val="00960395"/>
    <w:rsid w:val="00962B1B"/>
    <w:rsid w:val="0096336D"/>
    <w:rsid w:val="00963492"/>
    <w:rsid w:val="009648F7"/>
    <w:rsid w:val="0096504B"/>
    <w:rsid w:val="00967325"/>
    <w:rsid w:val="009673E0"/>
    <w:rsid w:val="00967778"/>
    <w:rsid w:val="00971752"/>
    <w:rsid w:val="009726AE"/>
    <w:rsid w:val="0097297E"/>
    <w:rsid w:val="00973DEE"/>
    <w:rsid w:val="00973E4B"/>
    <w:rsid w:val="00973E7B"/>
    <w:rsid w:val="00973FAA"/>
    <w:rsid w:val="00976276"/>
    <w:rsid w:val="00976E41"/>
    <w:rsid w:val="00981344"/>
    <w:rsid w:val="00990238"/>
    <w:rsid w:val="00991C72"/>
    <w:rsid w:val="00993057"/>
    <w:rsid w:val="00993323"/>
    <w:rsid w:val="00993AB0"/>
    <w:rsid w:val="00995D15"/>
    <w:rsid w:val="009A05BC"/>
    <w:rsid w:val="009A10C6"/>
    <w:rsid w:val="009A113E"/>
    <w:rsid w:val="009A2144"/>
    <w:rsid w:val="009A3F53"/>
    <w:rsid w:val="009A40D8"/>
    <w:rsid w:val="009A5D49"/>
    <w:rsid w:val="009A6736"/>
    <w:rsid w:val="009A6DBD"/>
    <w:rsid w:val="009B06E3"/>
    <w:rsid w:val="009B0C40"/>
    <w:rsid w:val="009B2563"/>
    <w:rsid w:val="009B25BA"/>
    <w:rsid w:val="009B264C"/>
    <w:rsid w:val="009B3264"/>
    <w:rsid w:val="009B5651"/>
    <w:rsid w:val="009B58DB"/>
    <w:rsid w:val="009B6226"/>
    <w:rsid w:val="009B638B"/>
    <w:rsid w:val="009B638D"/>
    <w:rsid w:val="009B6518"/>
    <w:rsid w:val="009C0526"/>
    <w:rsid w:val="009C18CB"/>
    <w:rsid w:val="009C1B09"/>
    <w:rsid w:val="009C2521"/>
    <w:rsid w:val="009C413C"/>
    <w:rsid w:val="009C4368"/>
    <w:rsid w:val="009C5539"/>
    <w:rsid w:val="009C56C4"/>
    <w:rsid w:val="009C60EC"/>
    <w:rsid w:val="009C7DED"/>
    <w:rsid w:val="009D078D"/>
    <w:rsid w:val="009D24C4"/>
    <w:rsid w:val="009D3FC9"/>
    <w:rsid w:val="009D507B"/>
    <w:rsid w:val="009D6E5F"/>
    <w:rsid w:val="009E0278"/>
    <w:rsid w:val="009E1912"/>
    <w:rsid w:val="009E47F5"/>
    <w:rsid w:val="009F14DF"/>
    <w:rsid w:val="009F58AB"/>
    <w:rsid w:val="009F6BF9"/>
    <w:rsid w:val="009F6BFB"/>
    <w:rsid w:val="009F7980"/>
    <w:rsid w:val="009F7D64"/>
    <w:rsid w:val="00A002A5"/>
    <w:rsid w:val="00A00832"/>
    <w:rsid w:val="00A0317F"/>
    <w:rsid w:val="00A03710"/>
    <w:rsid w:val="00A06BE9"/>
    <w:rsid w:val="00A075AE"/>
    <w:rsid w:val="00A1091E"/>
    <w:rsid w:val="00A119F8"/>
    <w:rsid w:val="00A12A2D"/>
    <w:rsid w:val="00A13759"/>
    <w:rsid w:val="00A140A7"/>
    <w:rsid w:val="00A152C5"/>
    <w:rsid w:val="00A1656E"/>
    <w:rsid w:val="00A16608"/>
    <w:rsid w:val="00A17951"/>
    <w:rsid w:val="00A17A09"/>
    <w:rsid w:val="00A2004E"/>
    <w:rsid w:val="00A209D7"/>
    <w:rsid w:val="00A22080"/>
    <w:rsid w:val="00A221AF"/>
    <w:rsid w:val="00A23B39"/>
    <w:rsid w:val="00A24DE6"/>
    <w:rsid w:val="00A3030E"/>
    <w:rsid w:val="00A315A2"/>
    <w:rsid w:val="00A31787"/>
    <w:rsid w:val="00A318F4"/>
    <w:rsid w:val="00A3194E"/>
    <w:rsid w:val="00A31F28"/>
    <w:rsid w:val="00A32EAA"/>
    <w:rsid w:val="00A33D03"/>
    <w:rsid w:val="00A33E86"/>
    <w:rsid w:val="00A37265"/>
    <w:rsid w:val="00A37EA6"/>
    <w:rsid w:val="00A403A9"/>
    <w:rsid w:val="00A41ACB"/>
    <w:rsid w:val="00A42436"/>
    <w:rsid w:val="00A42721"/>
    <w:rsid w:val="00A4483F"/>
    <w:rsid w:val="00A44DCC"/>
    <w:rsid w:val="00A46F73"/>
    <w:rsid w:val="00A47B10"/>
    <w:rsid w:val="00A51A6B"/>
    <w:rsid w:val="00A51F61"/>
    <w:rsid w:val="00A52C48"/>
    <w:rsid w:val="00A530DF"/>
    <w:rsid w:val="00A5506D"/>
    <w:rsid w:val="00A55BEC"/>
    <w:rsid w:val="00A5709C"/>
    <w:rsid w:val="00A6044D"/>
    <w:rsid w:val="00A632A2"/>
    <w:rsid w:val="00A6456B"/>
    <w:rsid w:val="00A64BCE"/>
    <w:rsid w:val="00A66AA9"/>
    <w:rsid w:val="00A6799F"/>
    <w:rsid w:val="00A7070C"/>
    <w:rsid w:val="00A70E39"/>
    <w:rsid w:val="00A7201B"/>
    <w:rsid w:val="00A727BA"/>
    <w:rsid w:val="00A81340"/>
    <w:rsid w:val="00A81FA9"/>
    <w:rsid w:val="00A8640B"/>
    <w:rsid w:val="00A91983"/>
    <w:rsid w:val="00A91DD1"/>
    <w:rsid w:val="00A9333B"/>
    <w:rsid w:val="00A94DB3"/>
    <w:rsid w:val="00A96AC3"/>
    <w:rsid w:val="00A96EB0"/>
    <w:rsid w:val="00A970D4"/>
    <w:rsid w:val="00AA2D34"/>
    <w:rsid w:val="00AA52F8"/>
    <w:rsid w:val="00AA6941"/>
    <w:rsid w:val="00AA71AE"/>
    <w:rsid w:val="00AB0B87"/>
    <w:rsid w:val="00AB2332"/>
    <w:rsid w:val="00AB47A5"/>
    <w:rsid w:val="00AB4F4E"/>
    <w:rsid w:val="00AB54F0"/>
    <w:rsid w:val="00AB5751"/>
    <w:rsid w:val="00AC0507"/>
    <w:rsid w:val="00AC1057"/>
    <w:rsid w:val="00AC1F5D"/>
    <w:rsid w:val="00AC301E"/>
    <w:rsid w:val="00AC5356"/>
    <w:rsid w:val="00AC7CD6"/>
    <w:rsid w:val="00AD3608"/>
    <w:rsid w:val="00AD413D"/>
    <w:rsid w:val="00AD47F7"/>
    <w:rsid w:val="00AD7C1A"/>
    <w:rsid w:val="00AD7CD1"/>
    <w:rsid w:val="00AE0F37"/>
    <w:rsid w:val="00AE0F58"/>
    <w:rsid w:val="00AE179E"/>
    <w:rsid w:val="00AE2FA4"/>
    <w:rsid w:val="00AE40CB"/>
    <w:rsid w:val="00AE5D3E"/>
    <w:rsid w:val="00AE666A"/>
    <w:rsid w:val="00AE681E"/>
    <w:rsid w:val="00AF00B7"/>
    <w:rsid w:val="00AF04F2"/>
    <w:rsid w:val="00AF1E05"/>
    <w:rsid w:val="00AF433F"/>
    <w:rsid w:val="00AF5F51"/>
    <w:rsid w:val="00B0085A"/>
    <w:rsid w:val="00B015F9"/>
    <w:rsid w:val="00B02DFF"/>
    <w:rsid w:val="00B04241"/>
    <w:rsid w:val="00B048B6"/>
    <w:rsid w:val="00B06825"/>
    <w:rsid w:val="00B07812"/>
    <w:rsid w:val="00B10012"/>
    <w:rsid w:val="00B107AE"/>
    <w:rsid w:val="00B2218E"/>
    <w:rsid w:val="00B22515"/>
    <w:rsid w:val="00B241A2"/>
    <w:rsid w:val="00B25805"/>
    <w:rsid w:val="00B258D2"/>
    <w:rsid w:val="00B2664E"/>
    <w:rsid w:val="00B30C55"/>
    <w:rsid w:val="00B372CC"/>
    <w:rsid w:val="00B37764"/>
    <w:rsid w:val="00B37A4A"/>
    <w:rsid w:val="00B37E52"/>
    <w:rsid w:val="00B41084"/>
    <w:rsid w:val="00B43151"/>
    <w:rsid w:val="00B45AF4"/>
    <w:rsid w:val="00B4628F"/>
    <w:rsid w:val="00B470C3"/>
    <w:rsid w:val="00B47BDF"/>
    <w:rsid w:val="00B52495"/>
    <w:rsid w:val="00B602D7"/>
    <w:rsid w:val="00B611C0"/>
    <w:rsid w:val="00B643C2"/>
    <w:rsid w:val="00B65DE6"/>
    <w:rsid w:val="00B66210"/>
    <w:rsid w:val="00B67159"/>
    <w:rsid w:val="00B67348"/>
    <w:rsid w:val="00B70F9C"/>
    <w:rsid w:val="00B7203D"/>
    <w:rsid w:val="00B72244"/>
    <w:rsid w:val="00B72B2A"/>
    <w:rsid w:val="00B73C32"/>
    <w:rsid w:val="00B75B91"/>
    <w:rsid w:val="00B76F2F"/>
    <w:rsid w:val="00B77259"/>
    <w:rsid w:val="00B77D5D"/>
    <w:rsid w:val="00B82E99"/>
    <w:rsid w:val="00B83CD1"/>
    <w:rsid w:val="00B8441F"/>
    <w:rsid w:val="00B86329"/>
    <w:rsid w:val="00B86A5C"/>
    <w:rsid w:val="00B9126C"/>
    <w:rsid w:val="00B91D19"/>
    <w:rsid w:val="00B92C74"/>
    <w:rsid w:val="00B92E98"/>
    <w:rsid w:val="00B92F26"/>
    <w:rsid w:val="00B93181"/>
    <w:rsid w:val="00B9352B"/>
    <w:rsid w:val="00B93E86"/>
    <w:rsid w:val="00B941A6"/>
    <w:rsid w:val="00B943F9"/>
    <w:rsid w:val="00B948E8"/>
    <w:rsid w:val="00B96EC9"/>
    <w:rsid w:val="00BA036F"/>
    <w:rsid w:val="00BA0873"/>
    <w:rsid w:val="00BA336A"/>
    <w:rsid w:val="00BA5486"/>
    <w:rsid w:val="00BA60DA"/>
    <w:rsid w:val="00BB116C"/>
    <w:rsid w:val="00BB2EE6"/>
    <w:rsid w:val="00BB35B4"/>
    <w:rsid w:val="00BB3740"/>
    <w:rsid w:val="00BB4F43"/>
    <w:rsid w:val="00BB7D51"/>
    <w:rsid w:val="00BC0FB0"/>
    <w:rsid w:val="00BC127E"/>
    <w:rsid w:val="00BC4278"/>
    <w:rsid w:val="00BC6C23"/>
    <w:rsid w:val="00BC772E"/>
    <w:rsid w:val="00BC7AEF"/>
    <w:rsid w:val="00BD1038"/>
    <w:rsid w:val="00BD1771"/>
    <w:rsid w:val="00BD1AD8"/>
    <w:rsid w:val="00BD2563"/>
    <w:rsid w:val="00BD3F12"/>
    <w:rsid w:val="00BD42BF"/>
    <w:rsid w:val="00BD5842"/>
    <w:rsid w:val="00BD618C"/>
    <w:rsid w:val="00BD683A"/>
    <w:rsid w:val="00BD7AD4"/>
    <w:rsid w:val="00BE06D1"/>
    <w:rsid w:val="00BE25A7"/>
    <w:rsid w:val="00BE5AA7"/>
    <w:rsid w:val="00BE60F7"/>
    <w:rsid w:val="00BE719E"/>
    <w:rsid w:val="00BF0AE9"/>
    <w:rsid w:val="00BF29CE"/>
    <w:rsid w:val="00BF35CF"/>
    <w:rsid w:val="00BF36A7"/>
    <w:rsid w:val="00BF5439"/>
    <w:rsid w:val="00BF7551"/>
    <w:rsid w:val="00C015E2"/>
    <w:rsid w:val="00C01A61"/>
    <w:rsid w:val="00C01A65"/>
    <w:rsid w:val="00C02634"/>
    <w:rsid w:val="00C038F5"/>
    <w:rsid w:val="00C04771"/>
    <w:rsid w:val="00C052F4"/>
    <w:rsid w:val="00C074F8"/>
    <w:rsid w:val="00C11722"/>
    <w:rsid w:val="00C11A29"/>
    <w:rsid w:val="00C11DEE"/>
    <w:rsid w:val="00C14313"/>
    <w:rsid w:val="00C14EED"/>
    <w:rsid w:val="00C14F46"/>
    <w:rsid w:val="00C15314"/>
    <w:rsid w:val="00C171E5"/>
    <w:rsid w:val="00C17259"/>
    <w:rsid w:val="00C2034E"/>
    <w:rsid w:val="00C2327E"/>
    <w:rsid w:val="00C24C21"/>
    <w:rsid w:val="00C2664D"/>
    <w:rsid w:val="00C31006"/>
    <w:rsid w:val="00C3211A"/>
    <w:rsid w:val="00C32B8A"/>
    <w:rsid w:val="00C3318A"/>
    <w:rsid w:val="00C3552F"/>
    <w:rsid w:val="00C406F7"/>
    <w:rsid w:val="00C41019"/>
    <w:rsid w:val="00C42303"/>
    <w:rsid w:val="00C42732"/>
    <w:rsid w:val="00C43F42"/>
    <w:rsid w:val="00C44536"/>
    <w:rsid w:val="00C456B1"/>
    <w:rsid w:val="00C50A72"/>
    <w:rsid w:val="00C51441"/>
    <w:rsid w:val="00C5435B"/>
    <w:rsid w:val="00C551D3"/>
    <w:rsid w:val="00C56C7D"/>
    <w:rsid w:val="00C5778C"/>
    <w:rsid w:val="00C57E48"/>
    <w:rsid w:val="00C61F75"/>
    <w:rsid w:val="00C62C9F"/>
    <w:rsid w:val="00C631A3"/>
    <w:rsid w:val="00C641FD"/>
    <w:rsid w:val="00C64EA7"/>
    <w:rsid w:val="00C65A76"/>
    <w:rsid w:val="00C66EBC"/>
    <w:rsid w:val="00C711ED"/>
    <w:rsid w:val="00C71CA0"/>
    <w:rsid w:val="00C745E0"/>
    <w:rsid w:val="00C7740D"/>
    <w:rsid w:val="00C81D66"/>
    <w:rsid w:val="00C82105"/>
    <w:rsid w:val="00C82DC0"/>
    <w:rsid w:val="00C83A14"/>
    <w:rsid w:val="00C83A36"/>
    <w:rsid w:val="00C91CCE"/>
    <w:rsid w:val="00CA0BC7"/>
    <w:rsid w:val="00CA177E"/>
    <w:rsid w:val="00CA3E15"/>
    <w:rsid w:val="00CA455C"/>
    <w:rsid w:val="00CB1559"/>
    <w:rsid w:val="00CB2752"/>
    <w:rsid w:val="00CB2F75"/>
    <w:rsid w:val="00CB2F96"/>
    <w:rsid w:val="00CB5D48"/>
    <w:rsid w:val="00CB6899"/>
    <w:rsid w:val="00CB71EE"/>
    <w:rsid w:val="00CC0E52"/>
    <w:rsid w:val="00CC1C1D"/>
    <w:rsid w:val="00CC375E"/>
    <w:rsid w:val="00CC3912"/>
    <w:rsid w:val="00CC43D6"/>
    <w:rsid w:val="00CC6C41"/>
    <w:rsid w:val="00CD30E1"/>
    <w:rsid w:val="00CD4CA9"/>
    <w:rsid w:val="00CD511C"/>
    <w:rsid w:val="00CD717D"/>
    <w:rsid w:val="00CE0D41"/>
    <w:rsid w:val="00CE2BAA"/>
    <w:rsid w:val="00CE2D16"/>
    <w:rsid w:val="00CE3103"/>
    <w:rsid w:val="00CE373A"/>
    <w:rsid w:val="00CE4850"/>
    <w:rsid w:val="00CE65EA"/>
    <w:rsid w:val="00CE72CF"/>
    <w:rsid w:val="00CE7892"/>
    <w:rsid w:val="00CE7DB1"/>
    <w:rsid w:val="00CF040D"/>
    <w:rsid w:val="00CF0AF7"/>
    <w:rsid w:val="00CF0F04"/>
    <w:rsid w:val="00CF158C"/>
    <w:rsid w:val="00CF160B"/>
    <w:rsid w:val="00CF16E5"/>
    <w:rsid w:val="00CF2AB3"/>
    <w:rsid w:val="00CF38D9"/>
    <w:rsid w:val="00CF3EF5"/>
    <w:rsid w:val="00CF4B01"/>
    <w:rsid w:val="00D00D64"/>
    <w:rsid w:val="00D01591"/>
    <w:rsid w:val="00D10B03"/>
    <w:rsid w:val="00D13B05"/>
    <w:rsid w:val="00D1469B"/>
    <w:rsid w:val="00D147F6"/>
    <w:rsid w:val="00D163A4"/>
    <w:rsid w:val="00D202FE"/>
    <w:rsid w:val="00D20E20"/>
    <w:rsid w:val="00D21398"/>
    <w:rsid w:val="00D229E2"/>
    <w:rsid w:val="00D22BD1"/>
    <w:rsid w:val="00D23186"/>
    <w:rsid w:val="00D242E6"/>
    <w:rsid w:val="00D2462E"/>
    <w:rsid w:val="00D24D73"/>
    <w:rsid w:val="00D26091"/>
    <w:rsid w:val="00D266D1"/>
    <w:rsid w:val="00D26E7E"/>
    <w:rsid w:val="00D31911"/>
    <w:rsid w:val="00D3256E"/>
    <w:rsid w:val="00D33F0A"/>
    <w:rsid w:val="00D34610"/>
    <w:rsid w:val="00D3567A"/>
    <w:rsid w:val="00D376E1"/>
    <w:rsid w:val="00D421F5"/>
    <w:rsid w:val="00D46719"/>
    <w:rsid w:val="00D4707D"/>
    <w:rsid w:val="00D47461"/>
    <w:rsid w:val="00D47821"/>
    <w:rsid w:val="00D502FF"/>
    <w:rsid w:val="00D504C3"/>
    <w:rsid w:val="00D525A5"/>
    <w:rsid w:val="00D52A02"/>
    <w:rsid w:val="00D54B86"/>
    <w:rsid w:val="00D560CC"/>
    <w:rsid w:val="00D615C3"/>
    <w:rsid w:val="00D63208"/>
    <w:rsid w:val="00D645CD"/>
    <w:rsid w:val="00D6513E"/>
    <w:rsid w:val="00D67B2E"/>
    <w:rsid w:val="00D7171B"/>
    <w:rsid w:val="00D756C4"/>
    <w:rsid w:val="00D772E5"/>
    <w:rsid w:val="00D776E0"/>
    <w:rsid w:val="00D804CA"/>
    <w:rsid w:val="00D81351"/>
    <w:rsid w:val="00D83446"/>
    <w:rsid w:val="00D84F87"/>
    <w:rsid w:val="00D8513F"/>
    <w:rsid w:val="00D859F6"/>
    <w:rsid w:val="00D91F8B"/>
    <w:rsid w:val="00D91FCF"/>
    <w:rsid w:val="00D926E2"/>
    <w:rsid w:val="00D92E04"/>
    <w:rsid w:val="00D92E2C"/>
    <w:rsid w:val="00DA0B73"/>
    <w:rsid w:val="00DA243C"/>
    <w:rsid w:val="00DA42B4"/>
    <w:rsid w:val="00DA47C5"/>
    <w:rsid w:val="00DA5008"/>
    <w:rsid w:val="00DA5ACB"/>
    <w:rsid w:val="00DA7CC4"/>
    <w:rsid w:val="00DB0E81"/>
    <w:rsid w:val="00DB10D5"/>
    <w:rsid w:val="00DB136E"/>
    <w:rsid w:val="00DB18FD"/>
    <w:rsid w:val="00DB2780"/>
    <w:rsid w:val="00DB39FB"/>
    <w:rsid w:val="00DB3F62"/>
    <w:rsid w:val="00DB4ADE"/>
    <w:rsid w:val="00DB5284"/>
    <w:rsid w:val="00DC14FD"/>
    <w:rsid w:val="00DC2176"/>
    <w:rsid w:val="00DC21CA"/>
    <w:rsid w:val="00DC5AE5"/>
    <w:rsid w:val="00DC65AC"/>
    <w:rsid w:val="00DC6B0D"/>
    <w:rsid w:val="00DC6CC6"/>
    <w:rsid w:val="00DC796B"/>
    <w:rsid w:val="00DD0567"/>
    <w:rsid w:val="00DD1FA3"/>
    <w:rsid w:val="00DD3B25"/>
    <w:rsid w:val="00DD494C"/>
    <w:rsid w:val="00DD5721"/>
    <w:rsid w:val="00DD63E1"/>
    <w:rsid w:val="00DE1078"/>
    <w:rsid w:val="00DE2C9A"/>
    <w:rsid w:val="00DE3385"/>
    <w:rsid w:val="00DE3CCA"/>
    <w:rsid w:val="00DE4863"/>
    <w:rsid w:val="00DE6D2B"/>
    <w:rsid w:val="00DF1635"/>
    <w:rsid w:val="00DF17C5"/>
    <w:rsid w:val="00DF25E3"/>
    <w:rsid w:val="00DF29C7"/>
    <w:rsid w:val="00DF29EC"/>
    <w:rsid w:val="00DF4895"/>
    <w:rsid w:val="00DF70F8"/>
    <w:rsid w:val="00DF79EB"/>
    <w:rsid w:val="00E041E8"/>
    <w:rsid w:val="00E05979"/>
    <w:rsid w:val="00E05A15"/>
    <w:rsid w:val="00E06565"/>
    <w:rsid w:val="00E06655"/>
    <w:rsid w:val="00E072B0"/>
    <w:rsid w:val="00E13A00"/>
    <w:rsid w:val="00E167FF"/>
    <w:rsid w:val="00E20AF9"/>
    <w:rsid w:val="00E24100"/>
    <w:rsid w:val="00E250D4"/>
    <w:rsid w:val="00E30792"/>
    <w:rsid w:val="00E31413"/>
    <w:rsid w:val="00E3168B"/>
    <w:rsid w:val="00E323F8"/>
    <w:rsid w:val="00E326CF"/>
    <w:rsid w:val="00E35AA0"/>
    <w:rsid w:val="00E36C64"/>
    <w:rsid w:val="00E375B9"/>
    <w:rsid w:val="00E41A35"/>
    <w:rsid w:val="00E44708"/>
    <w:rsid w:val="00E44CF6"/>
    <w:rsid w:val="00E45B97"/>
    <w:rsid w:val="00E469BA"/>
    <w:rsid w:val="00E51195"/>
    <w:rsid w:val="00E513BA"/>
    <w:rsid w:val="00E51B0D"/>
    <w:rsid w:val="00E5331A"/>
    <w:rsid w:val="00E53AB7"/>
    <w:rsid w:val="00E578ED"/>
    <w:rsid w:val="00E60065"/>
    <w:rsid w:val="00E6079E"/>
    <w:rsid w:val="00E610AC"/>
    <w:rsid w:val="00E6135D"/>
    <w:rsid w:val="00E624D4"/>
    <w:rsid w:val="00E63A03"/>
    <w:rsid w:val="00E718F6"/>
    <w:rsid w:val="00E71CBC"/>
    <w:rsid w:val="00E7257F"/>
    <w:rsid w:val="00E72A78"/>
    <w:rsid w:val="00E72C1F"/>
    <w:rsid w:val="00E7441A"/>
    <w:rsid w:val="00E75EE2"/>
    <w:rsid w:val="00E75F24"/>
    <w:rsid w:val="00E77ABF"/>
    <w:rsid w:val="00E77F88"/>
    <w:rsid w:val="00E8152B"/>
    <w:rsid w:val="00E83061"/>
    <w:rsid w:val="00E8372C"/>
    <w:rsid w:val="00E83CCA"/>
    <w:rsid w:val="00E84AEB"/>
    <w:rsid w:val="00E8618F"/>
    <w:rsid w:val="00E87390"/>
    <w:rsid w:val="00E8749F"/>
    <w:rsid w:val="00E87BA3"/>
    <w:rsid w:val="00E90C2C"/>
    <w:rsid w:val="00E90E6B"/>
    <w:rsid w:val="00E91B68"/>
    <w:rsid w:val="00E91CEF"/>
    <w:rsid w:val="00E920F0"/>
    <w:rsid w:val="00E92977"/>
    <w:rsid w:val="00E92994"/>
    <w:rsid w:val="00E93ED5"/>
    <w:rsid w:val="00E94D1A"/>
    <w:rsid w:val="00E95580"/>
    <w:rsid w:val="00E955B0"/>
    <w:rsid w:val="00E95617"/>
    <w:rsid w:val="00E95BCE"/>
    <w:rsid w:val="00E962EE"/>
    <w:rsid w:val="00E96F9B"/>
    <w:rsid w:val="00E97128"/>
    <w:rsid w:val="00EA0D40"/>
    <w:rsid w:val="00EA2D74"/>
    <w:rsid w:val="00EA2EB3"/>
    <w:rsid w:val="00EA4F6F"/>
    <w:rsid w:val="00EA526D"/>
    <w:rsid w:val="00EA6306"/>
    <w:rsid w:val="00EA6580"/>
    <w:rsid w:val="00EA6A01"/>
    <w:rsid w:val="00EB05CE"/>
    <w:rsid w:val="00EB2AD8"/>
    <w:rsid w:val="00EB2F6B"/>
    <w:rsid w:val="00EB36D6"/>
    <w:rsid w:val="00EB4CAE"/>
    <w:rsid w:val="00EB64C8"/>
    <w:rsid w:val="00EC03A2"/>
    <w:rsid w:val="00EC061E"/>
    <w:rsid w:val="00EC0717"/>
    <w:rsid w:val="00EC0D0B"/>
    <w:rsid w:val="00EC0FE3"/>
    <w:rsid w:val="00EC1FCA"/>
    <w:rsid w:val="00EC20AF"/>
    <w:rsid w:val="00EC212E"/>
    <w:rsid w:val="00EC2BE1"/>
    <w:rsid w:val="00EC31D0"/>
    <w:rsid w:val="00EC3D82"/>
    <w:rsid w:val="00ED05CB"/>
    <w:rsid w:val="00ED0ADB"/>
    <w:rsid w:val="00ED1C8D"/>
    <w:rsid w:val="00ED1FD5"/>
    <w:rsid w:val="00ED2078"/>
    <w:rsid w:val="00ED2200"/>
    <w:rsid w:val="00ED284F"/>
    <w:rsid w:val="00ED2A97"/>
    <w:rsid w:val="00ED2E6F"/>
    <w:rsid w:val="00ED3115"/>
    <w:rsid w:val="00ED37A6"/>
    <w:rsid w:val="00ED3E54"/>
    <w:rsid w:val="00ED46B8"/>
    <w:rsid w:val="00ED5AD9"/>
    <w:rsid w:val="00EE080A"/>
    <w:rsid w:val="00EE1263"/>
    <w:rsid w:val="00EE4BDB"/>
    <w:rsid w:val="00EE52A4"/>
    <w:rsid w:val="00EF1116"/>
    <w:rsid w:val="00EF1FD1"/>
    <w:rsid w:val="00EF222B"/>
    <w:rsid w:val="00EF44E3"/>
    <w:rsid w:val="00EF5798"/>
    <w:rsid w:val="00F00A44"/>
    <w:rsid w:val="00F01714"/>
    <w:rsid w:val="00F0171A"/>
    <w:rsid w:val="00F05E00"/>
    <w:rsid w:val="00F06D8B"/>
    <w:rsid w:val="00F0722E"/>
    <w:rsid w:val="00F10D15"/>
    <w:rsid w:val="00F1167A"/>
    <w:rsid w:val="00F13098"/>
    <w:rsid w:val="00F1440F"/>
    <w:rsid w:val="00F1567D"/>
    <w:rsid w:val="00F15850"/>
    <w:rsid w:val="00F17B15"/>
    <w:rsid w:val="00F17C4C"/>
    <w:rsid w:val="00F2013E"/>
    <w:rsid w:val="00F22E8C"/>
    <w:rsid w:val="00F23EA9"/>
    <w:rsid w:val="00F24067"/>
    <w:rsid w:val="00F24D38"/>
    <w:rsid w:val="00F250E9"/>
    <w:rsid w:val="00F25C59"/>
    <w:rsid w:val="00F3071A"/>
    <w:rsid w:val="00F322AF"/>
    <w:rsid w:val="00F328C4"/>
    <w:rsid w:val="00F339F1"/>
    <w:rsid w:val="00F348C0"/>
    <w:rsid w:val="00F352C5"/>
    <w:rsid w:val="00F359B7"/>
    <w:rsid w:val="00F35D68"/>
    <w:rsid w:val="00F36BBE"/>
    <w:rsid w:val="00F40D1F"/>
    <w:rsid w:val="00F41535"/>
    <w:rsid w:val="00F41A25"/>
    <w:rsid w:val="00F42E8E"/>
    <w:rsid w:val="00F46AEA"/>
    <w:rsid w:val="00F47F1C"/>
    <w:rsid w:val="00F50A72"/>
    <w:rsid w:val="00F51B5A"/>
    <w:rsid w:val="00F52CE2"/>
    <w:rsid w:val="00F53F0E"/>
    <w:rsid w:val="00F55D90"/>
    <w:rsid w:val="00F565A2"/>
    <w:rsid w:val="00F60783"/>
    <w:rsid w:val="00F62EBC"/>
    <w:rsid w:val="00F63453"/>
    <w:rsid w:val="00F64DFF"/>
    <w:rsid w:val="00F650FA"/>
    <w:rsid w:val="00F654FF"/>
    <w:rsid w:val="00F66779"/>
    <w:rsid w:val="00F67184"/>
    <w:rsid w:val="00F67342"/>
    <w:rsid w:val="00F728D8"/>
    <w:rsid w:val="00F76D8D"/>
    <w:rsid w:val="00F76ECD"/>
    <w:rsid w:val="00F7711A"/>
    <w:rsid w:val="00F77352"/>
    <w:rsid w:val="00F8067B"/>
    <w:rsid w:val="00F80B35"/>
    <w:rsid w:val="00F81062"/>
    <w:rsid w:val="00F81792"/>
    <w:rsid w:val="00F81B76"/>
    <w:rsid w:val="00F82A38"/>
    <w:rsid w:val="00F83E22"/>
    <w:rsid w:val="00F83EC9"/>
    <w:rsid w:val="00F854FC"/>
    <w:rsid w:val="00F86F2B"/>
    <w:rsid w:val="00F87149"/>
    <w:rsid w:val="00F8783B"/>
    <w:rsid w:val="00F93888"/>
    <w:rsid w:val="00F95E8E"/>
    <w:rsid w:val="00FA1821"/>
    <w:rsid w:val="00FA2F3B"/>
    <w:rsid w:val="00FA734D"/>
    <w:rsid w:val="00FA7C7A"/>
    <w:rsid w:val="00FB0514"/>
    <w:rsid w:val="00FB0F72"/>
    <w:rsid w:val="00FB5538"/>
    <w:rsid w:val="00FB570C"/>
    <w:rsid w:val="00FB608A"/>
    <w:rsid w:val="00FB673C"/>
    <w:rsid w:val="00FB7720"/>
    <w:rsid w:val="00FC1132"/>
    <w:rsid w:val="00FC1F2E"/>
    <w:rsid w:val="00FC25C1"/>
    <w:rsid w:val="00FC366A"/>
    <w:rsid w:val="00FC369A"/>
    <w:rsid w:val="00FC3F8B"/>
    <w:rsid w:val="00FC42A9"/>
    <w:rsid w:val="00FC5D28"/>
    <w:rsid w:val="00FC68B7"/>
    <w:rsid w:val="00FC6A7E"/>
    <w:rsid w:val="00FC6DF6"/>
    <w:rsid w:val="00FC7BF6"/>
    <w:rsid w:val="00FD0B16"/>
    <w:rsid w:val="00FD1B45"/>
    <w:rsid w:val="00FD3008"/>
    <w:rsid w:val="00FD4941"/>
    <w:rsid w:val="00FD4B82"/>
    <w:rsid w:val="00FD52F4"/>
    <w:rsid w:val="00FD5E3D"/>
    <w:rsid w:val="00FD7345"/>
    <w:rsid w:val="00FE0D4F"/>
    <w:rsid w:val="00FE3036"/>
    <w:rsid w:val="00FE4444"/>
    <w:rsid w:val="00FF0826"/>
    <w:rsid w:val="00FF176F"/>
    <w:rsid w:val="00FF1A07"/>
    <w:rsid w:val="00FF4E14"/>
    <w:rsid w:val="00FF59D4"/>
    <w:rsid w:val="00FF7027"/>
    <w:rsid w:val="00FF716C"/>
    <w:rsid w:val="00FF7416"/>
    <w:rsid w:val="0959B8F2"/>
    <w:rsid w:val="101B4981"/>
    <w:rsid w:val="114DFFC8"/>
    <w:rsid w:val="126FA240"/>
    <w:rsid w:val="13ACEDFA"/>
    <w:rsid w:val="13C7DCF2"/>
    <w:rsid w:val="140DB5B8"/>
    <w:rsid w:val="141339AC"/>
    <w:rsid w:val="1CFDC6CE"/>
    <w:rsid w:val="1D7ABC92"/>
    <w:rsid w:val="21EC0AF4"/>
    <w:rsid w:val="2245C0B7"/>
    <w:rsid w:val="23042A01"/>
    <w:rsid w:val="28066AD4"/>
    <w:rsid w:val="2F50632E"/>
    <w:rsid w:val="33F13CDA"/>
    <w:rsid w:val="3593AF43"/>
    <w:rsid w:val="378FAFE4"/>
    <w:rsid w:val="3B71A516"/>
    <w:rsid w:val="3FFFDFD2"/>
    <w:rsid w:val="40443B3F"/>
    <w:rsid w:val="45AEC11C"/>
    <w:rsid w:val="46D59661"/>
    <w:rsid w:val="4D06039C"/>
    <w:rsid w:val="4D15336F"/>
    <w:rsid w:val="505A264E"/>
    <w:rsid w:val="528EB5F8"/>
    <w:rsid w:val="5481AB79"/>
    <w:rsid w:val="5516FF64"/>
    <w:rsid w:val="58020801"/>
    <w:rsid w:val="5BE2919E"/>
    <w:rsid w:val="5D98C2C8"/>
    <w:rsid w:val="6A72B639"/>
    <w:rsid w:val="6B88CAAE"/>
    <w:rsid w:val="6CAAC568"/>
    <w:rsid w:val="73F65309"/>
    <w:rsid w:val="76D713BA"/>
    <w:rsid w:val="78F791CB"/>
    <w:rsid w:val="798BB7FB"/>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9EC84"/>
  <w15:docId w15:val="{16CB86E6-7AE2-47EA-B1AA-DB04C7B8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B16"/>
    <w:pPr>
      <w:suppressAutoHyphens/>
      <w:spacing w:after="120" w:line="240" w:lineRule="auto"/>
      <w:jc w:val="both"/>
    </w:pPr>
    <w:rPr>
      <w:rFonts w:eastAsia="Times New Roman" w:cs="Times New Roman"/>
      <w:szCs w:val="20"/>
      <w:lang w:val="en-GB"/>
    </w:rPr>
  </w:style>
  <w:style w:type="paragraph" w:styleId="Heading1">
    <w:name w:val="heading 1"/>
    <w:basedOn w:val="Normal"/>
    <w:next w:val="Normal"/>
    <w:link w:val="Heading1Char"/>
    <w:uiPriority w:val="9"/>
    <w:qFormat/>
    <w:rsid w:val="00843371"/>
    <w:pPr>
      <w:keepNext/>
      <w:numPr>
        <w:numId w:val="12"/>
      </w:numPr>
      <w:shd w:val="clear" w:color="auto" w:fill="4B5DAB"/>
      <w:suppressAutoHyphens w:val="0"/>
      <w:spacing w:before="240" w:after="160" w:line="259" w:lineRule="auto"/>
      <w:jc w:val="left"/>
      <w:outlineLvl w:val="0"/>
    </w:pPr>
    <w:rPr>
      <w:rFonts w:asciiTheme="majorHAnsi" w:hAnsiTheme="majorHAnsi"/>
      <w:b/>
      <w:smallCaps/>
      <w:color w:val="FFFFFF" w:themeColor="background1"/>
      <w:sz w:val="28"/>
      <w:lang w:val="en-US"/>
    </w:rPr>
  </w:style>
  <w:style w:type="paragraph" w:styleId="Heading2">
    <w:name w:val="heading 2"/>
    <w:basedOn w:val="Normal"/>
    <w:next w:val="Normal"/>
    <w:link w:val="Heading2Char"/>
    <w:autoRedefine/>
    <w:uiPriority w:val="9"/>
    <w:qFormat/>
    <w:rsid w:val="00D33F0A"/>
    <w:pPr>
      <w:keepNext/>
      <w:numPr>
        <w:ilvl w:val="1"/>
        <w:numId w:val="12"/>
      </w:numPr>
      <w:pBdr>
        <w:bottom w:val="single" w:sz="24" w:space="1" w:color="4B5DAB"/>
      </w:pBdr>
      <w:ind w:left="576"/>
      <w:outlineLvl w:val="1"/>
    </w:pPr>
    <w:rPr>
      <w:rFonts w:asciiTheme="majorHAnsi" w:hAnsiTheme="majorHAnsi"/>
      <w:b/>
      <w:sz w:val="24"/>
      <w:lang w:val="en-US"/>
    </w:rPr>
  </w:style>
  <w:style w:type="paragraph" w:styleId="Heading3">
    <w:name w:val="heading 3"/>
    <w:basedOn w:val="Normal"/>
    <w:next w:val="Normal"/>
    <w:link w:val="Heading3Char"/>
    <w:uiPriority w:val="9"/>
    <w:qFormat/>
    <w:rsid w:val="002821B5"/>
    <w:pPr>
      <w:keepNext/>
      <w:numPr>
        <w:ilvl w:val="2"/>
        <w:numId w:val="12"/>
      </w:numPr>
      <w:outlineLvl w:val="2"/>
    </w:pPr>
    <w:rPr>
      <w:b/>
      <w:sz w:val="24"/>
    </w:rPr>
  </w:style>
  <w:style w:type="paragraph" w:styleId="Heading4">
    <w:name w:val="heading 4"/>
    <w:basedOn w:val="Normal"/>
    <w:next w:val="Normal"/>
    <w:link w:val="Heading4Char"/>
    <w:uiPriority w:val="9"/>
    <w:qFormat/>
    <w:rsid w:val="004A04A5"/>
    <w:pPr>
      <w:keepNext/>
      <w:numPr>
        <w:ilvl w:val="3"/>
        <w:numId w:val="12"/>
      </w:numPr>
      <w:outlineLvl w:val="3"/>
    </w:pPr>
    <w:rPr>
      <w:b/>
      <w:bCs/>
      <w:sz w:val="24"/>
    </w:rPr>
  </w:style>
  <w:style w:type="paragraph" w:styleId="Heading5">
    <w:name w:val="heading 5"/>
    <w:basedOn w:val="Normal"/>
    <w:next w:val="Normal"/>
    <w:link w:val="Heading5Char"/>
    <w:uiPriority w:val="9"/>
    <w:qFormat/>
    <w:rsid w:val="002821B5"/>
    <w:pPr>
      <w:numPr>
        <w:ilvl w:val="4"/>
        <w:numId w:val="12"/>
      </w:numPr>
      <w:spacing w:before="240" w:after="60"/>
      <w:outlineLvl w:val="4"/>
    </w:pPr>
    <w:rPr>
      <w:i/>
    </w:rPr>
  </w:style>
  <w:style w:type="paragraph" w:styleId="Heading6">
    <w:name w:val="heading 6"/>
    <w:basedOn w:val="Normal"/>
    <w:next w:val="Normal"/>
    <w:link w:val="Heading6Char"/>
    <w:uiPriority w:val="9"/>
    <w:qFormat/>
    <w:rsid w:val="002821B5"/>
    <w:pPr>
      <w:numPr>
        <w:ilvl w:val="5"/>
        <w:numId w:val="12"/>
      </w:numPr>
      <w:spacing w:before="240" w:after="60"/>
      <w:outlineLvl w:val="5"/>
    </w:pPr>
    <w:rPr>
      <w:rFonts w:ascii="Arial" w:hAnsi="Arial" w:cs="Arial"/>
      <w:i/>
    </w:rPr>
  </w:style>
  <w:style w:type="paragraph" w:styleId="Heading7">
    <w:name w:val="heading 7"/>
    <w:basedOn w:val="Normal"/>
    <w:next w:val="Normal"/>
    <w:link w:val="Heading7Char"/>
    <w:qFormat/>
    <w:rsid w:val="002821B5"/>
    <w:pPr>
      <w:numPr>
        <w:ilvl w:val="6"/>
        <w:numId w:val="12"/>
      </w:numPr>
      <w:spacing w:before="240" w:after="60"/>
      <w:outlineLvl w:val="6"/>
    </w:pPr>
    <w:rPr>
      <w:rFonts w:ascii="Arial" w:hAnsi="Arial" w:cs="Arial"/>
      <w:sz w:val="20"/>
    </w:rPr>
  </w:style>
  <w:style w:type="paragraph" w:styleId="Heading8">
    <w:name w:val="heading 8"/>
    <w:basedOn w:val="Normal"/>
    <w:next w:val="Normal"/>
    <w:link w:val="Heading8Char"/>
    <w:qFormat/>
    <w:rsid w:val="002821B5"/>
    <w:pPr>
      <w:numPr>
        <w:ilvl w:val="7"/>
        <w:numId w:val="12"/>
      </w:numPr>
      <w:spacing w:before="240" w:after="60"/>
      <w:outlineLvl w:val="7"/>
    </w:pPr>
    <w:rPr>
      <w:rFonts w:ascii="Arial" w:hAnsi="Arial" w:cs="Arial"/>
      <w:i/>
      <w:sz w:val="20"/>
    </w:rPr>
  </w:style>
  <w:style w:type="paragraph" w:styleId="Heading9">
    <w:name w:val="heading 9"/>
    <w:basedOn w:val="Normal"/>
    <w:next w:val="Normal"/>
    <w:link w:val="Heading9Char"/>
    <w:qFormat/>
    <w:rsid w:val="002821B5"/>
    <w:pPr>
      <w:numPr>
        <w:ilvl w:val="8"/>
        <w:numId w:val="12"/>
      </w:numPr>
      <w:spacing w:before="240" w:after="60"/>
      <w:outlineLvl w:val="8"/>
    </w:pPr>
    <w:rPr>
      <w:rFonts w:ascii="Arial" w:hAnsi="Arial" w:cs="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371"/>
    <w:rPr>
      <w:rFonts w:asciiTheme="majorHAnsi" w:eastAsia="Times New Roman" w:hAnsiTheme="majorHAnsi" w:cs="Times New Roman"/>
      <w:b/>
      <w:smallCaps/>
      <w:color w:val="FFFFFF" w:themeColor="background1"/>
      <w:sz w:val="28"/>
      <w:szCs w:val="20"/>
      <w:shd w:val="clear" w:color="auto" w:fill="4B5DAB"/>
      <w:lang w:val="en-US"/>
    </w:rPr>
  </w:style>
  <w:style w:type="character" w:customStyle="1" w:styleId="Heading2Char">
    <w:name w:val="Heading 2 Char"/>
    <w:basedOn w:val="DefaultParagraphFont"/>
    <w:link w:val="Heading2"/>
    <w:uiPriority w:val="9"/>
    <w:rsid w:val="00D33F0A"/>
    <w:rPr>
      <w:rFonts w:asciiTheme="majorHAnsi" w:eastAsia="Times New Roman" w:hAnsiTheme="majorHAnsi" w:cs="Times New Roman"/>
      <w:b/>
      <w:sz w:val="24"/>
      <w:szCs w:val="20"/>
      <w:lang w:val="en-US"/>
    </w:rPr>
  </w:style>
  <w:style w:type="character" w:customStyle="1" w:styleId="Heading3Char">
    <w:name w:val="Heading 3 Char"/>
    <w:basedOn w:val="DefaultParagraphFont"/>
    <w:link w:val="Heading3"/>
    <w:uiPriority w:val="9"/>
    <w:rsid w:val="002821B5"/>
    <w:rPr>
      <w:rFonts w:eastAsia="Times New Roman" w:cs="Times New Roman"/>
      <w:b/>
      <w:sz w:val="24"/>
      <w:szCs w:val="20"/>
      <w:lang w:val="en-GB"/>
    </w:rPr>
  </w:style>
  <w:style w:type="character" w:customStyle="1" w:styleId="Heading4Char">
    <w:name w:val="Heading 4 Char"/>
    <w:basedOn w:val="DefaultParagraphFont"/>
    <w:link w:val="Heading4"/>
    <w:uiPriority w:val="9"/>
    <w:rsid w:val="004A04A5"/>
    <w:rPr>
      <w:rFonts w:eastAsia="Times New Roman" w:cs="Times New Roman"/>
      <w:b/>
      <w:bCs/>
      <w:sz w:val="24"/>
      <w:szCs w:val="20"/>
      <w:lang w:val="en-GB"/>
    </w:rPr>
  </w:style>
  <w:style w:type="character" w:customStyle="1" w:styleId="Heading5Char">
    <w:name w:val="Heading 5 Char"/>
    <w:basedOn w:val="DefaultParagraphFont"/>
    <w:link w:val="Heading5"/>
    <w:uiPriority w:val="9"/>
    <w:rsid w:val="002821B5"/>
    <w:rPr>
      <w:rFonts w:eastAsia="Times New Roman" w:cs="Times New Roman"/>
      <w:i/>
      <w:szCs w:val="20"/>
      <w:lang w:val="en-GB"/>
    </w:rPr>
  </w:style>
  <w:style w:type="character" w:customStyle="1" w:styleId="Heading6Char">
    <w:name w:val="Heading 6 Char"/>
    <w:basedOn w:val="DefaultParagraphFont"/>
    <w:link w:val="Heading6"/>
    <w:uiPriority w:val="9"/>
    <w:rsid w:val="002821B5"/>
    <w:rPr>
      <w:rFonts w:ascii="Arial" w:eastAsia="Times New Roman" w:hAnsi="Arial" w:cs="Arial"/>
      <w:i/>
      <w:szCs w:val="20"/>
      <w:lang w:val="en-GB"/>
    </w:rPr>
  </w:style>
  <w:style w:type="character" w:customStyle="1" w:styleId="Heading7Char">
    <w:name w:val="Heading 7 Char"/>
    <w:basedOn w:val="DefaultParagraphFont"/>
    <w:link w:val="Heading7"/>
    <w:rsid w:val="002821B5"/>
    <w:rPr>
      <w:rFonts w:ascii="Arial" w:eastAsia="Times New Roman" w:hAnsi="Arial" w:cs="Arial"/>
      <w:sz w:val="20"/>
      <w:szCs w:val="20"/>
      <w:lang w:val="en-GB"/>
    </w:rPr>
  </w:style>
  <w:style w:type="character" w:customStyle="1" w:styleId="Heading8Char">
    <w:name w:val="Heading 8 Char"/>
    <w:basedOn w:val="DefaultParagraphFont"/>
    <w:link w:val="Heading8"/>
    <w:rsid w:val="002821B5"/>
    <w:rPr>
      <w:rFonts w:ascii="Arial" w:eastAsia="Times New Roman" w:hAnsi="Arial" w:cs="Arial"/>
      <w:i/>
      <w:sz w:val="20"/>
      <w:szCs w:val="20"/>
      <w:lang w:val="en-GB"/>
    </w:rPr>
  </w:style>
  <w:style w:type="character" w:customStyle="1" w:styleId="Heading9Char">
    <w:name w:val="Heading 9 Char"/>
    <w:basedOn w:val="DefaultParagraphFont"/>
    <w:link w:val="Heading9"/>
    <w:rsid w:val="002821B5"/>
    <w:rPr>
      <w:rFonts w:ascii="Arial" w:eastAsia="Times New Roman" w:hAnsi="Arial" w:cs="Arial"/>
      <w:i/>
      <w:sz w:val="18"/>
      <w:szCs w:val="20"/>
      <w:lang w:val="en-GB"/>
    </w:rPr>
  </w:style>
  <w:style w:type="character" w:customStyle="1" w:styleId="WW8Num1z0">
    <w:name w:val="WW8Num1z0"/>
    <w:rsid w:val="002821B5"/>
  </w:style>
  <w:style w:type="character" w:customStyle="1" w:styleId="WW8Num2z0">
    <w:name w:val="WW8Num2z0"/>
    <w:rsid w:val="002821B5"/>
  </w:style>
  <w:style w:type="character" w:customStyle="1" w:styleId="WW8Num3z0">
    <w:name w:val="WW8Num3z0"/>
    <w:rsid w:val="002821B5"/>
  </w:style>
  <w:style w:type="character" w:customStyle="1" w:styleId="WW8Num4z0">
    <w:name w:val="WW8Num4z0"/>
    <w:rsid w:val="002821B5"/>
  </w:style>
  <w:style w:type="character" w:customStyle="1" w:styleId="WW8Num5z0">
    <w:name w:val="WW8Num5z0"/>
    <w:rsid w:val="002821B5"/>
    <w:rPr>
      <w:rFonts w:ascii="Symbol" w:hAnsi="Symbol" w:cs="Symbol" w:hint="default"/>
    </w:rPr>
  </w:style>
  <w:style w:type="character" w:customStyle="1" w:styleId="WW8Num6z0">
    <w:name w:val="WW8Num6z0"/>
    <w:rsid w:val="002821B5"/>
    <w:rPr>
      <w:rFonts w:ascii="Symbol" w:hAnsi="Symbol" w:cs="Symbol" w:hint="default"/>
    </w:rPr>
  </w:style>
  <w:style w:type="character" w:customStyle="1" w:styleId="WW8Num7z0">
    <w:name w:val="WW8Num7z0"/>
    <w:rsid w:val="002821B5"/>
  </w:style>
  <w:style w:type="character" w:customStyle="1" w:styleId="WW8Num8z0">
    <w:name w:val="WW8Num8z0"/>
    <w:rsid w:val="002821B5"/>
    <w:rPr>
      <w:rFonts w:ascii="TimesNewRomanPSMT" w:hAnsi="TimesNewRomanPSMT" w:cs="TimesNewRomanPSMT"/>
      <w:szCs w:val="22"/>
      <w:lang w:val="en-US"/>
    </w:rPr>
  </w:style>
  <w:style w:type="character" w:customStyle="1" w:styleId="WW8Num8z1">
    <w:name w:val="WW8Num8z1"/>
    <w:rsid w:val="002821B5"/>
    <w:rPr>
      <w:lang w:val="en-US"/>
    </w:rPr>
  </w:style>
  <w:style w:type="character" w:customStyle="1" w:styleId="WW8Num8z2">
    <w:name w:val="WW8Num8z2"/>
    <w:rsid w:val="002821B5"/>
    <w:rPr>
      <w:color w:val="000000"/>
      <w:lang w:val="en-US"/>
    </w:rPr>
  </w:style>
  <w:style w:type="character" w:customStyle="1" w:styleId="WW8Num8z3">
    <w:name w:val="WW8Num8z3"/>
    <w:rsid w:val="002821B5"/>
  </w:style>
  <w:style w:type="character" w:customStyle="1" w:styleId="WW8Num8z4">
    <w:name w:val="WW8Num8z4"/>
    <w:rsid w:val="002821B5"/>
  </w:style>
  <w:style w:type="character" w:customStyle="1" w:styleId="WW8Num8z5">
    <w:name w:val="WW8Num8z5"/>
    <w:rsid w:val="002821B5"/>
  </w:style>
  <w:style w:type="character" w:customStyle="1" w:styleId="WW8Num8z6">
    <w:name w:val="WW8Num8z6"/>
    <w:rsid w:val="002821B5"/>
  </w:style>
  <w:style w:type="character" w:customStyle="1" w:styleId="WW8Num8z7">
    <w:name w:val="WW8Num8z7"/>
    <w:rsid w:val="002821B5"/>
  </w:style>
  <w:style w:type="character" w:customStyle="1" w:styleId="WW8Num8z8">
    <w:name w:val="WW8Num8z8"/>
    <w:rsid w:val="002821B5"/>
  </w:style>
  <w:style w:type="character" w:customStyle="1" w:styleId="WW8Num9z0">
    <w:name w:val="WW8Num9z0"/>
    <w:rsid w:val="002821B5"/>
    <w:rPr>
      <w:rFonts w:ascii="Arial" w:hAnsi="Arial" w:cs="Times New Roman" w:hint="default"/>
      <w:b/>
      <w:i w:val="0"/>
      <w:sz w:val="24"/>
    </w:rPr>
  </w:style>
  <w:style w:type="character" w:customStyle="1" w:styleId="WW8Num10z0">
    <w:name w:val="WW8Num10z0"/>
    <w:rsid w:val="002821B5"/>
    <w:rPr>
      <w:rFonts w:ascii="Symbol" w:hAnsi="Symbol" w:cs="Symbol" w:hint="default"/>
    </w:rPr>
  </w:style>
  <w:style w:type="character" w:customStyle="1" w:styleId="WW8Num10z1">
    <w:name w:val="WW8Num10z1"/>
    <w:rsid w:val="002821B5"/>
    <w:rPr>
      <w:rFonts w:ascii="Courier New" w:hAnsi="Courier New" w:cs="Courier New" w:hint="default"/>
    </w:rPr>
  </w:style>
  <w:style w:type="character" w:customStyle="1" w:styleId="WW8Num10z2">
    <w:name w:val="WW8Num10z2"/>
    <w:rsid w:val="002821B5"/>
    <w:rPr>
      <w:rFonts w:ascii="Wingdings" w:hAnsi="Wingdings" w:cs="Wingdings" w:hint="default"/>
    </w:rPr>
  </w:style>
  <w:style w:type="character" w:customStyle="1" w:styleId="WW8Num11z0">
    <w:name w:val="WW8Num11z0"/>
    <w:rsid w:val="002821B5"/>
    <w:rPr>
      <w:rFonts w:ascii="TimesNewRomanPSMT" w:hAnsi="TimesNewRomanPSMT" w:cs="TimesNewRomanPSMT"/>
      <w:szCs w:val="22"/>
      <w:lang w:val="en-US"/>
    </w:rPr>
  </w:style>
  <w:style w:type="character" w:customStyle="1" w:styleId="WW8Num11z1">
    <w:name w:val="WW8Num11z1"/>
    <w:rsid w:val="002821B5"/>
    <w:rPr>
      <w:lang w:val="en-US"/>
    </w:rPr>
  </w:style>
  <w:style w:type="character" w:customStyle="1" w:styleId="WW8Num11z2">
    <w:name w:val="WW8Num11z2"/>
    <w:rsid w:val="002821B5"/>
    <w:rPr>
      <w:color w:val="000000"/>
      <w:lang w:val="en-US"/>
    </w:rPr>
  </w:style>
  <w:style w:type="character" w:customStyle="1" w:styleId="WW8Num11z3">
    <w:name w:val="WW8Num11z3"/>
    <w:rsid w:val="002821B5"/>
    <w:rPr>
      <w:lang w:val="en-US"/>
    </w:rPr>
  </w:style>
  <w:style w:type="character" w:customStyle="1" w:styleId="WW8Num11z4">
    <w:name w:val="WW8Num11z4"/>
    <w:rsid w:val="002821B5"/>
  </w:style>
  <w:style w:type="character" w:customStyle="1" w:styleId="WW8Num11z5">
    <w:name w:val="WW8Num11z5"/>
    <w:rsid w:val="002821B5"/>
  </w:style>
  <w:style w:type="character" w:customStyle="1" w:styleId="WW8Num11z6">
    <w:name w:val="WW8Num11z6"/>
    <w:rsid w:val="002821B5"/>
  </w:style>
  <w:style w:type="character" w:customStyle="1" w:styleId="WW8Num11z7">
    <w:name w:val="WW8Num11z7"/>
    <w:rsid w:val="002821B5"/>
  </w:style>
  <w:style w:type="character" w:customStyle="1" w:styleId="WW8Num11z8">
    <w:name w:val="WW8Num11z8"/>
    <w:rsid w:val="002821B5"/>
  </w:style>
  <w:style w:type="character" w:customStyle="1" w:styleId="WW8Num12z0">
    <w:name w:val="WW8Num12z0"/>
    <w:rsid w:val="002821B5"/>
    <w:rPr>
      <w:rFonts w:ascii="Symbol" w:hAnsi="Symbol" w:cs="Symbol"/>
    </w:rPr>
  </w:style>
  <w:style w:type="character" w:customStyle="1" w:styleId="WW8Num13z0">
    <w:name w:val="WW8Num13z0"/>
    <w:rsid w:val="002821B5"/>
    <w:rPr>
      <w:rFonts w:hint="default"/>
    </w:rPr>
  </w:style>
  <w:style w:type="character" w:customStyle="1" w:styleId="WW8Num13z1">
    <w:name w:val="WW8Num13z1"/>
    <w:rsid w:val="002821B5"/>
  </w:style>
  <w:style w:type="character" w:customStyle="1" w:styleId="WW8Num13z2">
    <w:name w:val="WW8Num13z2"/>
    <w:rsid w:val="002821B5"/>
  </w:style>
  <w:style w:type="character" w:customStyle="1" w:styleId="WW8Num13z3">
    <w:name w:val="WW8Num13z3"/>
    <w:rsid w:val="002821B5"/>
  </w:style>
  <w:style w:type="character" w:customStyle="1" w:styleId="WW8Num13z4">
    <w:name w:val="WW8Num13z4"/>
    <w:rsid w:val="002821B5"/>
  </w:style>
  <w:style w:type="character" w:customStyle="1" w:styleId="WW8Num13z5">
    <w:name w:val="WW8Num13z5"/>
    <w:rsid w:val="002821B5"/>
  </w:style>
  <w:style w:type="character" w:customStyle="1" w:styleId="WW8Num13z6">
    <w:name w:val="WW8Num13z6"/>
    <w:rsid w:val="002821B5"/>
  </w:style>
  <w:style w:type="character" w:customStyle="1" w:styleId="WW8Num13z7">
    <w:name w:val="WW8Num13z7"/>
    <w:rsid w:val="002821B5"/>
  </w:style>
  <w:style w:type="character" w:customStyle="1" w:styleId="WW8Num13z8">
    <w:name w:val="WW8Num13z8"/>
    <w:rsid w:val="002821B5"/>
  </w:style>
  <w:style w:type="character" w:customStyle="1" w:styleId="WW8Num14z0">
    <w:name w:val="WW8Num14z0"/>
    <w:rsid w:val="002821B5"/>
    <w:rPr>
      <w:rFonts w:ascii="Times New Roman" w:hAnsi="Times New Roman" w:cs="Times New Roman" w:hint="default"/>
      <w:b/>
      <w:spacing w:val="10"/>
      <w:position w:val="0"/>
      <w:sz w:val="28"/>
      <w:vertAlign w:val="baseline"/>
    </w:rPr>
  </w:style>
  <w:style w:type="character" w:customStyle="1" w:styleId="WW8Num14z1">
    <w:name w:val="WW8Num14z1"/>
    <w:rsid w:val="002821B5"/>
    <w:rPr>
      <w:rFonts w:ascii="Times New Roman" w:hAnsi="Times New Roman" w:cs="Times New Roman" w:hint="default"/>
      <w:b/>
      <w:sz w:val="24"/>
    </w:rPr>
  </w:style>
  <w:style w:type="character" w:customStyle="1" w:styleId="WW8Num14z2">
    <w:name w:val="WW8Num14z2"/>
    <w:rsid w:val="002821B5"/>
    <w:rPr>
      <w:rFonts w:cs="Times New Roman" w:hint="default"/>
    </w:rPr>
  </w:style>
  <w:style w:type="character" w:customStyle="1" w:styleId="WW8Num15z0">
    <w:name w:val="WW8Num15z0"/>
    <w:rsid w:val="002821B5"/>
    <w:rPr>
      <w:rFonts w:ascii="Symbol" w:hAnsi="Symbol" w:cs="Symbol" w:hint="default"/>
    </w:rPr>
  </w:style>
  <w:style w:type="character" w:customStyle="1" w:styleId="WW8Num15z1">
    <w:name w:val="WW8Num15z1"/>
    <w:rsid w:val="002821B5"/>
    <w:rPr>
      <w:rFonts w:ascii="Courier New" w:hAnsi="Courier New" w:cs="Courier New" w:hint="default"/>
    </w:rPr>
  </w:style>
  <w:style w:type="character" w:customStyle="1" w:styleId="WW8Num15z2">
    <w:name w:val="WW8Num15z2"/>
    <w:rsid w:val="002821B5"/>
    <w:rPr>
      <w:rFonts w:ascii="Wingdings" w:hAnsi="Wingdings" w:cs="Wingdings" w:hint="default"/>
    </w:rPr>
  </w:style>
  <w:style w:type="character" w:customStyle="1" w:styleId="WW8Num16z0">
    <w:name w:val="WW8Num16z0"/>
    <w:rsid w:val="002821B5"/>
    <w:rPr>
      <w:sz w:val="24"/>
    </w:rPr>
  </w:style>
  <w:style w:type="character" w:customStyle="1" w:styleId="WW8Num16z1">
    <w:name w:val="WW8Num16z1"/>
    <w:rsid w:val="002821B5"/>
  </w:style>
  <w:style w:type="character" w:customStyle="1" w:styleId="WW8Num16z2">
    <w:name w:val="WW8Num16z2"/>
    <w:rsid w:val="002821B5"/>
  </w:style>
  <w:style w:type="character" w:customStyle="1" w:styleId="WW8Num16z3">
    <w:name w:val="WW8Num16z3"/>
    <w:rsid w:val="002821B5"/>
  </w:style>
  <w:style w:type="character" w:customStyle="1" w:styleId="WW8Num16z4">
    <w:name w:val="WW8Num16z4"/>
    <w:rsid w:val="002821B5"/>
  </w:style>
  <w:style w:type="character" w:customStyle="1" w:styleId="WW8Num16z5">
    <w:name w:val="WW8Num16z5"/>
    <w:rsid w:val="002821B5"/>
  </w:style>
  <w:style w:type="character" w:customStyle="1" w:styleId="WW8Num16z6">
    <w:name w:val="WW8Num16z6"/>
    <w:rsid w:val="002821B5"/>
  </w:style>
  <w:style w:type="character" w:customStyle="1" w:styleId="WW8Num16z7">
    <w:name w:val="WW8Num16z7"/>
    <w:rsid w:val="002821B5"/>
  </w:style>
  <w:style w:type="character" w:customStyle="1" w:styleId="WW8Num16z8">
    <w:name w:val="WW8Num16z8"/>
    <w:rsid w:val="002821B5"/>
  </w:style>
  <w:style w:type="character" w:customStyle="1" w:styleId="WW8Num17z0">
    <w:name w:val="WW8Num17z0"/>
    <w:rsid w:val="002821B5"/>
    <w:rPr>
      <w:rFonts w:ascii="Symbol" w:hAnsi="Symbol" w:cs="Symbol" w:hint="default"/>
      <w:color w:val="FF0000"/>
    </w:rPr>
  </w:style>
  <w:style w:type="character" w:customStyle="1" w:styleId="WW8Num17z1">
    <w:name w:val="WW8Num17z1"/>
    <w:rsid w:val="002821B5"/>
    <w:rPr>
      <w:rFonts w:ascii="Courier New" w:hAnsi="Courier New" w:cs="Courier New" w:hint="default"/>
    </w:rPr>
  </w:style>
  <w:style w:type="character" w:customStyle="1" w:styleId="WW8Num17z2">
    <w:name w:val="WW8Num17z2"/>
    <w:rsid w:val="002821B5"/>
    <w:rPr>
      <w:rFonts w:ascii="Wingdings" w:hAnsi="Wingdings" w:cs="Wingdings" w:hint="default"/>
    </w:rPr>
  </w:style>
  <w:style w:type="character" w:customStyle="1" w:styleId="WW8Num18z0">
    <w:name w:val="WW8Num18z0"/>
    <w:rsid w:val="002821B5"/>
    <w:rPr>
      <w:rFonts w:ascii="Symbol" w:hAnsi="Symbol" w:cs="Symbol" w:hint="default"/>
    </w:rPr>
  </w:style>
  <w:style w:type="character" w:customStyle="1" w:styleId="WW8Num18z1">
    <w:name w:val="WW8Num18z1"/>
    <w:rsid w:val="002821B5"/>
    <w:rPr>
      <w:rFonts w:ascii="Courier New" w:hAnsi="Courier New" w:cs="Courier New" w:hint="default"/>
    </w:rPr>
  </w:style>
  <w:style w:type="character" w:customStyle="1" w:styleId="WW8Num18z2">
    <w:name w:val="WW8Num18z2"/>
    <w:rsid w:val="002821B5"/>
    <w:rPr>
      <w:rFonts w:ascii="Wingdings" w:hAnsi="Wingdings" w:cs="Wingdings" w:hint="default"/>
    </w:rPr>
  </w:style>
  <w:style w:type="character" w:customStyle="1" w:styleId="WW8Num19z0">
    <w:name w:val="WW8Num19z0"/>
    <w:rsid w:val="002821B5"/>
    <w:rPr>
      <w:rFonts w:cs="Times New Roman" w:hint="default"/>
      <w:b/>
      <w:i w:val="0"/>
    </w:rPr>
  </w:style>
  <w:style w:type="character" w:customStyle="1" w:styleId="WW8Num19z1">
    <w:name w:val="WW8Num19z1"/>
    <w:rsid w:val="002821B5"/>
    <w:rPr>
      <w:rFonts w:cs="Times New Roman"/>
    </w:rPr>
  </w:style>
  <w:style w:type="character" w:customStyle="1" w:styleId="WW8Num20z0">
    <w:name w:val="WW8Num20z0"/>
    <w:rsid w:val="002821B5"/>
    <w:rPr>
      <w:rFonts w:ascii="Symbol" w:hAnsi="Symbol" w:cs="Symbol"/>
    </w:rPr>
  </w:style>
  <w:style w:type="character" w:customStyle="1" w:styleId="WW8Num21z0">
    <w:name w:val="WW8Num21z0"/>
    <w:rsid w:val="002821B5"/>
    <w:rPr>
      <w:rFonts w:ascii="Symbol" w:hAnsi="Symbol" w:cs="Symbol" w:hint="default"/>
    </w:rPr>
  </w:style>
  <w:style w:type="character" w:customStyle="1" w:styleId="WW8Num21z1">
    <w:name w:val="WW8Num21z1"/>
    <w:rsid w:val="002821B5"/>
    <w:rPr>
      <w:rFonts w:ascii="Courier New" w:hAnsi="Courier New" w:cs="Courier New" w:hint="default"/>
    </w:rPr>
  </w:style>
  <w:style w:type="character" w:customStyle="1" w:styleId="WW8Num21z2">
    <w:name w:val="WW8Num21z2"/>
    <w:rsid w:val="002821B5"/>
    <w:rPr>
      <w:rFonts w:ascii="Wingdings" w:hAnsi="Wingdings" w:cs="Wingdings" w:hint="default"/>
    </w:rPr>
  </w:style>
  <w:style w:type="character" w:customStyle="1" w:styleId="WW8Num22z0">
    <w:name w:val="WW8Num22z0"/>
    <w:rsid w:val="002821B5"/>
    <w:rPr>
      <w:rFonts w:ascii="TimesNewRomanPSMT" w:hAnsi="TimesNewRomanPSMT" w:cs="TimesNewRomanPSMT"/>
      <w:szCs w:val="22"/>
      <w:lang w:val="en-US"/>
    </w:rPr>
  </w:style>
  <w:style w:type="character" w:customStyle="1" w:styleId="WW8Num22z1">
    <w:name w:val="WW8Num22z1"/>
    <w:rsid w:val="002821B5"/>
    <w:rPr>
      <w:lang w:val="en-US"/>
    </w:rPr>
  </w:style>
  <w:style w:type="character" w:customStyle="1" w:styleId="WW8Num22z2">
    <w:name w:val="WW8Num22z2"/>
    <w:rsid w:val="002821B5"/>
    <w:rPr>
      <w:color w:val="000000"/>
      <w:lang w:val="en-US"/>
    </w:rPr>
  </w:style>
  <w:style w:type="character" w:customStyle="1" w:styleId="WW8Num22z3">
    <w:name w:val="WW8Num22z3"/>
    <w:rsid w:val="002821B5"/>
    <w:rPr>
      <w:lang w:val="en-US"/>
    </w:rPr>
  </w:style>
  <w:style w:type="character" w:customStyle="1" w:styleId="WW8Num22z4">
    <w:name w:val="WW8Num22z4"/>
    <w:rsid w:val="002821B5"/>
  </w:style>
  <w:style w:type="character" w:customStyle="1" w:styleId="WW8Num22z5">
    <w:name w:val="WW8Num22z5"/>
    <w:rsid w:val="002821B5"/>
  </w:style>
  <w:style w:type="character" w:customStyle="1" w:styleId="WW8Num22z6">
    <w:name w:val="WW8Num22z6"/>
    <w:rsid w:val="002821B5"/>
  </w:style>
  <w:style w:type="character" w:customStyle="1" w:styleId="WW8Num22z7">
    <w:name w:val="WW8Num22z7"/>
    <w:rsid w:val="002821B5"/>
  </w:style>
  <w:style w:type="character" w:customStyle="1" w:styleId="WW8Num22z8">
    <w:name w:val="WW8Num22z8"/>
    <w:rsid w:val="002821B5"/>
  </w:style>
  <w:style w:type="character" w:customStyle="1" w:styleId="WW8Num23z0">
    <w:name w:val="WW8Num23z0"/>
    <w:rsid w:val="002821B5"/>
    <w:rPr>
      <w:lang w:val="es-ES"/>
    </w:rPr>
  </w:style>
  <w:style w:type="character" w:customStyle="1" w:styleId="WW8Num23z1">
    <w:name w:val="WW8Num23z1"/>
    <w:rsid w:val="002821B5"/>
  </w:style>
  <w:style w:type="character" w:customStyle="1" w:styleId="WW8Num23z2">
    <w:name w:val="WW8Num23z2"/>
    <w:rsid w:val="002821B5"/>
  </w:style>
  <w:style w:type="character" w:customStyle="1" w:styleId="WW8Num23z3">
    <w:name w:val="WW8Num23z3"/>
    <w:rsid w:val="002821B5"/>
  </w:style>
  <w:style w:type="character" w:customStyle="1" w:styleId="WW8Num23z4">
    <w:name w:val="WW8Num23z4"/>
    <w:rsid w:val="002821B5"/>
  </w:style>
  <w:style w:type="character" w:customStyle="1" w:styleId="WW8Num23z5">
    <w:name w:val="WW8Num23z5"/>
    <w:rsid w:val="002821B5"/>
  </w:style>
  <w:style w:type="character" w:customStyle="1" w:styleId="WW8Num23z6">
    <w:name w:val="WW8Num23z6"/>
    <w:rsid w:val="002821B5"/>
  </w:style>
  <w:style w:type="character" w:customStyle="1" w:styleId="WW8Num23z7">
    <w:name w:val="WW8Num23z7"/>
    <w:rsid w:val="002821B5"/>
  </w:style>
  <w:style w:type="character" w:customStyle="1" w:styleId="WW8Num23z8">
    <w:name w:val="WW8Num23z8"/>
    <w:rsid w:val="002821B5"/>
  </w:style>
  <w:style w:type="character" w:customStyle="1" w:styleId="WW8Num24z0">
    <w:name w:val="WW8Num24z0"/>
    <w:rsid w:val="002821B5"/>
    <w:rPr>
      <w:rFonts w:ascii="Times New Roman" w:hAnsi="Times New Roman" w:cs="Times New Roman" w:hint="default"/>
      <w:sz w:val="22"/>
    </w:rPr>
  </w:style>
  <w:style w:type="character" w:customStyle="1" w:styleId="WW8Num24z1">
    <w:name w:val="WW8Num24z1"/>
    <w:rsid w:val="002821B5"/>
    <w:rPr>
      <w:rFonts w:hint="default"/>
    </w:rPr>
  </w:style>
  <w:style w:type="character" w:customStyle="1" w:styleId="WW8Num24z2">
    <w:name w:val="WW8Num24z2"/>
    <w:rsid w:val="002821B5"/>
    <w:rPr>
      <w:rFonts w:hint="default"/>
      <w:u w:val="none"/>
    </w:rPr>
  </w:style>
  <w:style w:type="character" w:customStyle="1" w:styleId="WW8Num25z0">
    <w:name w:val="WW8Num25z0"/>
    <w:rsid w:val="002821B5"/>
    <w:rPr>
      <w:rFonts w:cs="Times New Roman"/>
    </w:rPr>
  </w:style>
  <w:style w:type="character" w:customStyle="1" w:styleId="WW8Num26z0">
    <w:name w:val="WW8Num26z0"/>
    <w:rsid w:val="002821B5"/>
  </w:style>
  <w:style w:type="character" w:customStyle="1" w:styleId="WW8Num26z1">
    <w:name w:val="WW8Num26z1"/>
    <w:rsid w:val="002821B5"/>
  </w:style>
  <w:style w:type="character" w:customStyle="1" w:styleId="WW8Num26z2">
    <w:name w:val="WW8Num26z2"/>
    <w:rsid w:val="002821B5"/>
  </w:style>
  <w:style w:type="character" w:customStyle="1" w:styleId="WW8Num26z3">
    <w:name w:val="WW8Num26z3"/>
    <w:rsid w:val="002821B5"/>
  </w:style>
  <w:style w:type="character" w:customStyle="1" w:styleId="WW8Num26z4">
    <w:name w:val="WW8Num26z4"/>
    <w:rsid w:val="002821B5"/>
  </w:style>
  <w:style w:type="character" w:customStyle="1" w:styleId="WW8Num26z5">
    <w:name w:val="WW8Num26z5"/>
    <w:rsid w:val="002821B5"/>
  </w:style>
  <w:style w:type="character" w:customStyle="1" w:styleId="WW8Num26z6">
    <w:name w:val="WW8Num26z6"/>
    <w:rsid w:val="002821B5"/>
  </w:style>
  <w:style w:type="character" w:customStyle="1" w:styleId="WW8Num26z7">
    <w:name w:val="WW8Num26z7"/>
    <w:rsid w:val="002821B5"/>
  </w:style>
  <w:style w:type="character" w:customStyle="1" w:styleId="WW8Num26z8">
    <w:name w:val="WW8Num26z8"/>
    <w:rsid w:val="002821B5"/>
  </w:style>
  <w:style w:type="character" w:customStyle="1" w:styleId="WW8Num27z0">
    <w:name w:val="WW8Num27z0"/>
    <w:rsid w:val="002821B5"/>
    <w:rPr>
      <w:rFonts w:hint="default"/>
    </w:rPr>
  </w:style>
  <w:style w:type="character" w:customStyle="1" w:styleId="WW8Num27z1">
    <w:name w:val="WW8Num27z1"/>
    <w:rsid w:val="002821B5"/>
  </w:style>
  <w:style w:type="character" w:customStyle="1" w:styleId="WW8Num27z2">
    <w:name w:val="WW8Num27z2"/>
    <w:rsid w:val="002821B5"/>
  </w:style>
  <w:style w:type="character" w:customStyle="1" w:styleId="WW8Num27z3">
    <w:name w:val="WW8Num27z3"/>
    <w:rsid w:val="002821B5"/>
  </w:style>
  <w:style w:type="character" w:customStyle="1" w:styleId="WW8Num27z4">
    <w:name w:val="WW8Num27z4"/>
    <w:rsid w:val="002821B5"/>
  </w:style>
  <w:style w:type="character" w:customStyle="1" w:styleId="WW8Num27z5">
    <w:name w:val="WW8Num27z5"/>
    <w:rsid w:val="002821B5"/>
  </w:style>
  <w:style w:type="character" w:customStyle="1" w:styleId="WW8Num27z6">
    <w:name w:val="WW8Num27z6"/>
    <w:rsid w:val="002821B5"/>
  </w:style>
  <w:style w:type="character" w:customStyle="1" w:styleId="WW8Num27z7">
    <w:name w:val="WW8Num27z7"/>
    <w:rsid w:val="002821B5"/>
  </w:style>
  <w:style w:type="character" w:customStyle="1" w:styleId="WW8Num27z8">
    <w:name w:val="WW8Num27z8"/>
    <w:rsid w:val="002821B5"/>
  </w:style>
  <w:style w:type="character" w:customStyle="1" w:styleId="WW8Num28z0">
    <w:name w:val="WW8Num28z0"/>
    <w:rsid w:val="002821B5"/>
    <w:rPr>
      <w:rFonts w:ascii="Symbol" w:hAnsi="Symbol" w:cs="Symbol"/>
    </w:rPr>
  </w:style>
  <w:style w:type="character" w:customStyle="1" w:styleId="WW8Num29z0">
    <w:name w:val="WW8Num29z0"/>
    <w:rsid w:val="002821B5"/>
    <w:rPr>
      <w:rFonts w:ascii="Symbol" w:hAnsi="Symbol" w:cs="Symbol" w:hint="default"/>
    </w:rPr>
  </w:style>
  <w:style w:type="character" w:customStyle="1" w:styleId="WW8Num29z1">
    <w:name w:val="WW8Num29z1"/>
    <w:rsid w:val="002821B5"/>
    <w:rPr>
      <w:rFonts w:ascii="Courier New" w:hAnsi="Courier New" w:cs="Courier New" w:hint="default"/>
    </w:rPr>
  </w:style>
  <w:style w:type="character" w:customStyle="1" w:styleId="WW8Num29z2">
    <w:name w:val="WW8Num29z2"/>
    <w:rsid w:val="002821B5"/>
    <w:rPr>
      <w:rFonts w:ascii="Wingdings" w:hAnsi="Wingdings" w:cs="Wingdings" w:hint="default"/>
    </w:rPr>
  </w:style>
  <w:style w:type="character" w:customStyle="1" w:styleId="WW8Num30z0">
    <w:name w:val="WW8Num30z0"/>
    <w:rsid w:val="002821B5"/>
    <w:rPr>
      <w:rFonts w:ascii="Symbol" w:hAnsi="Symbol" w:cs="Symbol" w:hint="default"/>
    </w:rPr>
  </w:style>
  <w:style w:type="character" w:customStyle="1" w:styleId="WW8Num30z1">
    <w:name w:val="WW8Num30z1"/>
    <w:rsid w:val="002821B5"/>
    <w:rPr>
      <w:rFonts w:ascii="Courier New" w:hAnsi="Courier New" w:cs="Courier New" w:hint="default"/>
    </w:rPr>
  </w:style>
  <w:style w:type="character" w:customStyle="1" w:styleId="WW8Num30z2">
    <w:name w:val="WW8Num30z2"/>
    <w:rsid w:val="002821B5"/>
    <w:rPr>
      <w:rFonts w:ascii="Wingdings" w:hAnsi="Wingdings" w:cs="Wingdings" w:hint="default"/>
    </w:rPr>
  </w:style>
  <w:style w:type="character" w:customStyle="1" w:styleId="WW8Num31z0">
    <w:name w:val="WW8Num31z0"/>
    <w:rsid w:val="002821B5"/>
    <w:rPr>
      <w:rFonts w:hint="default"/>
    </w:rPr>
  </w:style>
  <w:style w:type="character" w:customStyle="1" w:styleId="WW8Num31z1">
    <w:name w:val="WW8Num31z1"/>
    <w:rsid w:val="002821B5"/>
  </w:style>
  <w:style w:type="character" w:customStyle="1" w:styleId="WW8Num31z2">
    <w:name w:val="WW8Num31z2"/>
    <w:rsid w:val="002821B5"/>
  </w:style>
  <w:style w:type="character" w:customStyle="1" w:styleId="WW8Num31z3">
    <w:name w:val="WW8Num31z3"/>
    <w:rsid w:val="002821B5"/>
  </w:style>
  <w:style w:type="character" w:customStyle="1" w:styleId="WW8Num31z4">
    <w:name w:val="WW8Num31z4"/>
    <w:rsid w:val="002821B5"/>
  </w:style>
  <w:style w:type="character" w:customStyle="1" w:styleId="WW8Num31z5">
    <w:name w:val="WW8Num31z5"/>
    <w:rsid w:val="002821B5"/>
  </w:style>
  <w:style w:type="character" w:customStyle="1" w:styleId="WW8Num31z6">
    <w:name w:val="WW8Num31z6"/>
    <w:rsid w:val="002821B5"/>
  </w:style>
  <w:style w:type="character" w:customStyle="1" w:styleId="WW8Num31z7">
    <w:name w:val="WW8Num31z7"/>
    <w:rsid w:val="002821B5"/>
  </w:style>
  <w:style w:type="character" w:customStyle="1" w:styleId="WW8Num31z8">
    <w:name w:val="WW8Num31z8"/>
    <w:rsid w:val="002821B5"/>
  </w:style>
  <w:style w:type="character" w:customStyle="1" w:styleId="WW8Num32z0">
    <w:name w:val="WW8Num32z0"/>
    <w:rsid w:val="002821B5"/>
    <w:rPr>
      <w:rFonts w:ascii="Symbol" w:hAnsi="Symbol" w:cs="Symbol" w:hint="default"/>
    </w:rPr>
  </w:style>
  <w:style w:type="character" w:customStyle="1" w:styleId="WW8Num32z1">
    <w:name w:val="WW8Num32z1"/>
    <w:rsid w:val="002821B5"/>
    <w:rPr>
      <w:rFonts w:ascii="Courier New" w:hAnsi="Courier New" w:cs="Courier New" w:hint="default"/>
    </w:rPr>
  </w:style>
  <w:style w:type="character" w:customStyle="1" w:styleId="WW8Num32z2">
    <w:name w:val="WW8Num32z2"/>
    <w:rsid w:val="002821B5"/>
    <w:rPr>
      <w:rFonts w:ascii="Wingdings" w:hAnsi="Wingdings" w:cs="Wingdings" w:hint="default"/>
    </w:rPr>
  </w:style>
  <w:style w:type="character" w:customStyle="1" w:styleId="WW8Num33z0">
    <w:name w:val="WW8Num33z0"/>
    <w:rsid w:val="002821B5"/>
    <w:rPr>
      <w:rFonts w:ascii="Symbol" w:hAnsi="Symbol" w:cs="Symbol" w:hint="default"/>
    </w:rPr>
  </w:style>
  <w:style w:type="character" w:customStyle="1" w:styleId="WW8Num33z1">
    <w:name w:val="WW8Num33z1"/>
    <w:rsid w:val="002821B5"/>
    <w:rPr>
      <w:rFonts w:ascii="Courier New" w:hAnsi="Courier New" w:cs="Courier New" w:hint="default"/>
    </w:rPr>
  </w:style>
  <w:style w:type="character" w:customStyle="1" w:styleId="WW8Num33z2">
    <w:name w:val="WW8Num33z2"/>
    <w:rsid w:val="002821B5"/>
    <w:rPr>
      <w:rFonts w:ascii="Wingdings" w:hAnsi="Wingdings" w:cs="Wingdings" w:hint="default"/>
    </w:rPr>
  </w:style>
  <w:style w:type="character" w:customStyle="1" w:styleId="WW8Num34z0">
    <w:name w:val="WW8Num34z0"/>
    <w:rsid w:val="002821B5"/>
    <w:rPr>
      <w:rFonts w:hint="default"/>
    </w:rPr>
  </w:style>
  <w:style w:type="character" w:customStyle="1" w:styleId="WW8Num34z2">
    <w:name w:val="WW8Num34z2"/>
    <w:rsid w:val="002821B5"/>
    <w:rPr>
      <w:rFonts w:hint="default"/>
      <w:u w:val="none"/>
    </w:rPr>
  </w:style>
  <w:style w:type="character" w:customStyle="1" w:styleId="WW8Num35z0">
    <w:name w:val="WW8Num35z0"/>
    <w:rsid w:val="002821B5"/>
    <w:rPr>
      <w:rFonts w:hint="default"/>
    </w:rPr>
  </w:style>
  <w:style w:type="character" w:customStyle="1" w:styleId="WW8Num35z1">
    <w:name w:val="WW8Num35z1"/>
    <w:rsid w:val="002821B5"/>
  </w:style>
  <w:style w:type="character" w:customStyle="1" w:styleId="WW8Num35z2">
    <w:name w:val="WW8Num35z2"/>
    <w:rsid w:val="002821B5"/>
  </w:style>
  <w:style w:type="character" w:customStyle="1" w:styleId="WW8Num35z3">
    <w:name w:val="WW8Num35z3"/>
    <w:rsid w:val="002821B5"/>
  </w:style>
  <w:style w:type="character" w:customStyle="1" w:styleId="WW8Num35z4">
    <w:name w:val="WW8Num35z4"/>
    <w:rsid w:val="002821B5"/>
  </w:style>
  <w:style w:type="character" w:customStyle="1" w:styleId="WW8Num35z5">
    <w:name w:val="WW8Num35z5"/>
    <w:rsid w:val="002821B5"/>
  </w:style>
  <w:style w:type="character" w:customStyle="1" w:styleId="WW8Num35z6">
    <w:name w:val="WW8Num35z6"/>
    <w:rsid w:val="002821B5"/>
  </w:style>
  <w:style w:type="character" w:customStyle="1" w:styleId="WW8Num35z7">
    <w:name w:val="WW8Num35z7"/>
    <w:rsid w:val="002821B5"/>
  </w:style>
  <w:style w:type="character" w:customStyle="1" w:styleId="WW8Num35z8">
    <w:name w:val="WW8Num35z8"/>
    <w:rsid w:val="002821B5"/>
  </w:style>
  <w:style w:type="character" w:customStyle="1" w:styleId="WW8Num36z0">
    <w:name w:val="WW8Num36z0"/>
    <w:rsid w:val="002821B5"/>
    <w:rPr>
      <w:rFonts w:ascii="Symbol" w:hAnsi="Symbol" w:cs="Symbol" w:hint="default"/>
    </w:rPr>
  </w:style>
  <w:style w:type="character" w:customStyle="1" w:styleId="WW8Num36z1">
    <w:name w:val="WW8Num36z1"/>
    <w:rsid w:val="002821B5"/>
    <w:rPr>
      <w:rFonts w:ascii="Courier New" w:hAnsi="Courier New" w:cs="Courier New" w:hint="default"/>
    </w:rPr>
  </w:style>
  <w:style w:type="character" w:customStyle="1" w:styleId="WW8Num36z2">
    <w:name w:val="WW8Num36z2"/>
    <w:rsid w:val="002821B5"/>
    <w:rPr>
      <w:rFonts w:ascii="Wingdings" w:hAnsi="Wingdings" w:cs="Wingdings" w:hint="default"/>
    </w:rPr>
  </w:style>
  <w:style w:type="character" w:customStyle="1" w:styleId="WW8Num37z0">
    <w:name w:val="WW8Num37z0"/>
    <w:rsid w:val="002821B5"/>
    <w:rPr>
      <w:rFonts w:ascii="Times New Roman" w:hAnsi="Times New Roman" w:cs="Times New Roman" w:hint="default"/>
      <w:sz w:val="22"/>
    </w:rPr>
  </w:style>
  <w:style w:type="character" w:customStyle="1" w:styleId="WW8Num37z1">
    <w:name w:val="WW8Num37z1"/>
    <w:rsid w:val="002821B5"/>
    <w:rPr>
      <w:rFonts w:hint="default"/>
    </w:rPr>
  </w:style>
  <w:style w:type="character" w:customStyle="1" w:styleId="WW8Num37z2">
    <w:name w:val="WW8Num37z2"/>
    <w:rsid w:val="002821B5"/>
    <w:rPr>
      <w:rFonts w:hint="default"/>
      <w:u w:val="none"/>
    </w:rPr>
  </w:style>
  <w:style w:type="character" w:customStyle="1" w:styleId="WW8Num38z0">
    <w:name w:val="WW8Num38z0"/>
    <w:rsid w:val="002821B5"/>
    <w:rPr>
      <w:lang w:val="en-US"/>
    </w:rPr>
  </w:style>
  <w:style w:type="character" w:customStyle="1" w:styleId="WW8Num38z1">
    <w:name w:val="WW8Num38z1"/>
    <w:rsid w:val="002821B5"/>
    <w:rPr>
      <w:lang w:val="en-US"/>
    </w:rPr>
  </w:style>
  <w:style w:type="character" w:customStyle="1" w:styleId="WW8Num38z2">
    <w:name w:val="WW8Num38z2"/>
    <w:rsid w:val="002821B5"/>
    <w:rPr>
      <w:color w:val="000000"/>
      <w:lang w:val="en-US"/>
    </w:rPr>
  </w:style>
  <w:style w:type="character" w:customStyle="1" w:styleId="WW8Num38z3">
    <w:name w:val="WW8Num38z3"/>
    <w:rsid w:val="002821B5"/>
    <w:rPr>
      <w:lang w:val="en-US"/>
    </w:rPr>
  </w:style>
  <w:style w:type="character" w:customStyle="1" w:styleId="WW8Num38z4">
    <w:name w:val="WW8Num38z4"/>
    <w:rsid w:val="002821B5"/>
  </w:style>
  <w:style w:type="character" w:customStyle="1" w:styleId="WW8Num38z5">
    <w:name w:val="WW8Num38z5"/>
    <w:rsid w:val="002821B5"/>
  </w:style>
  <w:style w:type="character" w:customStyle="1" w:styleId="WW8Num38z6">
    <w:name w:val="WW8Num38z6"/>
    <w:rsid w:val="002821B5"/>
  </w:style>
  <w:style w:type="character" w:customStyle="1" w:styleId="WW8Num38z7">
    <w:name w:val="WW8Num38z7"/>
    <w:rsid w:val="002821B5"/>
  </w:style>
  <w:style w:type="character" w:customStyle="1" w:styleId="WW8Num38z8">
    <w:name w:val="WW8Num38z8"/>
    <w:rsid w:val="002821B5"/>
  </w:style>
  <w:style w:type="character" w:customStyle="1" w:styleId="WW8Num39z0">
    <w:name w:val="WW8Num39z0"/>
    <w:rsid w:val="002821B5"/>
    <w:rPr>
      <w:rFonts w:ascii="Symbol" w:hAnsi="Symbol" w:cs="Symbol" w:hint="default"/>
      <w:lang w:val="en-US"/>
    </w:rPr>
  </w:style>
  <w:style w:type="character" w:customStyle="1" w:styleId="WW8Num39z1">
    <w:name w:val="WW8Num39z1"/>
    <w:rsid w:val="002821B5"/>
    <w:rPr>
      <w:rFonts w:ascii="Courier New" w:hAnsi="Courier New" w:cs="Courier New" w:hint="default"/>
    </w:rPr>
  </w:style>
  <w:style w:type="character" w:customStyle="1" w:styleId="WW8Num39z2">
    <w:name w:val="WW8Num39z2"/>
    <w:rsid w:val="002821B5"/>
    <w:rPr>
      <w:rFonts w:ascii="Wingdings" w:hAnsi="Wingdings" w:cs="Wingdings" w:hint="default"/>
    </w:rPr>
  </w:style>
  <w:style w:type="character" w:customStyle="1" w:styleId="WW8Num40z0">
    <w:name w:val="WW8Num40z0"/>
    <w:rsid w:val="002821B5"/>
    <w:rPr>
      <w:rFonts w:ascii="Symbol" w:hAnsi="Symbol" w:cs="Symbol" w:hint="default"/>
    </w:rPr>
  </w:style>
  <w:style w:type="character" w:customStyle="1" w:styleId="WW8Num40z1">
    <w:name w:val="WW8Num40z1"/>
    <w:rsid w:val="002821B5"/>
    <w:rPr>
      <w:rFonts w:ascii="Courier New" w:hAnsi="Courier New" w:cs="Courier New" w:hint="default"/>
    </w:rPr>
  </w:style>
  <w:style w:type="character" w:customStyle="1" w:styleId="WW8Num40z2">
    <w:name w:val="WW8Num40z2"/>
    <w:rsid w:val="002821B5"/>
    <w:rPr>
      <w:rFonts w:ascii="Wingdings" w:hAnsi="Wingdings" w:cs="Wingdings" w:hint="default"/>
    </w:rPr>
  </w:style>
  <w:style w:type="character" w:customStyle="1" w:styleId="WW8Num41z0">
    <w:name w:val="WW8Num41z0"/>
    <w:rsid w:val="002821B5"/>
  </w:style>
  <w:style w:type="character" w:customStyle="1" w:styleId="WW8Num41z1">
    <w:name w:val="WW8Num41z1"/>
    <w:rsid w:val="002821B5"/>
  </w:style>
  <w:style w:type="character" w:customStyle="1" w:styleId="WW8Num41z2">
    <w:name w:val="WW8Num41z2"/>
    <w:rsid w:val="002821B5"/>
  </w:style>
  <w:style w:type="character" w:customStyle="1" w:styleId="WW8Num41z3">
    <w:name w:val="WW8Num41z3"/>
    <w:rsid w:val="002821B5"/>
  </w:style>
  <w:style w:type="character" w:customStyle="1" w:styleId="WW8Num41z4">
    <w:name w:val="WW8Num41z4"/>
    <w:rsid w:val="002821B5"/>
  </w:style>
  <w:style w:type="character" w:customStyle="1" w:styleId="WW8Num41z5">
    <w:name w:val="WW8Num41z5"/>
    <w:rsid w:val="002821B5"/>
  </w:style>
  <w:style w:type="character" w:customStyle="1" w:styleId="WW8Num41z6">
    <w:name w:val="WW8Num41z6"/>
    <w:rsid w:val="002821B5"/>
  </w:style>
  <w:style w:type="character" w:customStyle="1" w:styleId="WW8Num41z7">
    <w:name w:val="WW8Num41z7"/>
    <w:rsid w:val="002821B5"/>
  </w:style>
  <w:style w:type="character" w:customStyle="1" w:styleId="WW8Num41z8">
    <w:name w:val="WW8Num41z8"/>
    <w:rsid w:val="002821B5"/>
  </w:style>
  <w:style w:type="character" w:customStyle="1" w:styleId="WW8Num42z0">
    <w:name w:val="WW8Num42z0"/>
    <w:rsid w:val="002821B5"/>
    <w:rPr>
      <w:rFonts w:ascii="Symbol" w:hAnsi="Symbol" w:cs="Symbol" w:hint="default"/>
    </w:rPr>
  </w:style>
  <w:style w:type="character" w:customStyle="1" w:styleId="WW8Num42z1">
    <w:name w:val="WW8Num42z1"/>
    <w:rsid w:val="002821B5"/>
    <w:rPr>
      <w:rFonts w:ascii="Courier New" w:hAnsi="Courier New" w:cs="Courier New" w:hint="default"/>
    </w:rPr>
  </w:style>
  <w:style w:type="character" w:customStyle="1" w:styleId="WW8Num42z2">
    <w:name w:val="WW8Num42z2"/>
    <w:rsid w:val="002821B5"/>
    <w:rPr>
      <w:rFonts w:ascii="Wingdings" w:hAnsi="Wingdings" w:cs="Wingdings" w:hint="default"/>
    </w:rPr>
  </w:style>
  <w:style w:type="character" w:customStyle="1" w:styleId="Fuentedeprrafopredeter">
    <w:name w:val="Fuente de párrafo predeter."/>
    <w:rsid w:val="002821B5"/>
  </w:style>
  <w:style w:type="character" w:customStyle="1" w:styleId="Normal-11pt-Italic">
    <w:name w:val="Normal-11 pt- Italic"/>
    <w:rsid w:val="002821B5"/>
    <w:rPr>
      <w:i/>
      <w:iCs/>
      <w:sz w:val="22"/>
    </w:rPr>
  </w:style>
  <w:style w:type="character" w:customStyle="1" w:styleId="hps">
    <w:name w:val="hps"/>
    <w:rsid w:val="002821B5"/>
  </w:style>
  <w:style w:type="character" w:customStyle="1" w:styleId="PrrafodelistaCar">
    <w:name w:val="Párrafo de lista Car"/>
    <w:rsid w:val="002821B5"/>
    <w:rPr>
      <w:rFonts w:eastAsia="Calibri" w:cs="Arial"/>
      <w:sz w:val="22"/>
      <w:szCs w:val="22"/>
      <w:lang w:val="el-GR"/>
    </w:rPr>
  </w:style>
  <w:style w:type="character" w:styleId="Emphasis">
    <w:name w:val="Emphasis"/>
    <w:qFormat/>
    <w:rsid w:val="002821B5"/>
    <w:rPr>
      <w:i/>
      <w:iCs/>
    </w:rPr>
  </w:style>
  <w:style w:type="character" w:customStyle="1" w:styleId="TextonotapieCar">
    <w:name w:val="Texto nota pie Car"/>
    <w:rsid w:val="002821B5"/>
    <w:rPr>
      <w:lang w:val="en-GB"/>
    </w:rPr>
  </w:style>
  <w:style w:type="character" w:customStyle="1" w:styleId="fontstyle01">
    <w:name w:val="fontstyle01"/>
    <w:rsid w:val="002821B5"/>
    <w:rPr>
      <w:rFonts w:ascii="Arial" w:hAnsi="Arial" w:cs="Arial" w:hint="default"/>
      <w:b w:val="0"/>
      <w:bCs w:val="0"/>
      <w:i w:val="0"/>
      <w:iCs w:val="0"/>
      <w:color w:val="000000"/>
      <w:sz w:val="28"/>
      <w:szCs w:val="28"/>
    </w:rPr>
  </w:style>
  <w:style w:type="character" w:styleId="FollowedHyperlink">
    <w:name w:val="FollowedHyperlink"/>
    <w:uiPriority w:val="99"/>
    <w:rsid w:val="002821B5"/>
    <w:rPr>
      <w:color w:val="800080"/>
      <w:u w:val="single"/>
    </w:rPr>
  </w:style>
  <w:style w:type="character" w:customStyle="1" w:styleId="FootnoteCharacters">
    <w:name w:val="Footnote Characters"/>
    <w:rsid w:val="002821B5"/>
    <w:rPr>
      <w:vertAlign w:val="superscript"/>
    </w:rPr>
  </w:style>
  <w:style w:type="character" w:styleId="PageNumber">
    <w:name w:val="page number"/>
    <w:basedOn w:val="Fuentedeprrafopredeter"/>
    <w:rsid w:val="002821B5"/>
  </w:style>
  <w:style w:type="character" w:styleId="Hyperlink">
    <w:name w:val="Hyperlink"/>
    <w:uiPriority w:val="99"/>
    <w:rsid w:val="002821B5"/>
    <w:rPr>
      <w:color w:val="0000FF"/>
      <w:u w:val="single"/>
    </w:rPr>
  </w:style>
  <w:style w:type="character" w:customStyle="1" w:styleId="Ttulo3Car">
    <w:name w:val="Título 3 Car"/>
    <w:rsid w:val="002821B5"/>
    <w:rPr>
      <w:b/>
      <w:sz w:val="24"/>
      <w:lang w:val="en-GB"/>
    </w:rPr>
  </w:style>
  <w:style w:type="character" w:customStyle="1" w:styleId="Ttulo1Car">
    <w:name w:val="Título 1 Car"/>
    <w:rsid w:val="002821B5"/>
    <w:rPr>
      <w:b/>
      <w:smallCaps/>
      <w:sz w:val="28"/>
      <w:shd w:val="clear" w:color="auto" w:fill="D9D9D9"/>
      <w:lang w:val="en-GB"/>
    </w:rPr>
  </w:style>
  <w:style w:type="character" w:customStyle="1" w:styleId="Ttulo2Car">
    <w:name w:val="Título 2 Car"/>
    <w:rsid w:val="002821B5"/>
    <w:rPr>
      <w:b/>
      <w:sz w:val="28"/>
      <w:lang w:val="en-GB"/>
    </w:rPr>
  </w:style>
  <w:style w:type="character" w:customStyle="1" w:styleId="Refdecomentario">
    <w:name w:val="Ref. de comentario"/>
    <w:rsid w:val="002821B5"/>
    <w:rPr>
      <w:sz w:val="16"/>
      <w:szCs w:val="16"/>
    </w:rPr>
  </w:style>
  <w:style w:type="character" w:customStyle="1" w:styleId="PiedepginaCar">
    <w:name w:val="Pie de página Car"/>
    <w:rsid w:val="002821B5"/>
    <w:rPr>
      <w:rFonts w:ascii="Arial" w:hAnsi="Arial" w:cs="Arial"/>
      <w:sz w:val="16"/>
      <w:lang w:val="en-GB"/>
    </w:rPr>
  </w:style>
  <w:style w:type="character" w:customStyle="1" w:styleId="EncabezadoCar">
    <w:name w:val="Encabezado Car"/>
    <w:rsid w:val="002821B5"/>
    <w:rPr>
      <w:sz w:val="24"/>
      <w:lang w:val="en-GB"/>
    </w:rPr>
  </w:style>
  <w:style w:type="character" w:customStyle="1" w:styleId="WW-FootnoteCharacters">
    <w:name w:val="WW-Footnote Characters"/>
    <w:rsid w:val="002821B5"/>
    <w:rPr>
      <w:rFonts w:cs="Times New Roman"/>
      <w:vertAlign w:val="superscript"/>
    </w:rPr>
  </w:style>
  <w:style w:type="character" w:customStyle="1" w:styleId="TextParagraphsChar">
    <w:name w:val="Text Paragraphs Char"/>
    <w:rsid w:val="002821B5"/>
    <w:rPr>
      <w:rFonts w:eastAsia="Calibri"/>
      <w:sz w:val="24"/>
      <w:szCs w:val="24"/>
      <w:lang w:val="en-GB"/>
    </w:rPr>
  </w:style>
  <w:style w:type="character" w:customStyle="1" w:styleId="Added">
    <w:name w:val="Added"/>
    <w:rsid w:val="002821B5"/>
    <w:rPr>
      <w:rFonts w:cs="Times New Roman"/>
      <w:b/>
      <w:u w:val="single"/>
    </w:rPr>
  </w:style>
  <w:style w:type="character" w:customStyle="1" w:styleId="Text1CharChar">
    <w:name w:val="Text 1 Char Char"/>
    <w:rsid w:val="002821B5"/>
    <w:rPr>
      <w:sz w:val="22"/>
      <w:lang w:val="en-GB"/>
    </w:rPr>
  </w:style>
  <w:style w:type="character" w:customStyle="1" w:styleId="Point1Char">
    <w:name w:val="Point 1 Char"/>
    <w:rsid w:val="002821B5"/>
    <w:rPr>
      <w:sz w:val="24"/>
      <w:szCs w:val="24"/>
      <w:lang w:val="en-GB"/>
    </w:rPr>
  </w:style>
  <w:style w:type="character" w:customStyle="1" w:styleId="ManualNumPar1Char">
    <w:name w:val="Manual NumPar 1 Char"/>
    <w:rsid w:val="002821B5"/>
    <w:rPr>
      <w:sz w:val="24"/>
      <w:szCs w:val="24"/>
      <w:lang w:val="en-GB" w:eastAsia="zh-CN"/>
    </w:rPr>
  </w:style>
  <w:style w:type="character" w:customStyle="1" w:styleId="Point0Char">
    <w:name w:val="Point 0 Char"/>
    <w:rsid w:val="002821B5"/>
    <w:rPr>
      <w:sz w:val="24"/>
      <w:lang w:val="en-GB" w:eastAsia="zh-CN"/>
    </w:rPr>
  </w:style>
  <w:style w:type="character" w:customStyle="1" w:styleId="Ttulo4Car">
    <w:name w:val="Título 4 Car"/>
    <w:rsid w:val="002821B5"/>
    <w:rPr>
      <w:sz w:val="24"/>
      <w:lang w:val="en-GB"/>
    </w:rPr>
  </w:style>
  <w:style w:type="character" w:customStyle="1" w:styleId="Ttulo5Car">
    <w:name w:val="Título 5 Car"/>
    <w:rsid w:val="002821B5"/>
    <w:rPr>
      <w:i/>
      <w:sz w:val="22"/>
      <w:lang w:val="en-GB"/>
    </w:rPr>
  </w:style>
  <w:style w:type="character" w:customStyle="1" w:styleId="Ttulo6Car">
    <w:name w:val="Título 6 Car"/>
    <w:rsid w:val="002821B5"/>
    <w:rPr>
      <w:rFonts w:ascii="Arial" w:hAnsi="Arial" w:cs="Arial"/>
      <w:i/>
      <w:sz w:val="22"/>
      <w:lang w:val="en-GB"/>
    </w:rPr>
  </w:style>
  <w:style w:type="character" w:customStyle="1" w:styleId="Ttulo7Car">
    <w:name w:val="Título 7 Car"/>
    <w:rsid w:val="002821B5"/>
    <w:rPr>
      <w:rFonts w:ascii="Arial" w:hAnsi="Arial" w:cs="Arial"/>
      <w:lang w:val="en-GB"/>
    </w:rPr>
  </w:style>
  <w:style w:type="character" w:customStyle="1" w:styleId="Ttulo8Car">
    <w:name w:val="Título 8 Car"/>
    <w:rsid w:val="002821B5"/>
    <w:rPr>
      <w:rFonts w:ascii="Arial" w:hAnsi="Arial" w:cs="Arial"/>
      <w:i/>
      <w:lang w:val="en-GB"/>
    </w:rPr>
  </w:style>
  <w:style w:type="character" w:customStyle="1" w:styleId="Ttulo9Car">
    <w:name w:val="Título 9 Car"/>
    <w:rsid w:val="002821B5"/>
    <w:rPr>
      <w:rFonts w:ascii="Arial" w:hAnsi="Arial" w:cs="Arial"/>
      <w:i/>
      <w:sz w:val="18"/>
      <w:lang w:val="en-GB"/>
    </w:rPr>
  </w:style>
  <w:style w:type="character" w:customStyle="1" w:styleId="TextodegloboCar">
    <w:name w:val="Texto de globo Car"/>
    <w:rsid w:val="002821B5"/>
    <w:rPr>
      <w:rFonts w:ascii="Tahoma" w:hAnsi="Tahoma" w:cs="Tahoma"/>
      <w:sz w:val="16"/>
      <w:szCs w:val="16"/>
      <w:lang w:val="en-GB"/>
    </w:rPr>
  </w:style>
  <w:style w:type="character" w:customStyle="1" w:styleId="TtuloCar">
    <w:name w:val="Título Car"/>
    <w:rsid w:val="002821B5"/>
    <w:rPr>
      <w:rFonts w:ascii="Arial" w:hAnsi="Arial" w:cs="Arial"/>
      <w:b/>
      <w:kern w:val="1"/>
      <w:sz w:val="32"/>
      <w:lang w:val="en-GB"/>
    </w:rPr>
  </w:style>
  <w:style w:type="character" w:customStyle="1" w:styleId="TextocomentarioCar">
    <w:name w:val="Texto comentario Car"/>
    <w:rsid w:val="002821B5"/>
    <w:rPr>
      <w:lang w:val="en-GB"/>
    </w:rPr>
  </w:style>
  <w:style w:type="character" w:customStyle="1" w:styleId="Table-TextChar">
    <w:name w:val="Table-Text Char"/>
    <w:rsid w:val="002821B5"/>
    <w:rPr>
      <w:rFonts w:eastAsia="Calibri"/>
      <w:sz w:val="22"/>
      <w:szCs w:val="22"/>
      <w:lang w:val="en-US"/>
    </w:rPr>
  </w:style>
  <w:style w:type="character" w:customStyle="1" w:styleId="TextoindependienteCar">
    <w:name w:val="Texto independiente Car"/>
    <w:rsid w:val="002821B5"/>
    <w:rPr>
      <w:sz w:val="24"/>
      <w:lang w:val="en-GB"/>
    </w:rPr>
  </w:style>
  <w:style w:type="character" w:customStyle="1" w:styleId="IndexLink">
    <w:name w:val="Index Link"/>
    <w:rsid w:val="002821B5"/>
  </w:style>
  <w:style w:type="character" w:styleId="FootnoteReference">
    <w:name w:val="footnote reference"/>
    <w:aliases w:val="Footnote symbol,Footnote,Times 10 Point,Exposant 3 Point,fr,Used by Word for Help footnote symbols,Footnote number,Footnote Reference Number,Footnote reference number,Footnote Reference Superscript,EN Footnote Reference,note TESI,o,FR"/>
    <w:uiPriority w:val="99"/>
    <w:qFormat/>
    <w:rsid w:val="002821B5"/>
    <w:rPr>
      <w:vertAlign w:val="superscript"/>
    </w:rPr>
  </w:style>
  <w:style w:type="character" w:styleId="EndnoteReference">
    <w:name w:val="endnote reference"/>
    <w:uiPriority w:val="99"/>
    <w:rsid w:val="002821B5"/>
    <w:rPr>
      <w:vertAlign w:val="superscript"/>
    </w:rPr>
  </w:style>
  <w:style w:type="character" w:customStyle="1" w:styleId="EndnoteCharacters">
    <w:name w:val="Endnote Characters"/>
    <w:rsid w:val="002821B5"/>
  </w:style>
  <w:style w:type="paragraph" w:customStyle="1" w:styleId="Heading">
    <w:name w:val="Heading"/>
    <w:basedOn w:val="Normal"/>
    <w:next w:val="BodyText"/>
    <w:rsid w:val="002821B5"/>
    <w:pPr>
      <w:spacing w:before="240" w:after="60"/>
      <w:jc w:val="center"/>
    </w:pPr>
    <w:rPr>
      <w:rFonts w:ascii="Arial" w:hAnsi="Arial" w:cs="Arial"/>
      <w:b/>
      <w:kern w:val="1"/>
      <w:sz w:val="32"/>
    </w:rPr>
  </w:style>
  <w:style w:type="paragraph" w:styleId="BodyText">
    <w:name w:val="Body Text"/>
    <w:basedOn w:val="Normal"/>
    <w:link w:val="BodyTextChar"/>
    <w:rsid w:val="002821B5"/>
    <w:rPr>
      <w:sz w:val="24"/>
    </w:rPr>
  </w:style>
  <w:style w:type="character" w:customStyle="1" w:styleId="BodyTextChar">
    <w:name w:val="Body Text Char"/>
    <w:basedOn w:val="DefaultParagraphFont"/>
    <w:link w:val="BodyText"/>
    <w:rsid w:val="002821B5"/>
    <w:rPr>
      <w:rFonts w:ascii="Times New Roman" w:eastAsia="Times New Roman" w:hAnsi="Times New Roman" w:cs="Times New Roman"/>
      <w:sz w:val="24"/>
      <w:szCs w:val="20"/>
      <w:lang w:val="en-GB"/>
    </w:rPr>
  </w:style>
  <w:style w:type="paragraph" w:styleId="List">
    <w:name w:val="List"/>
    <w:basedOn w:val="BodyText"/>
    <w:rsid w:val="002821B5"/>
    <w:rPr>
      <w:rFonts w:cs="Lohit Devanagari"/>
    </w:rPr>
  </w:style>
  <w:style w:type="paragraph" w:styleId="Caption">
    <w:name w:val="caption"/>
    <w:basedOn w:val="Normal"/>
    <w:uiPriority w:val="35"/>
    <w:qFormat/>
    <w:rsid w:val="009D6E5F"/>
    <w:pPr>
      <w:suppressLineNumbers/>
      <w:spacing w:before="120"/>
      <w:jc w:val="center"/>
    </w:pPr>
    <w:rPr>
      <w:rFonts w:cs="Lohit Devanagari"/>
      <w:b/>
      <w:iCs/>
      <w:szCs w:val="24"/>
    </w:rPr>
  </w:style>
  <w:style w:type="paragraph" w:customStyle="1" w:styleId="Index">
    <w:name w:val="Index"/>
    <w:basedOn w:val="Normal"/>
    <w:rsid w:val="002821B5"/>
    <w:pPr>
      <w:suppressLineNumbers/>
    </w:pPr>
    <w:rPr>
      <w:rFonts w:cs="Lohit Devanagari"/>
    </w:rPr>
  </w:style>
  <w:style w:type="paragraph" w:customStyle="1" w:styleId="Style10ptBoldLeftAfter1pt">
    <w:name w:val="Style 10 pt Bold Left After:  1 pt"/>
    <w:basedOn w:val="Normal"/>
    <w:rsid w:val="002821B5"/>
    <w:pPr>
      <w:spacing w:after="60"/>
      <w:jc w:val="left"/>
    </w:pPr>
    <w:rPr>
      <w:b/>
      <w:bCs/>
      <w:sz w:val="20"/>
    </w:rPr>
  </w:style>
  <w:style w:type="paragraph" w:customStyle="1" w:styleId="Prrafodelista">
    <w:name w:val="Párrafo de lista"/>
    <w:basedOn w:val="Normal"/>
    <w:rsid w:val="002821B5"/>
    <w:pPr>
      <w:spacing w:after="200" w:line="276" w:lineRule="auto"/>
      <w:ind w:left="720"/>
      <w:contextualSpacing/>
      <w:jc w:val="left"/>
    </w:pPr>
    <w:rPr>
      <w:rFonts w:eastAsia="Calibri" w:cs="Arial"/>
      <w:szCs w:val="22"/>
      <w:lang w:val="el-GR"/>
    </w:rPr>
  </w:style>
  <w:style w:type="paragraph" w:styleId="FootnoteText">
    <w:name w:val="footnote text"/>
    <w:basedOn w:val="Normal"/>
    <w:link w:val="FootnoteTextChar"/>
    <w:uiPriority w:val="99"/>
    <w:rsid w:val="002821B5"/>
    <w:rPr>
      <w:sz w:val="20"/>
    </w:rPr>
  </w:style>
  <w:style w:type="character" w:customStyle="1" w:styleId="FootnoteTextChar">
    <w:name w:val="Footnote Text Char"/>
    <w:basedOn w:val="DefaultParagraphFont"/>
    <w:link w:val="FootnoteText"/>
    <w:uiPriority w:val="99"/>
    <w:rsid w:val="002821B5"/>
    <w:rPr>
      <w:rFonts w:ascii="Times New Roman" w:eastAsia="Times New Roman" w:hAnsi="Times New Roman" w:cs="Times New Roman"/>
      <w:sz w:val="20"/>
      <w:szCs w:val="20"/>
      <w:lang w:val="en-GB"/>
    </w:rPr>
  </w:style>
  <w:style w:type="paragraph" w:customStyle="1" w:styleId="Textoindependienteprimerasangra">
    <w:name w:val="Texto independiente primera sangría"/>
    <w:basedOn w:val="BodyText"/>
    <w:rsid w:val="002821B5"/>
    <w:pPr>
      <w:ind w:firstLine="210"/>
    </w:pPr>
  </w:style>
  <w:style w:type="paragraph" w:customStyle="1" w:styleId="Descripcin">
    <w:name w:val="Descripción"/>
    <w:basedOn w:val="Normal"/>
    <w:next w:val="Normal"/>
    <w:rsid w:val="002821B5"/>
    <w:pPr>
      <w:spacing w:before="120"/>
    </w:pPr>
    <w:rPr>
      <w:b/>
    </w:rPr>
  </w:style>
  <w:style w:type="paragraph" w:styleId="Signature">
    <w:name w:val="Signature"/>
    <w:basedOn w:val="Normal"/>
    <w:next w:val="Normal"/>
    <w:link w:val="SignatureChar"/>
    <w:rsid w:val="002821B5"/>
    <w:pPr>
      <w:tabs>
        <w:tab w:val="left" w:pos="5103"/>
      </w:tabs>
      <w:spacing w:before="1200" w:after="0"/>
      <w:ind w:left="5103"/>
      <w:jc w:val="center"/>
    </w:pPr>
  </w:style>
  <w:style w:type="character" w:customStyle="1" w:styleId="SignatureChar">
    <w:name w:val="Signature Char"/>
    <w:basedOn w:val="DefaultParagraphFont"/>
    <w:link w:val="Signature"/>
    <w:rsid w:val="002821B5"/>
    <w:rPr>
      <w:rFonts w:ascii="Times New Roman" w:eastAsia="Times New Roman" w:hAnsi="Times New Roman" w:cs="Times New Roman"/>
      <w:szCs w:val="20"/>
      <w:lang w:val="en-GB"/>
    </w:rPr>
  </w:style>
  <w:style w:type="paragraph" w:customStyle="1" w:styleId="Participants">
    <w:name w:val="Participants"/>
    <w:basedOn w:val="Normal"/>
    <w:next w:val="Normal"/>
    <w:rsid w:val="002821B5"/>
    <w:pPr>
      <w:tabs>
        <w:tab w:val="left" w:pos="2552"/>
        <w:tab w:val="left" w:pos="2835"/>
        <w:tab w:val="left" w:pos="5670"/>
        <w:tab w:val="left" w:pos="6379"/>
        <w:tab w:val="left" w:pos="6804"/>
      </w:tabs>
      <w:spacing w:before="480" w:after="0"/>
      <w:ind w:left="1985" w:hanging="1985"/>
      <w:jc w:val="left"/>
    </w:pPr>
  </w:style>
  <w:style w:type="paragraph" w:customStyle="1" w:styleId="Textocomentario">
    <w:name w:val="Texto comentario"/>
    <w:basedOn w:val="Normal"/>
    <w:rsid w:val="002821B5"/>
    <w:rPr>
      <w:sz w:val="20"/>
    </w:rPr>
  </w:style>
  <w:style w:type="paragraph" w:customStyle="1" w:styleId="Mapadeldocumento">
    <w:name w:val="Mapa del documento"/>
    <w:basedOn w:val="Normal"/>
    <w:rsid w:val="002821B5"/>
    <w:pPr>
      <w:shd w:val="clear" w:color="auto" w:fill="000080"/>
    </w:pPr>
    <w:rPr>
      <w:rFonts w:ascii="Tahoma" w:hAnsi="Tahoma" w:cs="Tahoma"/>
    </w:rPr>
  </w:style>
  <w:style w:type="paragraph" w:styleId="EndnoteText">
    <w:name w:val="endnote text"/>
    <w:basedOn w:val="Normal"/>
    <w:link w:val="EndnoteTextChar"/>
    <w:uiPriority w:val="99"/>
    <w:rsid w:val="002821B5"/>
    <w:rPr>
      <w:sz w:val="20"/>
    </w:rPr>
  </w:style>
  <w:style w:type="character" w:customStyle="1" w:styleId="EndnoteTextChar">
    <w:name w:val="Endnote Text Char"/>
    <w:basedOn w:val="DefaultParagraphFont"/>
    <w:link w:val="EndnoteText"/>
    <w:uiPriority w:val="99"/>
    <w:rsid w:val="002821B5"/>
    <w:rPr>
      <w:rFonts w:ascii="Times New Roman" w:eastAsia="Times New Roman" w:hAnsi="Times New Roman" w:cs="Times New Roman"/>
      <w:sz w:val="20"/>
      <w:szCs w:val="20"/>
      <w:lang w:val="en-GB"/>
    </w:rPr>
  </w:style>
  <w:style w:type="paragraph" w:styleId="Footer">
    <w:name w:val="footer"/>
    <w:basedOn w:val="Normal"/>
    <w:link w:val="FooterChar"/>
    <w:uiPriority w:val="99"/>
    <w:rsid w:val="002821B5"/>
    <w:pPr>
      <w:spacing w:after="0"/>
      <w:ind w:right="-567"/>
      <w:jc w:val="left"/>
    </w:pPr>
    <w:rPr>
      <w:rFonts w:ascii="Arial" w:hAnsi="Arial" w:cs="Arial"/>
      <w:sz w:val="16"/>
    </w:rPr>
  </w:style>
  <w:style w:type="character" w:customStyle="1" w:styleId="FooterChar">
    <w:name w:val="Footer Char"/>
    <w:basedOn w:val="DefaultParagraphFont"/>
    <w:link w:val="Footer"/>
    <w:uiPriority w:val="99"/>
    <w:rsid w:val="002821B5"/>
    <w:rPr>
      <w:rFonts w:ascii="Arial" w:eastAsia="Times New Roman" w:hAnsi="Arial" w:cs="Arial"/>
      <w:sz w:val="16"/>
      <w:szCs w:val="20"/>
      <w:lang w:val="en-GB"/>
    </w:rPr>
  </w:style>
  <w:style w:type="paragraph" w:styleId="Header">
    <w:name w:val="header"/>
    <w:basedOn w:val="Normal"/>
    <w:link w:val="HeaderChar"/>
    <w:uiPriority w:val="99"/>
    <w:rsid w:val="002821B5"/>
    <w:pPr>
      <w:tabs>
        <w:tab w:val="center" w:pos="4153"/>
        <w:tab w:val="right" w:pos="8306"/>
      </w:tabs>
    </w:pPr>
    <w:rPr>
      <w:sz w:val="24"/>
    </w:rPr>
  </w:style>
  <w:style w:type="character" w:customStyle="1" w:styleId="HeaderChar">
    <w:name w:val="Header Char"/>
    <w:basedOn w:val="DefaultParagraphFont"/>
    <w:link w:val="Header"/>
    <w:uiPriority w:val="99"/>
    <w:rsid w:val="002821B5"/>
    <w:rPr>
      <w:rFonts w:ascii="Times New Roman" w:eastAsia="Times New Roman" w:hAnsi="Times New Roman" w:cs="Times New Roman"/>
      <w:sz w:val="24"/>
      <w:szCs w:val="20"/>
      <w:lang w:val="en-GB"/>
    </w:rPr>
  </w:style>
  <w:style w:type="paragraph" w:styleId="Index1">
    <w:name w:val="index 1"/>
    <w:basedOn w:val="Normal"/>
    <w:next w:val="Normal"/>
    <w:rsid w:val="002821B5"/>
    <w:pPr>
      <w:ind w:left="240" w:hanging="240"/>
    </w:pPr>
  </w:style>
  <w:style w:type="paragraph" w:styleId="Index2">
    <w:name w:val="index 2"/>
    <w:basedOn w:val="Normal"/>
    <w:next w:val="Normal"/>
    <w:rsid w:val="002821B5"/>
    <w:pPr>
      <w:ind w:left="480" w:hanging="240"/>
    </w:pPr>
  </w:style>
  <w:style w:type="paragraph" w:styleId="Index3">
    <w:name w:val="index 3"/>
    <w:basedOn w:val="Normal"/>
    <w:next w:val="Normal"/>
    <w:rsid w:val="002821B5"/>
    <w:pPr>
      <w:ind w:left="720" w:hanging="240"/>
    </w:pPr>
  </w:style>
  <w:style w:type="paragraph" w:customStyle="1" w:styleId="ndice4">
    <w:name w:val="Índice 4"/>
    <w:basedOn w:val="Normal"/>
    <w:next w:val="Normal"/>
    <w:rsid w:val="002821B5"/>
    <w:pPr>
      <w:ind w:left="960" w:hanging="240"/>
    </w:pPr>
  </w:style>
  <w:style w:type="paragraph" w:customStyle="1" w:styleId="ndice5">
    <w:name w:val="Índice 5"/>
    <w:basedOn w:val="Normal"/>
    <w:next w:val="Normal"/>
    <w:rsid w:val="002821B5"/>
    <w:pPr>
      <w:ind w:left="1200" w:hanging="240"/>
    </w:pPr>
  </w:style>
  <w:style w:type="paragraph" w:customStyle="1" w:styleId="ndice6">
    <w:name w:val="Índice 6"/>
    <w:basedOn w:val="Normal"/>
    <w:next w:val="Normal"/>
    <w:rsid w:val="002821B5"/>
    <w:pPr>
      <w:ind w:left="1440" w:hanging="240"/>
    </w:pPr>
  </w:style>
  <w:style w:type="paragraph" w:customStyle="1" w:styleId="ndice7">
    <w:name w:val="Índice 7"/>
    <w:basedOn w:val="Normal"/>
    <w:next w:val="Normal"/>
    <w:rsid w:val="002821B5"/>
    <w:pPr>
      <w:ind w:left="1680" w:hanging="240"/>
    </w:pPr>
  </w:style>
  <w:style w:type="paragraph" w:customStyle="1" w:styleId="ndice8">
    <w:name w:val="Índice 8"/>
    <w:basedOn w:val="Normal"/>
    <w:next w:val="Normal"/>
    <w:rsid w:val="002821B5"/>
    <w:pPr>
      <w:ind w:left="1920" w:hanging="240"/>
    </w:pPr>
  </w:style>
  <w:style w:type="paragraph" w:customStyle="1" w:styleId="ndice9">
    <w:name w:val="Índice 9"/>
    <w:basedOn w:val="Normal"/>
    <w:next w:val="Normal"/>
    <w:rsid w:val="002821B5"/>
    <w:pPr>
      <w:ind w:left="2160" w:hanging="240"/>
    </w:pPr>
  </w:style>
  <w:style w:type="paragraph" w:styleId="IndexHeading">
    <w:name w:val="index heading"/>
    <w:basedOn w:val="Normal"/>
    <w:next w:val="Index1"/>
    <w:rsid w:val="002821B5"/>
    <w:rPr>
      <w:rFonts w:ascii="Arial" w:hAnsi="Arial" w:cs="Arial"/>
      <w:b/>
    </w:rPr>
  </w:style>
  <w:style w:type="paragraph" w:customStyle="1" w:styleId="Listaconvietas">
    <w:name w:val="Lista con viñetas"/>
    <w:basedOn w:val="Normal"/>
    <w:rsid w:val="002821B5"/>
    <w:pPr>
      <w:numPr>
        <w:numId w:val="6"/>
      </w:numPr>
      <w:spacing w:after="60"/>
      <w:ind w:left="284" w:hanging="284"/>
    </w:pPr>
  </w:style>
  <w:style w:type="paragraph" w:customStyle="1" w:styleId="Listaconvietas2">
    <w:name w:val="Lista con viñetas 2"/>
    <w:basedOn w:val="Normal"/>
    <w:rsid w:val="002821B5"/>
    <w:pPr>
      <w:numPr>
        <w:numId w:val="4"/>
      </w:numPr>
    </w:pPr>
  </w:style>
  <w:style w:type="paragraph" w:customStyle="1" w:styleId="Listaconvietas3">
    <w:name w:val="Lista con viñetas 3"/>
    <w:basedOn w:val="Normal"/>
    <w:rsid w:val="002821B5"/>
    <w:pPr>
      <w:numPr>
        <w:numId w:val="2"/>
      </w:numPr>
    </w:pPr>
  </w:style>
  <w:style w:type="paragraph" w:customStyle="1" w:styleId="Textomacro">
    <w:name w:val="Texto macro"/>
    <w:rsid w:val="002821B5"/>
    <w:pPr>
      <w:tabs>
        <w:tab w:val="left" w:pos="480"/>
        <w:tab w:val="left" w:pos="960"/>
        <w:tab w:val="left" w:pos="1440"/>
        <w:tab w:val="left" w:pos="1920"/>
        <w:tab w:val="left" w:pos="2400"/>
        <w:tab w:val="left" w:pos="2880"/>
        <w:tab w:val="left" w:pos="3360"/>
        <w:tab w:val="left" w:pos="3840"/>
        <w:tab w:val="left" w:pos="4320"/>
      </w:tabs>
      <w:suppressAutoHyphens/>
      <w:spacing w:after="240" w:line="240" w:lineRule="auto"/>
      <w:jc w:val="both"/>
    </w:pPr>
    <w:rPr>
      <w:rFonts w:ascii="Courier New" w:eastAsia="Times New Roman" w:hAnsi="Courier New" w:cs="Courier New"/>
      <w:sz w:val="20"/>
      <w:szCs w:val="20"/>
      <w:lang w:val="en-GB"/>
    </w:rPr>
  </w:style>
  <w:style w:type="paragraph" w:customStyle="1" w:styleId="Sangranormal">
    <w:name w:val="Sangría normal"/>
    <w:basedOn w:val="Normal"/>
    <w:rsid w:val="002821B5"/>
    <w:pPr>
      <w:ind w:left="720"/>
    </w:pPr>
  </w:style>
  <w:style w:type="paragraph" w:customStyle="1" w:styleId="Subject">
    <w:name w:val="Subject"/>
    <w:basedOn w:val="Normal"/>
    <w:next w:val="Normal"/>
    <w:rsid w:val="002821B5"/>
    <w:pPr>
      <w:spacing w:after="60"/>
      <w:ind w:left="1531" w:hanging="1531"/>
      <w:jc w:val="left"/>
    </w:pPr>
    <w:rPr>
      <w:b/>
    </w:rPr>
  </w:style>
  <w:style w:type="paragraph" w:customStyle="1" w:styleId="NumPar2">
    <w:name w:val="NumPar 2"/>
    <w:basedOn w:val="Heading2"/>
    <w:next w:val="Normal"/>
    <w:rsid w:val="002821B5"/>
    <w:pPr>
      <w:keepNext w:val="0"/>
      <w:numPr>
        <w:ilvl w:val="0"/>
        <w:numId w:val="0"/>
      </w:numPr>
    </w:pPr>
    <w:rPr>
      <w:b w:val="0"/>
    </w:rPr>
  </w:style>
  <w:style w:type="paragraph" w:customStyle="1" w:styleId="NumPar3">
    <w:name w:val="NumPar 3"/>
    <w:basedOn w:val="Heading3"/>
    <w:next w:val="Normal"/>
    <w:rsid w:val="002821B5"/>
    <w:pPr>
      <w:keepNext w:val="0"/>
      <w:numPr>
        <w:ilvl w:val="0"/>
        <w:numId w:val="0"/>
      </w:numPr>
    </w:pPr>
    <w:rPr>
      <w:i/>
    </w:rPr>
  </w:style>
  <w:style w:type="paragraph" w:customStyle="1" w:styleId="NumPar4">
    <w:name w:val="NumPar 4"/>
    <w:basedOn w:val="Heading4"/>
    <w:next w:val="Normal"/>
    <w:rsid w:val="002821B5"/>
    <w:pPr>
      <w:keepNext w:val="0"/>
      <w:numPr>
        <w:ilvl w:val="0"/>
        <w:numId w:val="0"/>
      </w:numPr>
    </w:pPr>
  </w:style>
  <w:style w:type="paragraph" w:customStyle="1" w:styleId="Saludo">
    <w:name w:val="Saludo"/>
    <w:basedOn w:val="Normal"/>
    <w:next w:val="Normal"/>
    <w:rsid w:val="002821B5"/>
  </w:style>
  <w:style w:type="paragraph" w:styleId="Subtitle">
    <w:name w:val="Subtitle"/>
    <w:basedOn w:val="Normal"/>
    <w:next w:val="BodyText"/>
    <w:link w:val="SubtitleChar"/>
    <w:uiPriority w:val="11"/>
    <w:qFormat/>
    <w:rsid w:val="002821B5"/>
    <w:pPr>
      <w:spacing w:after="60"/>
      <w:jc w:val="center"/>
    </w:pPr>
    <w:rPr>
      <w:rFonts w:ascii="Arial" w:hAnsi="Arial" w:cs="Arial"/>
    </w:rPr>
  </w:style>
  <w:style w:type="character" w:customStyle="1" w:styleId="SubtitleChar">
    <w:name w:val="Subtitle Char"/>
    <w:basedOn w:val="DefaultParagraphFont"/>
    <w:link w:val="Subtitle"/>
    <w:uiPriority w:val="11"/>
    <w:rsid w:val="002821B5"/>
    <w:rPr>
      <w:rFonts w:ascii="Arial" w:eastAsia="Times New Roman" w:hAnsi="Arial" w:cs="Arial"/>
      <w:szCs w:val="20"/>
      <w:lang w:val="en-GB"/>
    </w:rPr>
  </w:style>
  <w:style w:type="paragraph" w:customStyle="1" w:styleId="Textoconsangra">
    <w:name w:val="Texto con sangría"/>
    <w:basedOn w:val="Normal"/>
    <w:next w:val="Normal"/>
    <w:rsid w:val="002821B5"/>
    <w:pPr>
      <w:ind w:left="240" w:hanging="240"/>
    </w:pPr>
  </w:style>
  <w:style w:type="paragraph" w:customStyle="1" w:styleId="Tabladeilustraciones">
    <w:name w:val="Tabla de ilustraciones"/>
    <w:basedOn w:val="Normal"/>
    <w:next w:val="Normal"/>
    <w:rsid w:val="002821B5"/>
    <w:pPr>
      <w:ind w:left="480" w:hanging="480"/>
    </w:pPr>
  </w:style>
  <w:style w:type="paragraph" w:customStyle="1" w:styleId="Encabezadodelista">
    <w:name w:val="Encabezado de lista"/>
    <w:basedOn w:val="Normal"/>
    <w:next w:val="Normal"/>
    <w:rsid w:val="002821B5"/>
    <w:pPr>
      <w:spacing w:before="120"/>
    </w:pPr>
    <w:rPr>
      <w:rFonts w:ascii="Arial" w:hAnsi="Arial" w:cs="Arial"/>
      <w:b/>
    </w:rPr>
  </w:style>
  <w:style w:type="paragraph" w:styleId="TOC1">
    <w:name w:val="toc 1"/>
    <w:basedOn w:val="Normal"/>
    <w:next w:val="Normal"/>
    <w:uiPriority w:val="39"/>
    <w:rsid w:val="002821B5"/>
    <w:pPr>
      <w:tabs>
        <w:tab w:val="right" w:leader="dot" w:pos="8640"/>
      </w:tabs>
      <w:spacing w:before="120"/>
      <w:ind w:left="482" w:right="720" w:hanging="482"/>
    </w:pPr>
    <w:rPr>
      <w:caps/>
    </w:rPr>
  </w:style>
  <w:style w:type="paragraph" w:styleId="TOC2">
    <w:name w:val="toc 2"/>
    <w:basedOn w:val="Normal"/>
    <w:next w:val="Normal"/>
    <w:uiPriority w:val="39"/>
    <w:rsid w:val="002821B5"/>
    <w:pPr>
      <w:tabs>
        <w:tab w:val="right" w:leader="dot" w:pos="8640"/>
      </w:tabs>
      <w:spacing w:before="60" w:after="60"/>
      <w:ind w:left="1077" w:right="720" w:hanging="595"/>
    </w:pPr>
  </w:style>
  <w:style w:type="paragraph" w:styleId="TOC3">
    <w:name w:val="toc 3"/>
    <w:basedOn w:val="Normal"/>
    <w:next w:val="Normal"/>
    <w:uiPriority w:val="39"/>
    <w:rsid w:val="002821B5"/>
    <w:pPr>
      <w:tabs>
        <w:tab w:val="right" w:leader="dot" w:pos="8640"/>
      </w:tabs>
      <w:spacing w:before="60" w:after="60"/>
      <w:ind w:left="1916" w:right="720" w:hanging="839"/>
    </w:pPr>
  </w:style>
  <w:style w:type="paragraph" w:styleId="TOC4">
    <w:name w:val="toc 4"/>
    <w:basedOn w:val="Normal"/>
    <w:next w:val="Normal"/>
    <w:rsid w:val="002821B5"/>
    <w:pPr>
      <w:tabs>
        <w:tab w:val="right" w:leader="dot" w:pos="8641"/>
      </w:tabs>
      <w:spacing w:before="60" w:after="60"/>
      <w:ind w:left="2880" w:right="720" w:hanging="964"/>
    </w:pPr>
  </w:style>
  <w:style w:type="paragraph" w:styleId="TOC5">
    <w:name w:val="toc 5"/>
    <w:basedOn w:val="Normal"/>
    <w:next w:val="Normal"/>
    <w:rsid w:val="002821B5"/>
    <w:pPr>
      <w:tabs>
        <w:tab w:val="right" w:leader="dot" w:pos="8641"/>
      </w:tabs>
      <w:spacing w:before="240"/>
      <w:ind w:right="720"/>
    </w:pPr>
    <w:rPr>
      <w:caps/>
    </w:rPr>
  </w:style>
  <w:style w:type="paragraph" w:styleId="TOC6">
    <w:name w:val="toc 6"/>
    <w:basedOn w:val="Normal"/>
    <w:next w:val="Normal"/>
    <w:rsid w:val="002821B5"/>
    <w:pPr>
      <w:ind w:left="1200"/>
    </w:pPr>
  </w:style>
  <w:style w:type="paragraph" w:styleId="TOC7">
    <w:name w:val="toc 7"/>
    <w:basedOn w:val="Normal"/>
    <w:next w:val="Normal"/>
    <w:rsid w:val="002821B5"/>
    <w:pPr>
      <w:ind w:left="1440"/>
    </w:pPr>
  </w:style>
  <w:style w:type="paragraph" w:styleId="TOC8">
    <w:name w:val="toc 8"/>
    <w:basedOn w:val="Normal"/>
    <w:next w:val="Normal"/>
    <w:rsid w:val="002821B5"/>
    <w:pPr>
      <w:ind w:left="1680"/>
    </w:pPr>
  </w:style>
  <w:style w:type="paragraph" w:styleId="TOC9">
    <w:name w:val="toc 9"/>
    <w:basedOn w:val="Normal"/>
    <w:next w:val="Normal"/>
    <w:rsid w:val="002821B5"/>
    <w:pPr>
      <w:ind w:left="1920"/>
    </w:pPr>
  </w:style>
  <w:style w:type="paragraph" w:customStyle="1" w:styleId="TtuloTDC">
    <w:name w:val="Título TDC"/>
    <w:basedOn w:val="Normal"/>
    <w:next w:val="Normal"/>
    <w:rsid w:val="002821B5"/>
    <w:pPr>
      <w:keepNext/>
      <w:spacing w:before="240"/>
      <w:jc w:val="center"/>
    </w:pPr>
    <w:rPr>
      <w:b/>
    </w:rPr>
  </w:style>
  <w:style w:type="paragraph" w:customStyle="1" w:styleId="DisclaimerNotice">
    <w:name w:val="Disclaimer Notice"/>
    <w:basedOn w:val="Normal"/>
    <w:next w:val="Normal"/>
    <w:rsid w:val="002821B5"/>
    <w:pPr>
      <w:ind w:left="5103"/>
      <w:jc w:val="left"/>
    </w:pPr>
    <w:rPr>
      <w:i/>
      <w:sz w:val="20"/>
    </w:rPr>
  </w:style>
  <w:style w:type="paragraph" w:customStyle="1" w:styleId="Textodeglobo">
    <w:name w:val="Texto de globo"/>
    <w:basedOn w:val="Normal"/>
    <w:rsid w:val="002821B5"/>
    <w:rPr>
      <w:rFonts w:ascii="Tahoma" w:hAnsi="Tahoma" w:cs="Tahoma"/>
      <w:sz w:val="16"/>
      <w:szCs w:val="16"/>
    </w:rPr>
  </w:style>
  <w:style w:type="paragraph" w:customStyle="1" w:styleId="Asuntodelcomentario">
    <w:name w:val="Asunto del comentario"/>
    <w:basedOn w:val="Textocomentario"/>
    <w:next w:val="Textocomentario"/>
    <w:rsid w:val="002821B5"/>
    <w:rPr>
      <w:b/>
      <w:bCs/>
    </w:rPr>
  </w:style>
  <w:style w:type="paragraph" w:customStyle="1" w:styleId="Text1Char">
    <w:name w:val="Text 1 Char"/>
    <w:basedOn w:val="Normal"/>
    <w:rsid w:val="002821B5"/>
    <w:pPr>
      <w:ind w:left="482"/>
    </w:pPr>
  </w:style>
  <w:style w:type="paragraph" w:customStyle="1" w:styleId="Bulletedlists">
    <w:name w:val="Bulleted lists"/>
    <w:basedOn w:val="Normal"/>
    <w:next w:val="Normal"/>
    <w:rsid w:val="002821B5"/>
    <w:pPr>
      <w:numPr>
        <w:numId w:val="7"/>
      </w:numPr>
      <w:spacing w:after="0"/>
      <w:jc w:val="left"/>
    </w:pPr>
    <w:rPr>
      <w:szCs w:val="24"/>
    </w:rPr>
  </w:style>
  <w:style w:type="paragraph" w:customStyle="1" w:styleId="cell">
    <w:name w:val="cell"/>
    <w:rsid w:val="002821B5"/>
    <w:pPr>
      <w:tabs>
        <w:tab w:val="left" w:pos="0"/>
        <w:tab w:val="left" w:pos="720"/>
        <w:tab w:val="left" w:pos="1440"/>
        <w:tab w:val="left" w:pos="2160"/>
      </w:tabs>
      <w:suppressAutoHyphens/>
      <w:spacing w:before="250" w:after="28" w:line="178" w:lineRule="atLeast"/>
    </w:pPr>
    <w:rPr>
      <w:rFonts w:ascii="Swiss" w:eastAsia="Times New Roman" w:hAnsi="Swiss" w:cs="Swiss"/>
      <w:sz w:val="16"/>
      <w:szCs w:val="20"/>
      <w:lang w:val="en-US"/>
    </w:rPr>
  </w:style>
  <w:style w:type="paragraph" w:customStyle="1" w:styleId="parapag">
    <w:name w:val="parapag"/>
    <w:rsid w:val="002821B5"/>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uppressAutoHyphens/>
      <w:spacing w:before="150" w:after="0" w:line="240" w:lineRule="atLeast"/>
      <w:jc w:val="both"/>
    </w:pPr>
    <w:rPr>
      <w:rFonts w:ascii="Swiss" w:eastAsia="Times New Roman" w:hAnsi="Swiss" w:cs="Swiss"/>
      <w:sz w:val="20"/>
      <w:szCs w:val="20"/>
      <w:lang w:val="en-US"/>
    </w:rPr>
  </w:style>
  <w:style w:type="paragraph" w:customStyle="1" w:styleId="TextParagraphs">
    <w:name w:val="Text Paragraphs"/>
    <w:basedOn w:val="Normal"/>
    <w:rsid w:val="002821B5"/>
    <w:pPr>
      <w:spacing w:before="120"/>
    </w:pPr>
    <w:rPr>
      <w:rFonts w:eastAsia="Calibri"/>
      <w:sz w:val="24"/>
      <w:szCs w:val="24"/>
    </w:rPr>
  </w:style>
  <w:style w:type="paragraph" w:customStyle="1" w:styleId="NaceInclusionsid2">
    <w:name w:val="Nace Inclusions id 2"/>
    <w:basedOn w:val="Normal"/>
    <w:rsid w:val="002821B5"/>
    <w:pPr>
      <w:keepNext/>
      <w:keepLines/>
      <w:numPr>
        <w:numId w:val="8"/>
      </w:numPr>
      <w:spacing w:after="0"/>
      <w:ind w:left="1191"/>
    </w:pPr>
    <w:rPr>
      <w:rFonts w:ascii="Times" w:hAnsi="Times" w:cs="Times"/>
      <w:sz w:val="18"/>
      <w:lang w:val="it-IT"/>
    </w:rPr>
  </w:style>
  <w:style w:type="paragraph" w:customStyle="1" w:styleId="NaceInclusionsId11">
    <w:name w:val="Nace Inclusions Id 11"/>
    <w:basedOn w:val="Normal"/>
    <w:rsid w:val="002821B5"/>
    <w:pPr>
      <w:keepNext/>
      <w:keepLines/>
      <w:numPr>
        <w:numId w:val="9"/>
      </w:numPr>
      <w:spacing w:after="0"/>
      <w:ind w:left="1021"/>
    </w:pPr>
    <w:rPr>
      <w:rFonts w:ascii="Times" w:hAnsi="Times" w:cs="Times"/>
      <w:sz w:val="18"/>
      <w:lang w:val="it-IT"/>
    </w:rPr>
  </w:style>
  <w:style w:type="paragraph" w:customStyle="1" w:styleId="Nace">
    <w:name w:val="Nace"/>
    <w:basedOn w:val="Normal"/>
    <w:rsid w:val="002821B5"/>
    <w:pPr>
      <w:keepLines/>
      <w:spacing w:before="240" w:after="0"/>
    </w:pPr>
    <w:rPr>
      <w:rFonts w:ascii="Times" w:hAnsi="Times" w:cs="Times"/>
      <w:sz w:val="20"/>
      <w:lang w:val="it-IT"/>
    </w:rPr>
  </w:style>
  <w:style w:type="paragraph" w:customStyle="1" w:styleId="NaceEdition">
    <w:name w:val="Nace Edition"/>
    <w:basedOn w:val="Nace"/>
    <w:rsid w:val="002821B5"/>
    <w:pPr>
      <w:spacing w:before="120" w:after="120"/>
    </w:pPr>
    <w:rPr>
      <w:sz w:val="18"/>
    </w:rPr>
  </w:style>
  <w:style w:type="paragraph" w:customStyle="1" w:styleId="NaceInclusions">
    <w:name w:val="Nace Inclusions"/>
    <w:basedOn w:val="NaceEdition"/>
    <w:rsid w:val="002821B5"/>
    <w:pPr>
      <w:keepNext/>
      <w:spacing w:after="0"/>
      <w:ind w:left="1135" w:hanging="284"/>
    </w:pPr>
  </w:style>
  <w:style w:type="paragraph" w:customStyle="1" w:styleId="NaceExclusions">
    <w:name w:val="Nace Exclusions"/>
    <w:basedOn w:val="NaceInclusions"/>
    <w:rsid w:val="002821B5"/>
    <w:rPr>
      <w:i/>
    </w:rPr>
  </w:style>
  <w:style w:type="paragraph" w:customStyle="1" w:styleId="NaceExclusionsid1">
    <w:name w:val="Nace Exclusions id 1"/>
    <w:basedOn w:val="NaceExclusions"/>
    <w:rsid w:val="002821B5"/>
    <w:pPr>
      <w:numPr>
        <w:numId w:val="10"/>
      </w:numPr>
      <w:spacing w:before="0"/>
    </w:pPr>
  </w:style>
  <w:style w:type="paragraph" w:customStyle="1" w:styleId="n4">
    <w:name w:val="n4"/>
    <w:basedOn w:val="Heading4"/>
    <w:rsid w:val="002821B5"/>
    <w:pPr>
      <w:numPr>
        <w:ilvl w:val="0"/>
        <w:numId w:val="0"/>
      </w:numPr>
      <w:tabs>
        <w:tab w:val="left" w:pos="567"/>
        <w:tab w:val="left" w:pos="1211"/>
      </w:tabs>
      <w:spacing w:before="120" w:after="0"/>
      <w:ind w:left="720" w:hanging="284"/>
      <w:jc w:val="left"/>
    </w:pPr>
    <w:rPr>
      <w:rFonts w:ascii="Arial" w:hAnsi="Arial" w:cs="Arial"/>
      <w:kern w:val="1"/>
    </w:rPr>
  </w:style>
  <w:style w:type="paragraph" w:customStyle="1" w:styleId="numparg">
    <w:name w:val="numparg"/>
    <w:basedOn w:val="Heading1"/>
    <w:rsid w:val="002821B5"/>
    <w:pPr>
      <w:numPr>
        <w:numId w:val="5"/>
      </w:numPr>
      <w:tabs>
        <w:tab w:val="left" w:pos="567"/>
      </w:tabs>
      <w:spacing w:before="120" w:after="0"/>
    </w:pPr>
    <w:rPr>
      <w:rFonts w:ascii="Arial" w:hAnsi="Arial" w:cs="Arial"/>
      <w:smallCaps w:val="0"/>
      <w:kern w:val="1"/>
    </w:rPr>
  </w:style>
  <w:style w:type="paragraph" w:customStyle="1" w:styleId="Point0">
    <w:name w:val="Point 0"/>
    <w:basedOn w:val="Normal"/>
    <w:rsid w:val="002821B5"/>
    <w:pPr>
      <w:spacing w:before="120"/>
      <w:ind w:left="850" w:hanging="850"/>
    </w:pPr>
    <w:rPr>
      <w:sz w:val="24"/>
    </w:rPr>
  </w:style>
  <w:style w:type="paragraph" w:customStyle="1" w:styleId="CharCharChar1CharCharChar">
    <w:name w:val="Char Char Char1 Char Char Char"/>
    <w:basedOn w:val="Normal"/>
    <w:rsid w:val="002821B5"/>
    <w:pPr>
      <w:spacing w:after="0"/>
      <w:jc w:val="left"/>
    </w:pPr>
    <w:rPr>
      <w:rFonts w:ascii="Arial" w:hAnsi="Arial" w:cs="Arial"/>
      <w:szCs w:val="24"/>
      <w:lang w:val="pl-PL"/>
    </w:rPr>
  </w:style>
  <w:style w:type="paragraph" w:customStyle="1" w:styleId="CharCharChar">
    <w:name w:val="Char Char Char"/>
    <w:basedOn w:val="Normal"/>
    <w:rsid w:val="002821B5"/>
    <w:pPr>
      <w:spacing w:after="0"/>
      <w:jc w:val="left"/>
    </w:pPr>
    <w:rPr>
      <w:rFonts w:ascii="Arial" w:hAnsi="Arial" w:cs="Arial"/>
      <w:szCs w:val="24"/>
      <w:lang w:val="pl-PL"/>
    </w:rPr>
  </w:style>
  <w:style w:type="paragraph" w:customStyle="1" w:styleId="Point1">
    <w:name w:val="Point 1"/>
    <w:basedOn w:val="Normal"/>
    <w:rsid w:val="002821B5"/>
    <w:pPr>
      <w:spacing w:before="120"/>
      <w:ind w:left="1418" w:hanging="567"/>
    </w:pPr>
    <w:rPr>
      <w:sz w:val="24"/>
      <w:szCs w:val="24"/>
    </w:rPr>
  </w:style>
  <w:style w:type="paragraph" w:customStyle="1" w:styleId="Normal12a12b">
    <w:name w:val="Normal12a12b"/>
    <w:basedOn w:val="Normal"/>
    <w:rsid w:val="002821B5"/>
    <w:pPr>
      <w:widowControl w:val="0"/>
      <w:spacing w:before="240"/>
      <w:jc w:val="left"/>
    </w:pPr>
    <w:rPr>
      <w:rFonts w:ascii="Arial" w:hAnsi="Arial" w:cs="Arial"/>
      <w:lang w:val="it-IT"/>
    </w:rPr>
  </w:style>
  <w:style w:type="paragraph" w:customStyle="1" w:styleId="Numberedparagraph">
    <w:name w:val="Numbered paragraph"/>
    <w:basedOn w:val="Normal"/>
    <w:rsid w:val="002821B5"/>
    <w:pPr>
      <w:numPr>
        <w:numId w:val="1"/>
      </w:numPr>
      <w:spacing w:before="240" w:after="0"/>
      <w:ind w:left="357" w:hanging="357"/>
      <w:jc w:val="left"/>
    </w:pPr>
    <w:rPr>
      <w:rFonts w:ascii="Arial" w:hAnsi="Arial" w:cs="Arial"/>
      <w:b/>
      <w:lang w:val="en-US"/>
    </w:rPr>
  </w:style>
  <w:style w:type="paragraph" w:customStyle="1" w:styleId="Char">
    <w:name w:val="Char"/>
    <w:basedOn w:val="Normal"/>
    <w:rsid w:val="002821B5"/>
    <w:pPr>
      <w:spacing w:after="0"/>
      <w:jc w:val="left"/>
    </w:pPr>
    <w:rPr>
      <w:rFonts w:ascii="Arial" w:hAnsi="Arial" w:cs="Arial"/>
      <w:szCs w:val="24"/>
      <w:lang w:val="pl-PL"/>
    </w:rPr>
  </w:style>
  <w:style w:type="paragraph" w:customStyle="1" w:styleId="QuotedText">
    <w:name w:val="Quoted Text"/>
    <w:basedOn w:val="Normal"/>
    <w:rsid w:val="002821B5"/>
    <w:pPr>
      <w:spacing w:before="120" w:line="360" w:lineRule="auto"/>
      <w:ind w:left="1417"/>
      <w:jc w:val="left"/>
    </w:pPr>
    <w:rPr>
      <w:rFonts w:ascii="Arial" w:hAnsi="Arial" w:cs="Arial"/>
    </w:rPr>
  </w:style>
  <w:style w:type="paragraph" w:customStyle="1" w:styleId="ManualNumPar1">
    <w:name w:val="Manual NumPar 1"/>
    <w:basedOn w:val="Normal"/>
    <w:next w:val="Text1Char"/>
    <w:rsid w:val="002821B5"/>
    <w:pPr>
      <w:spacing w:before="120"/>
      <w:ind w:left="850" w:hanging="850"/>
    </w:pPr>
    <w:rPr>
      <w:sz w:val="24"/>
      <w:szCs w:val="24"/>
    </w:rPr>
  </w:style>
  <w:style w:type="paragraph" w:customStyle="1" w:styleId="LO-normal">
    <w:name w:val="LO-normal"/>
    <w:basedOn w:val="Normal"/>
    <w:rsid w:val="002821B5"/>
    <w:pPr>
      <w:spacing w:line="360" w:lineRule="atLeast"/>
      <w:jc w:val="left"/>
    </w:pPr>
    <w:rPr>
      <w:rFonts w:ascii="Arial" w:hAnsi="Arial" w:cs="Arial"/>
      <w:sz w:val="26"/>
      <w:szCs w:val="26"/>
    </w:rPr>
  </w:style>
  <w:style w:type="paragraph" w:customStyle="1" w:styleId="CharCharChar1CharCharCharChar">
    <w:name w:val="Char Char Char1 Char Char Char Char"/>
    <w:basedOn w:val="Normal"/>
    <w:rsid w:val="002821B5"/>
    <w:pPr>
      <w:spacing w:after="0"/>
      <w:jc w:val="left"/>
    </w:pPr>
    <w:rPr>
      <w:rFonts w:ascii="Arial" w:hAnsi="Arial" w:cs="Arial"/>
      <w:szCs w:val="24"/>
      <w:lang w:val="pl-PL"/>
    </w:rPr>
  </w:style>
  <w:style w:type="paragraph" w:customStyle="1" w:styleId="ZchnZchn">
    <w:name w:val="Zchn Zchn"/>
    <w:basedOn w:val="Normal"/>
    <w:rsid w:val="002821B5"/>
    <w:pPr>
      <w:numPr>
        <w:numId w:val="3"/>
      </w:numPr>
      <w:spacing w:after="160" w:line="240" w:lineRule="exact"/>
      <w:jc w:val="left"/>
    </w:pPr>
    <w:rPr>
      <w:rFonts w:ascii="Arial" w:hAnsi="Arial" w:cs="Arial"/>
      <w:i/>
      <w:szCs w:val="24"/>
      <w:lang w:val="en-US"/>
    </w:rPr>
  </w:style>
  <w:style w:type="paragraph" w:customStyle="1" w:styleId="StileTitolo2LatinoGrassetto">
    <w:name w:val="Stile Titolo 2 + (Latino) Grassetto"/>
    <w:basedOn w:val="LO-normal"/>
    <w:rsid w:val="002821B5"/>
    <w:rPr>
      <w:b/>
      <w:sz w:val="24"/>
    </w:rPr>
  </w:style>
  <w:style w:type="paragraph" w:customStyle="1" w:styleId="CharCharChar1Char1">
    <w:name w:val="Char Char Char1 Char1"/>
    <w:basedOn w:val="Normal"/>
    <w:rsid w:val="002821B5"/>
    <w:pPr>
      <w:spacing w:after="0"/>
      <w:jc w:val="left"/>
    </w:pPr>
    <w:rPr>
      <w:szCs w:val="24"/>
      <w:lang w:val="pl-PL"/>
    </w:rPr>
  </w:style>
  <w:style w:type="paragraph" w:customStyle="1" w:styleId="Table-Text">
    <w:name w:val="Table-Text"/>
    <w:basedOn w:val="Normal"/>
    <w:qFormat/>
    <w:rsid w:val="002821B5"/>
    <w:pPr>
      <w:spacing w:after="0"/>
      <w:jc w:val="left"/>
    </w:pPr>
    <w:rPr>
      <w:rFonts w:eastAsia="Calibri"/>
      <w:szCs w:val="22"/>
      <w:lang w:val="en-US"/>
    </w:rPr>
  </w:style>
  <w:style w:type="paragraph" w:customStyle="1" w:styleId="TableContents">
    <w:name w:val="Table Contents"/>
    <w:basedOn w:val="Normal"/>
    <w:rsid w:val="002821B5"/>
    <w:pPr>
      <w:suppressLineNumbers/>
    </w:pPr>
  </w:style>
  <w:style w:type="paragraph" w:customStyle="1" w:styleId="TableHeading">
    <w:name w:val="Table Heading"/>
    <w:basedOn w:val="TableContents"/>
    <w:rsid w:val="002821B5"/>
    <w:pPr>
      <w:jc w:val="center"/>
    </w:pPr>
    <w:rPr>
      <w:b/>
      <w:bCs/>
    </w:rPr>
  </w:style>
  <w:style w:type="paragraph" w:customStyle="1" w:styleId="FrameContents">
    <w:name w:val="Frame Contents"/>
    <w:basedOn w:val="Normal"/>
    <w:rsid w:val="002821B5"/>
  </w:style>
  <w:style w:type="paragraph" w:styleId="BalloonText">
    <w:name w:val="Balloon Text"/>
    <w:basedOn w:val="Normal"/>
    <w:link w:val="BalloonTextChar"/>
    <w:uiPriority w:val="99"/>
    <w:semiHidden/>
    <w:unhideWhenUsed/>
    <w:rsid w:val="00F24D3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D38"/>
    <w:rPr>
      <w:rFonts w:ascii="Tahoma" w:eastAsia="Times New Roman" w:hAnsi="Tahoma" w:cs="Tahoma"/>
      <w:sz w:val="16"/>
      <w:szCs w:val="16"/>
      <w:lang w:val="en-GB"/>
    </w:rPr>
  </w:style>
  <w:style w:type="paragraph" w:styleId="ListParagraph">
    <w:name w:val="List Paragraph"/>
    <w:aliases w:val="Lista viñetas,Liste à puces retrait droite,Task Body,1st level - Bullet List Paragraph,Lettre d'introduction,Paragraphe de liste,Bullets_normal,Viñetas (Inicio Parrafo),3 Txt tabla,Zerrenda-paragrafoa,Bullet point,Normal bullet 2"/>
    <w:basedOn w:val="Normal"/>
    <w:link w:val="ListParagraphChar"/>
    <w:uiPriority w:val="34"/>
    <w:qFormat/>
    <w:rsid w:val="00362367"/>
    <w:pPr>
      <w:ind w:left="720"/>
      <w:contextualSpacing/>
    </w:pPr>
  </w:style>
  <w:style w:type="character" w:styleId="CommentReference">
    <w:name w:val="annotation reference"/>
    <w:basedOn w:val="DefaultParagraphFont"/>
    <w:uiPriority w:val="99"/>
    <w:unhideWhenUsed/>
    <w:rsid w:val="00362367"/>
    <w:rPr>
      <w:sz w:val="16"/>
      <w:szCs w:val="16"/>
    </w:rPr>
  </w:style>
  <w:style w:type="paragraph" w:styleId="CommentText">
    <w:name w:val="annotation text"/>
    <w:basedOn w:val="Normal"/>
    <w:link w:val="CommentTextChar"/>
    <w:uiPriority w:val="99"/>
    <w:unhideWhenUsed/>
    <w:rsid w:val="00362367"/>
    <w:rPr>
      <w:sz w:val="20"/>
    </w:rPr>
  </w:style>
  <w:style w:type="character" w:customStyle="1" w:styleId="CommentTextChar">
    <w:name w:val="Comment Text Char"/>
    <w:basedOn w:val="DefaultParagraphFont"/>
    <w:link w:val="CommentText"/>
    <w:uiPriority w:val="99"/>
    <w:rsid w:val="0036236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62367"/>
    <w:rPr>
      <w:b/>
      <w:bCs/>
    </w:rPr>
  </w:style>
  <w:style w:type="character" w:customStyle="1" w:styleId="CommentSubjectChar">
    <w:name w:val="Comment Subject Char"/>
    <w:basedOn w:val="CommentTextChar"/>
    <w:link w:val="CommentSubject"/>
    <w:uiPriority w:val="99"/>
    <w:semiHidden/>
    <w:rsid w:val="00362367"/>
    <w:rPr>
      <w:rFonts w:ascii="Times New Roman" w:eastAsia="Times New Roman" w:hAnsi="Times New Roman" w:cs="Times New Roman"/>
      <w:b/>
      <w:bCs/>
      <w:sz w:val="20"/>
      <w:szCs w:val="20"/>
      <w:lang w:val="en-GB"/>
    </w:rPr>
  </w:style>
  <w:style w:type="table" w:styleId="TableGrid">
    <w:name w:val="Table Grid"/>
    <w:basedOn w:val="TableNormal"/>
    <w:uiPriority w:val="39"/>
    <w:rsid w:val="0061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A6799F"/>
    <w:pPr>
      <w:spacing w:after="0" w:line="240" w:lineRule="auto"/>
    </w:p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tblBorders>
    </w:tblPr>
    <w:tblStylePr w:type="firstRow">
      <w:pPr>
        <w:spacing w:before="0" w:after="0" w:line="240" w:lineRule="auto"/>
      </w:pPr>
      <w:rPr>
        <w:b/>
        <w:bCs/>
        <w:color w:val="FFFFFF" w:themeColor="background1"/>
      </w:rPr>
      <w:tblPr/>
      <w:tcPr>
        <w:shd w:val="clear" w:color="auto" w:fill="7CCA62" w:themeFill="accent5"/>
      </w:tcPr>
    </w:tblStylePr>
    <w:tblStylePr w:type="lastRow">
      <w:pPr>
        <w:spacing w:before="0" w:after="0" w:line="240" w:lineRule="auto"/>
      </w:pPr>
      <w:rPr>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tcBorders>
      </w:tcPr>
    </w:tblStylePr>
    <w:tblStylePr w:type="firstCol">
      <w:rPr>
        <w:b/>
        <w:bCs/>
      </w:rPr>
    </w:tblStylePr>
    <w:tblStylePr w:type="lastCol">
      <w:rPr>
        <w:b/>
        <w:bCs/>
      </w:r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style>
  <w:style w:type="paragraph" w:styleId="ListBullet">
    <w:name w:val="List Bullet"/>
    <w:basedOn w:val="Normal"/>
    <w:rsid w:val="00DF29EC"/>
    <w:pPr>
      <w:numPr>
        <w:numId w:val="11"/>
      </w:numPr>
      <w:suppressAutoHyphens w:val="0"/>
      <w:spacing w:after="60"/>
      <w:ind w:left="284" w:hanging="284"/>
    </w:pPr>
    <w:rPr>
      <w:lang w:eastAsia="en-US"/>
    </w:rPr>
  </w:style>
  <w:style w:type="character" w:customStyle="1" w:styleId="ListParagraphChar">
    <w:name w:val="List Paragraph Char"/>
    <w:aliases w:val="Lista viñetas Char,Liste à puces retrait droite Char,Task Body Char,1st level - Bullet List Paragraph Char,Lettre d'introduction Char,Paragraphe de liste Char,Bullets_normal Char,Viñetas (Inicio Parrafo) Char,3 Txt tabla Char"/>
    <w:link w:val="ListParagraph"/>
    <w:qFormat/>
    <w:locked/>
    <w:rsid w:val="00DF29EC"/>
    <w:rPr>
      <w:rFonts w:ascii="Times New Roman" w:eastAsia="Times New Roman" w:hAnsi="Times New Roman" w:cs="Times New Roman"/>
      <w:szCs w:val="20"/>
      <w:lang w:val="en-GB"/>
    </w:rPr>
  </w:style>
  <w:style w:type="table" w:customStyle="1" w:styleId="Tabellagriglia4-colore11">
    <w:name w:val="Tabella griglia 4 - colore 11"/>
    <w:basedOn w:val="TableNormal"/>
    <w:uiPriority w:val="49"/>
    <w:rsid w:val="00DF29EC"/>
    <w:pPr>
      <w:spacing w:after="0" w:line="240" w:lineRule="auto"/>
    </w:pPr>
    <w:rPr>
      <w:rFonts w:ascii="Calibri" w:eastAsia="Calibri" w:hAnsi="Calibri" w:cs="Times New Roman"/>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ableofFigures">
    <w:name w:val="table of figures"/>
    <w:basedOn w:val="Normal"/>
    <w:next w:val="Normal"/>
    <w:uiPriority w:val="99"/>
    <w:rsid w:val="004523CE"/>
    <w:pPr>
      <w:suppressAutoHyphens w:val="0"/>
      <w:ind w:left="480" w:hanging="480"/>
    </w:pPr>
    <w:rPr>
      <w:lang w:eastAsia="en-US"/>
    </w:rPr>
  </w:style>
  <w:style w:type="paragraph" w:styleId="Revision">
    <w:name w:val="Revision"/>
    <w:hidden/>
    <w:uiPriority w:val="99"/>
    <w:semiHidden/>
    <w:rsid w:val="00514F7A"/>
    <w:pPr>
      <w:spacing w:after="0" w:line="240" w:lineRule="auto"/>
    </w:pPr>
    <w:rPr>
      <w:rFonts w:ascii="Times New Roman" w:eastAsia="Times New Roman" w:hAnsi="Times New Roman" w:cs="Times New Roman"/>
      <w:szCs w:val="20"/>
      <w:lang w:val="en-GB"/>
    </w:rPr>
  </w:style>
  <w:style w:type="paragraph" w:styleId="Bibliography">
    <w:name w:val="Bibliography"/>
    <w:basedOn w:val="Normal"/>
    <w:next w:val="Normal"/>
    <w:uiPriority w:val="37"/>
    <w:semiHidden/>
    <w:unhideWhenUsed/>
    <w:rsid w:val="00BC4278"/>
  </w:style>
  <w:style w:type="character" w:customStyle="1" w:styleId="normaltextrun">
    <w:name w:val="normaltextrun"/>
    <w:basedOn w:val="DefaultParagraphFont"/>
    <w:rsid w:val="00D266D1"/>
  </w:style>
  <w:style w:type="character" w:customStyle="1" w:styleId="eop">
    <w:name w:val="eop"/>
    <w:basedOn w:val="DefaultParagraphFont"/>
    <w:rsid w:val="00D266D1"/>
  </w:style>
  <w:style w:type="paragraph" w:customStyle="1" w:styleId="paragraph">
    <w:name w:val="paragraph"/>
    <w:basedOn w:val="Normal"/>
    <w:rsid w:val="00D266D1"/>
    <w:pPr>
      <w:suppressAutoHyphens w:val="0"/>
      <w:spacing w:before="100" w:beforeAutospacing="1" w:after="100" w:afterAutospacing="1"/>
      <w:jc w:val="left"/>
    </w:pPr>
    <w:rPr>
      <w:sz w:val="24"/>
      <w:szCs w:val="24"/>
      <w:lang w:val="en-US" w:eastAsia="en-US" w:bidi="he-IL"/>
    </w:rPr>
  </w:style>
  <w:style w:type="character" w:customStyle="1" w:styleId="contextualspellingandgrammarerror">
    <w:name w:val="contextualspellingandgrammarerror"/>
    <w:basedOn w:val="DefaultParagraphFont"/>
    <w:rsid w:val="00D266D1"/>
  </w:style>
  <w:style w:type="paragraph" w:customStyle="1" w:styleId="Els-body-text">
    <w:name w:val="Els-body-text"/>
    <w:rsid w:val="00DF25E3"/>
    <w:pPr>
      <w:spacing w:after="0" w:line="240" w:lineRule="exact"/>
      <w:ind w:firstLine="238"/>
      <w:jc w:val="both"/>
    </w:pPr>
    <w:rPr>
      <w:rFonts w:ascii="Times New Roman" w:eastAsia="SimSun" w:hAnsi="Times New Roman" w:cs="Times New Roman"/>
      <w:sz w:val="20"/>
      <w:szCs w:val="20"/>
      <w:lang w:val="en-US" w:eastAsia="en-US"/>
    </w:rPr>
  </w:style>
  <w:style w:type="character" w:styleId="PlaceholderText">
    <w:name w:val="Placeholder Text"/>
    <w:basedOn w:val="DefaultParagraphFont"/>
    <w:uiPriority w:val="99"/>
    <w:semiHidden/>
    <w:rsid w:val="00C82105"/>
    <w:rPr>
      <w:color w:val="666666"/>
    </w:rPr>
  </w:style>
  <w:style w:type="character" w:styleId="UnresolvedMention">
    <w:name w:val="Unresolved Mention"/>
    <w:basedOn w:val="DefaultParagraphFont"/>
    <w:uiPriority w:val="99"/>
    <w:semiHidden/>
    <w:unhideWhenUsed/>
    <w:rsid w:val="00041724"/>
    <w:rPr>
      <w:color w:val="605E5C"/>
      <w:shd w:val="clear" w:color="auto" w:fill="E1DFDD"/>
    </w:rPr>
  </w:style>
  <w:style w:type="paragraph" w:customStyle="1" w:styleId="msonormal0">
    <w:name w:val="msonormal"/>
    <w:basedOn w:val="Normal"/>
    <w:uiPriority w:val="99"/>
    <w:rsid w:val="004A54C3"/>
    <w:pPr>
      <w:suppressAutoHyphens w:val="0"/>
      <w:spacing w:before="100" w:beforeAutospacing="1" w:after="100" w:afterAutospacing="1" w:line="276" w:lineRule="auto"/>
      <w:jc w:val="left"/>
    </w:pPr>
    <w:rPr>
      <w:rFonts w:ascii="Times New Roman" w:hAnsi="Times New Roman"/>
      <w:sz w:val="20"/>
      <w:lang w:val="en-US" w:eastAsia="en-GB"/>
    </w:rPr>
  </w:style>
  <w:style w:type="paragraph" w:styleId="NormalWeb">
    <w:name w:val="Normal (Web)"/>
    <w:basedOn w:val="Normal"/>
    <w:uiPriority w:val="99"/>
    <w:unhideWhenUsed/>
    <w:rsid w:val="004A54C3"/>
    <w:pPr>
      <w:suppressAutoHyphens w:val="0"/>
      <w:spacing w:before="100" w:beforeAutospacing="1" w:after="100" w:afterAutospacing="1" w:line="276" w:lineRule="auto"/>
      <w:jc w:val="left"/>
    </w:pPr>
    <w:rPr>
      <w:rFonts w:ascii="Times New Roman" w:hAnsi="Times New Roman"/>
      <w:sz w:val="20"/>
      <w:lang w:val="en-IE" w:eastAsia="en-GB"/>
    </w:rPr>
  </w:style>
  <w:style w:type="paragraph" w:styleId="Title">
    <w:name w:val="Title"/>
    <w:aliases w:val="Title Capa"/>
    <w:basedOn w:val="Normal"/>
    <w:next w:val="Normal"/>
    <w:link w:val="TitleChar"/>
    <w:uiPriority w:val="10"/>
    <w:qFormat/>
    <w:rsid w:val="004A54C3"/>
    <w:pPr>
      <w:keepNext/>
      <w:keepLines/>
      <w:suppressAutoHyphens w:val="0"/>
      <w:spacing w:before="480" w:line="276" w:lineRule="auto"/>
    </w:pPr>
    <w:rPr>
      <w:rFonts w:ascii="Arial" w:eastAsia="Arial" w:hAnsi="Arial" w:cs="Arial"/>
      <w:b/>
      <w:sz w:val="72"/>
      <w:szCs w:val="72"/>
      <w:lang w:eastAsia="en-GB"/>
    </w:rPr>
  </w:style>
  <w:style w:type="character" w:customStyle="1" w:styleId="TitleChar">
    <w:name w:val="Title Char"/>
    <w:aliases w:val="Title Capa Char"/>
    <w:basedOn w:val="DefaultParagraphFont"/>
    <w:link w:val="Title"/>
    <w:uiPriority w:val="10"/>
    <w:rsid w:val="004A54C3"/>
    <w:rPr>
      <w:rFonts w:ascii="Arial" w:eastAsia="Arial" w:hAnsi="Arial" w:cs="Arial"/>
      <w:b/>
      <w:sz w:val="72"/>
      <w:szCs w:val="72"/>
      <w:lang w:val="en-GB" w:eastAsia="en-GB"/>
    </w:rPr>
  </w:style>
  <w:style w:type="character" w:customStyle="1" w:styleId="NoSpacingChar">
    <w:name w:val="No Spacing Char"/>
    <w:aliases w:val="Bold Char"/>
    <w:basedOn w:val="DefaultParagraphFont"/>
    <w:link w:val="NoSpacing"/>
    <w:uiPriority w:val="1"/>
    <w:locked/>
    <w:rsid w:val="004A54C3"/>
    <w:rPr>
      <w:rFonts w:ascii="Montserrat" w:hAnsi="Montserrat"/>
      <w:b/>
      <w:color w:val="112F51" w:themeColor="text2" w:themeShade="BF"/>
      <w:lang w:val="en-US"/>
    </w:rPr>
  </w:style>
  <w:style w:type="paragraph" w:styleId="NoSpacing">
    <w:name w:val="No Spacing"/>
    <w:aliases w:val="Bold"/>
    <w:link w:val="NoSpacingChar"/>
    <w:uiPriority w:val="1"/>
    <w:qFormat/>
    <w:rsid w:val="004A54C3"/>
    <w:pPr>
      <w:spacing w:after="120" w:line="276" w:lineRule="auto"/>
    </w:pPr>
    <w:rPr>
      <w:rFonts w:ascii="Montserrat" w:hAnsi="Montserrat"/>
      <w:b/>
      <w:color w:val="112F51" w:themeColor="text2" w:themeShade="BF"/>
      <w:lang w:val="en-US"/>
    </w:rPr>
  </w:style>
  <w:style w:type="paragraph" w:styleId="TOCHeading">
    <w:name w:val="TOC Heading"/>
    <w:basedOn w:val="Heading1"/>
    <w:next w:val="Normal"/>
    <w:uiPriority w:val="39"/>
    <w:unhideWhenUsed/>
    <w:qFormat/>
    <w:rsid w:val="004A54C3"/>
    <w:pPr>
      <w:keepLines/>
      <w:numPr>
        <w:numId w:val="0"/>
      </w:numPr>
      <w:shd w:val="clear" w:color="auto" w:fill="auto"/>
      <w:spacing w:after="0" w:line="256" w:lineRule="auto"/>
      <w:outlineLvl w:val="9"/>
    </w:pPr>
    <w:rPr>
      <w:rFonts w:eastAsiaTheme="majorEastAsia" w:cstheme="majorBidi"/>
      <w:b w:val="0"/>
      <w:smallCaps w:val="0"/>
      <w:color w:val="0B5294" w:themeColor="accent1" w:themeShade="BF"/>
      <w:sz w:val="32"/>
      <w:szCs w:val="32"/>
      <w:lang w:eastAsia="en-GB"/>
    </w:rPr>
  </w:style>
  <w:style w:type="character" w:customStyle="1" w:styleId="apple-tab-span">
    <w:name w:val="apple-tab-span"/>
    <w:basedOn w:val="DefaultParagraphFont"/>
    <w:rsid w:val="004A54C3"/>
  </w:style>
  <w:style w:type="table" w:styleId="GridTable1Light">
    <w:name w:val="Grid Table 1 Light"/>
    <w:basedOn w:val="TableNormal"/>
    <w:uiPriority w:val="46"/>
    <w:rsid w:val="004A54C3"/>
    <w:pPr>
      <w:spacing w:after="120" w:line="276" w:lineRule="auto"/>
    </w:pPr>
    <w:rPr>
      <w:rFonts w:eastAsiaTheme="minorHAnsi"/>
      <w:lang w:val="en-US" w:eastAsia="en-GB"/>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itation-604">
    <w:name w:val="citation-604"/>
    <w:basedOn w:val="DefaultParagraphFont"/>
    <w:rsid w:val="00776A4A"/>
  </w:style>
  <w:style w:type="character" w:customStyle="1" w:styleId="citation-603">
    <w:name w:val="citation-603"/>
    <w:basedOn w:val="DefaultParagraphFont"/>
    <w:rsid w:val="00776A4A"/>
  </w:style>
  <w:style w:type="character" w:customStyle="1" w:styleId="citation-602">
    <w:name w:val="citation-602"/>
    <w:basedOn w:val="DefaultParagraphFont"/>
    <w:rsid w:val="00776A4A"/>
  </w:style>
  <w:style w:type="character" w:customStyle="1" w:styleId="citation-601">
    <w:name w:val="citation-601"/>
    <w:basedOn w:val="DefaultParagraphFont"/>
    <w:rsid w:val="00776A4A"/>
  </w:style>
  <w:style w:type="character" w:customStyle="1" w:styleId="citation-832">
    <w:name w:val="citation-832"/>
    <w:basedOn w:val="DefaultParagraphFont"/>
    <w:rsid w:val="00B92E98"/>
  </w:style>
  <w:style w:type="character" w:customStyle="1" w:styleId="citation-831">
    <w:name w:val="citation-831"/>
    <w:basedOn w:val="DefaultParagraphFont"/>
    <w:rsid w:val="00B92E98"/>
  </w:style>
  <w:style w:type="character" w:customStyle="1" w:styleId="citation-830">
    <w:name w:val="citation-830"/>
    <w:basedOn w:val="DefaultParagraphFont"/>
    <w:rsid w:val="00B92E98"/>
  </w:style>
  <w:style w:type="character" w:customStyle="1" w:styleId="citation-829">
    <w:name w:val="citation-829"/>
    <w:basedOn w:val="DefaultParagraphFont"/>
    <w:rsid w:val="00B92E98"/>
  </w:style>
  <w:style w:type="character" w:customStyle="1" w:styleId="citation-828">
    <w:name w:val="citation-828"/>
    <w:basedOn w:val="DefaultParagraphFont"/>
    <w:rsid w:val="00B92E98"/>
  </w:style>
  <w:style w:type="character" w:customStyle="1" w:styleId="citation-827">
    <w:name w:val="citation-827"/>
    <w:basedOn w:val="DefaultParagraphFont"/>
    <w:rsid w:val="00B92E98"/>
  </w:style>
  <w:style w:type="character" w:styleId="IntenseEmphasis">
    <w:name w:val="Intense Emphasis"/>
    <w:basedOn w:val="DefaultParagraphFont"/>
    <w:uiPriority w:val="21"/>
    <w:qFormat/>
    <w:rsid w:val="004E7853"/>
    <w:rPr>
      <w:i/>
      <w:iCs/>
      <w:color w:val="0F6FC6"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3116">
      <w:bodyDiv w:val="1"/>
      <w:marLeft w:val="0"/>
      <w:marRight w:val="0"/>
      <w:marTop w:val="0"/>
      <w:marBottom w:val="0"/>
      <w:divBdr>
        <w:top w:val="none" w:sz="0" w:space="0" w:color="auto"/>
        <w:left w:val="none" w:sz="0" w:space="0" w:color="auto"/>
        <w:bottom w:val="none" w:sz="0" w:space="0" w:color="auto"/>
        <w:right w:val="none" w:sz="0" w:space="0" w:color="auto"/>
      </w:divBdr>
    </w:div>
    <w:div w:id="30619672">
      <w:bodyDiv w:val="1"/>
      <w:marLeft w:val="0"/>
      <w:marRight w:val="0"/>
      <w:marTop w:val="0"/>
      <w:marBottom w:val="0"/>
      <w:divBdr>
        <w:top w:val="none" w:sz="0" w:space="0" w:color="auto"/>
        <w:left w:val="none" w:sz="0" w:space="0" w:color="auto"/>
        <w:bottom w:val="none" w:sz="0" w:space="0" w:color="auto"/>
        <w:right w:val="none" w:sz="0" w:space="0" w:color="auto"/>
      </w:divBdr>
    </w:div>
    <w:div w:id="90902880">
      <w:bodyDiv w:val="1"/>
      <w:marLeft w:val="0"/>
      <w:marRight w:val="0"/>
      <w:marTop w:val="0"/>
      <w:marBottom w:val="0"/>
      <w:divBdr>
        <w:top w:val="none" w:sz="0" w:space="0" w:color="auto"/>
        <w:left w:val="none" w:sz="0" w:space="0" w:color="auto"/>
        <w:bottom w:val="none" w:sz="0" w:space="0" w:color="auto"/>
        <w:right w:val="none" w:sz="0" w:space="0" w:color="auto"/>
      </w:divBdr>
    </w:div>
    <w:div w:id="114446126">
      <w:bodyDiv w:val="1"/>
      <w:marLeft w:val="0"/>
      <w:marRight w:val="0"/>
      <w:marTop w:val="0"/>
      <w:marBottom w:val="0"/>
      <w:divBdr>
        <w:top w:val="none" w:sz="0" w:space="0" w:color="auto"/>
        <w:left w:val="none" w:sz="0" w:space="0" w:color="auto"/>
        <w:bottom w:val="none" w:sz="0" w:space="0" w:color="auto"/>
        <w:right w:val="none" w:sz="0" w:space="0" w:color="auto"/>
      </w:divBdr>
    </w:div>
    <w:div w:id="134298536">
      <w:bodyDiv w:val="1"/>
      <w:marLeft w:val="0"/>
      <w:marRight w:val="0"/>
      <w:marTop w:val="0"/>
      <w:marBottom w:val="0"/>
      <w:divBdr>
        <w:top w:val="none" w:sz="0" w:space="0" w:color="auto"/>
        <w:left w:val="none" w:sz="0" w:space="0" w:color="auto"/>
        <w:bottom w:val="none" w:sz="0" w:space="0" w:color="auto"/>
        <w:right w:val="none" w:sz="0" w:space="0" w:color="auto"/>
      </w:divBdr>
    </w:div>
    <w:div w:id="229312165">
      <w:bodyDiv w:val="1"/>
      <w:marLeft w:val="0"/>
      <w:marRight w:val="0"/>
      <w:marTop w:val="0"/>
      <w:marBottom w:val="0"/>
      <w:divBdr>
        <w:top w:val="none" w:sz="0" w:space="0" w:color="auto"/>
        <w:left w:val="none" w:sz="0" w:space="0" w:color="auto"/>
        <w:bottom w:val="none" w:sz="0" w:space="0" w:color="auto"/>
        <w:right w:val="none" w:sz="0" w:space="0" w:color="auto"/>
      </w:divBdr>
    </w:div>
    <w:div w:id="238373833">
      <w:bodyDiv w:val="1"/>
      <w:marLeft w:val="0"/>
      <w:marRight w:val="0"/>
      <w:marTop w:val="0"/>
      <w:marBottom w:val="0"/>
      <w:divBdr>
        <w:top w:val="none" w:sz="0" w:space="0" w:color="auto"/>
        <w:left w:val="none" w:sz="0" w:space="0" w:color="auto"/>
        <w:bottom w:val="none" w:sz="0" w:space="0" w:color="auto"/>
        <w:right w:val="none" w:sz="0" w:space="0" w:color="auto"/>
      </w:divBdr>
      <w:divsChild>
        <w:div w:id="1109423466">
          <w:marLeft w:val="640"/>
          <w:marRight w:val="0"/>
          <w:marTop w:val="0"/>
          <w:marBottom w:val="0"/>
          <w:divBdr>
            <w:top w:val="none" w:sz="0" w:space="0" w:color="auto"/>
            <w:left w:val="none" w:sz="0" w:space="0" w:color="auto"/>
            <w:bottom w:val="none" w:sz="0" w:space="0" w:color="auto"/>
            <w:right w:val="none" w:sz="0" w:space="0" w:color="auto"/>
          </w:divBdr>
        </w:div>
      </w:divsChild>
    </w:div>
    <w:div w:id="282152085">
      <w:bodyDiv w:val="1"/>
      <w:marLeft w:val="0"/>
      <w:marRight w:val="0"/>
      <w:marTop w:val="0"/>
      <w:marBottom w:val="0"/>
      <w:divBdr>
        <w:top w:val="none" w:sz="0" w:space="0" w:color="auto"/>
        <w:left w:val="none" w:sz="0" w:space="0" w:color="auto"/>
        <w:bottom w:val="none" w:sz="0" w:space="0" w:color="auto"/>
        <w:right w:val="none" w:sz="0" w:space="0" w:color="auto"/>
      </w:divBdr>
    </w:div>
    <w:div w:id="339938137">
      <w:bodyDiv w:val="1"/>
      <w:marLeft w:val="0"/>
      <w:marRight w:val="0"/>
      <w:marTop w:val="0"/>
      <w:marBottom w:val="0"/>
      <w:divBdr>
        <w:top w:val="none" w:sz="0" w:space="0" w:color="auto"/>
        <w:left w:val="none" w:sz="0" w:space="0" w:color="auto"/>
        <w:bottom w:val="none" w:sz="0" w:space="0" w:color="auto"/>
        <w:right w:val="none" w:sz="0" w:space="0" w:color="auto"/>
      </w:divBdr>
    </w:div>
    <w:div w:id="340083575">
      <w:bodyDiv w:val="1"/>
      <w:marLeft w:val="0"/>
      <w:marRight w:val="0"/>
      <w:marTop w:val="0"/>
      <w:marBottom w:val="0"/>
      <w:divBdr>
        <w:top w:val="none" w:sz="0" w:space="0" w:color="auto"/>
        <w:left w:val="none" w:sz="0" w:space="0" w:color="auto"/>
        <w:bottom w:val="none" w:sz="0" w:space="0" w:color="auto"/>
        <w:right w:val="none" w:sz="0" w:space="0" w:color="auto"/>
      </w:divBdr>
    </w:div>
    <w:div w:id="342976737">
      <w:bodyDiv w:val="1"/>
      <w:marLeft w:val="0"/>
      <w:marRight w:val="0"/>
      <w:marTop w:val="0"/>
      <w:marBottom w:val="0"/>
      <w:divBdr>
        <w:top w:val="none" w:sz="0" w:space="0" w:color="auto"/>
        <w:left w:val="none" w:sz="0" w:space="0" w:color="auto"/>
        <w:bottom w:val="none" w:sz="0" w:space="0" w:color="auto"/>
        <w:right w:val="none" w:sz="0" w:space="0" w:color="auto"/>
      </w:divBdr>
      <w:divsChild>
        <w:div w:id="158082303">
          <w:marLeft w:val="0"/>
          <w:marRight w:val="0"/>
          <w:marTop w:val="0"/>
          <w:marBottom w:val="0"/>
          <w:divBdr>
            <w:top w:val="none" w:sz="0" w:space="0" w:color="auto"/>
            <w:left w:val="none" w:sz="0" w:space="0" w:color="auto"/>
            <w:bottom w:val="none" w:sz="0" w:space="0" w:color="auto"/>
            <w:right w:val="none" w:sz="0" w:space="0" w:color="auto"/>
          </w:divBdr>
          <w:divsChild>
            <w:div w:id="1188059359">
              <w:marLeft w:val="0"/>
              <w:marRight w:val="0"/>
              <w:marTop w:val="0"/>
              <w:marBottom w:val="0"/>
              <w:divBdr>
                <w:top w:val="none" w:sz="0" w:space="0" w:color="auto"/>
                <w:left w:val="none" w:sz="0" w:space="0" w:color="auto"/>
                <w:bottom w:val="none" w:sz="0" w:space="0" w:color="auto"/>
                <w:right w:val="none" w:sz="0" w:space="0" w:color="auto"/>
              </w:divBdr>
            </w:div>
            <w:div w:id="2014721639">
              <w:marLeft w:val="0"/>
              <w:marRight w:val="0"/>
              <w:marTop w:val="0"/>
              <w:marBottom w:val="0"/>
              <w:divBdr>
                <w:top w:val="none" w:sz="0" w:space="0" w:color="auto"/>
                <w:left w:val="none" w:sz="0" w:space="0" w:color="auto"/>
                <w:bottom w:val="none" w:sz="0" w:space="0" w:color="auto"/>
                <w:right w:val="none" w:sz="0" w:space="0" w:color="auto"/>
              </w:divBdr>
            </w:div>
          </w:divsChild>
        </w:div>
        <w:div w:id="1446728281">
          <w:marLeft w:val="0"/>
          <w:marRight w:val="0"/>
          <w:marTop w:val="0"/>
          <w:marBottom w:val="0"/>
          <w:divBdr>
            <w:top w:val="none" w:sz="0" w:space="0" w:color="auto"/>
            <w:left w:val="none" w:sz="0" w:space="0" w:color="auto"/>
            <w:bottom w:val="none" w:sz="0" w:space="0" w:color="auto"/>
            <w:right w:val="none" w:sz="0" w:space="0" w:color="auto"/>
          </w:divBdr>
          <w:divsChild>
            <w:div w:id="1413888512">
              <w:marLeft w:val="0"/>
              <w:marRight w:val="0"/>
              <w:marTop w:val="0"/>
              <w:marBottom w:val="0"/>
              <w:divBdr>
                <w:top w:val="none" w:sz="0" w:space="0" w:color="auto"/>
                <w:left w:val="none" w:sz="0" w:space="0" w:color="auto"/>
                <w:bottom w:val="none" w:sz="0" w:space="0" w:color="auto"/>
                <w:right w:val="none" w:sz="0" w:space="0" w:color="auto"/>
              </w:divBdr>
            </w:div>
          </w:divsChild>
        </w:div>
        <w:div w:id="2018996123">
          <w:marLeft w:val="0"/>
          <w:marRight w:val="0"/>
          <w:marTop w:val="0"/>
          <w:marBottom w:val="0"/>
          <w:divBdr>
            <w:top w:val="none" w:sz="0" w:space="0" w:color="auto"/>
            <w:left w:val="none" w:sz="0" w:space="0" w:color="auto"/>
            <w:bottom w:val="none" w:sz="0" w:space="0" w:color="auto"/>
            <w:right w:val="none" w:sz="0" w:space="0" w:color="auto"/>
          </w:divBdr>
          <w:divsChild>
            <w:div w:id="50937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7579">
      <w:bodyDiv w:val="1"/>
      <w:marLeft w:val="0"/>
      <w:marRight w:val="0"/>
      <w:marTop w:val="0"/>
      <w:marBottom w:val="0"/>
      <w:divBdr>
        <w:top w:val="none" w:sz="0" w:space="0" w:color="auto"/>
        <w:left w:val="none" w:sz="0" w:space="0" w:color="auto"/>
        <w:bottom w:val="none" w:sz="0" w:space="0" w:color="auto"/>
        <w:right w:val="none" w:sz="0" w:space="0" w:color="auto"/>
      </w:divBdr>
    </w:div>
    <w:div w:id="420957973">
      <w:bodyDiv w:val="1"/>
      <w:marLeft w:val="0"/>
      <w:marRight w:val="0"/>
      <w:marTop w:val="0"/>
      <w:marBottom w:val="0"/>
      <w:divBdr>
        <w:top w:val="none" w:sz="0" w:space="0" w:color="auto"/>
        <w:left w:val="none" w:sz="0" w:space="0" w:color="auto"/>
        <w:bottom w:val="none" w:sz="0" w:space="0" w:color="auto"/>
        <w:right w:val="none" w:sz="0" w:space="0" w:color="auto"/>
      </w:divBdr>
      <w:divsChild>
        <w:div w:id="1936203942">
          <w:marLeft w:val="640"/>
          <w:marRight w:val="0"/>
          <w:marTop w:val="0"/>
          <w:marBottom w:val="0"/>
          <w:divBdr>
            <w:top w:val="none" w:sz="0" w:space="0" w:color="auto"/>
            <w:left w:val="none" w:sz="0" w:space="0" w:color="auto"/>
            <w:bottom w:val="none" w:sz="0" w:space="0" w:color="auto"/>
            <w:right w:val="none" w:sz="0" w:space="0" w:color="auto"/>
          </w:divBdr>
        </w:div>
      </w:divsChild>
    </w:div>
    <w:div w:id="443156030">
      <w:bodyDiv w:val="1"/>
      <w:marLeft w:val="0"/>
      <w:marRight w:val="0"/>
      <w:marTop w:val="0"/>
      <w:marBottom w:val="0"/>
      <w:divBdr>
        <w:top w:val="none" w:sz="0" w:space="0" w:color="auto"/>
        <w:left w:val="none" w:sz="0" w:space="0" w:color="auto"/>
        <w:bottom w:val="none" w:sz="0" w:space="0" w:color="auto"/>
        <w:right w:val="none" w:sz="0" w:space="0" w:color="auto"/>
      </w:divBdr>
      <w:divsChild>
        <w:div w:id="590048084">
          <w:marLeft w:val="0"/>
          <w:marRight w:val="0"/>
          <w:marTop w:val="0"/>
          <w:marBottom w:val="0"/>
          <w:divBdr>
            <w:top w:val="none" w:sz="0" w:space="0" w:color="auto"/>
            <w:left w:val="none" w:sz="0" w:space="0" w:color="auto"/>
            <w:bottom w:val="none" w:sz="0" w:space="0" w:color="auto"/>
            <w:right w:val="none" w:sz="0" w:space="0" w:color="auto"/>
          </w:divBdr>
        </w:div>
        <w:div w:id="783117330">
          <w:marLeft w:val="0"/>
          <w:marRight w:val="0"/>
          <w:marTop w:val="0"/>
          <w:marBottom w:val="0"/>
          <w:divBdr>
            <w:top w:val="none" w:sz="0" w:space="0" w:color="auto"/>
            <w:left w:val="none" w:sz="0" w:space="0" w:color="auto"/>
            <w:bottom w:val="none" w:sz="0" w:space="0" w:color="auto"/>
            <w:right w:val="none" w:sz="0" w:space="0" w:color="auto"/>
          </w:divBdr>
        </w:div>
        <w:div w:id="1313214953">
          <w:marLeft w:val="0"/>
          <w:marRight w:val="0"/>
          <w:marTop w:val="0"/>
          <w:marBottom w:val="0"/>
          <w:divBdr>
            <w:top w:val="none" w:sz="0" w:space="0" w:color="auto"/>
            <w:left w:val="none" w:sz="0" w:space="0" w:color="auto"/>
            <w:bottom w:val="none" w:sz="0" w:space="0" w:color="auto"/>
            <w:right w:val="none" w:sz="0" w:space="0" w:color="auto"/>
          </w:divBdr>
        </w:div>
      </w:divsChild>
    </w:div>
    <w:div w:id="464399067">
      <w:bodyDiv w:val="1"/>
      <w:marLeft w:val="0"/>
      <w:marRight w:val="0"/>
      <w:marTop w:val="0"/>
      <w:marBottom w:val="0"/>
      <w:divBdr>
        <w:top w:val="none" w:sz="0" w:space="0" w:color="auto"/>
        <w:left w:val="none" w:sz="0" w:space="0" w:color="auto"/>
        <w:bottom w:val="none" w:sz="0" w:space="0" w:color="auto"/>
        <w:right w:val="none" w:sz="0" w:space="0" w:color="auto"/>
      </w:divBdr>
    </w:div>
    <w:div w:id="503936696">
      <w:bodyDiv w:val="1"/>
      <w:marLeft w:val="0"/>
      <w:marRight w:val="0"/>
      <w:marTop w:val="0"/>
      <w:marBottom w:val="0"/>
      <w:divBdr>
        <w:top w:val="none" w:sz="0" w:space="0" w:color="auto"/>
        <w:left w:val="none" w:sz="0" w:space="0" w:color="auto"/>
        <w:bottom w:val="none" w:sz="0" w:space="0" w:color="auto"/>
        <w:right w:val="none" w:sz="0" w:space="0" w:color="auto"/>
      </w:divBdr>
    </w:div>
    <w:div w:id="578829286">
      <w:bodyDiv w:val="1"/>
      <w:marLeft w:val="0"/>
      <w:marRight w:val="0"/>
      <w:marTop w:val="0"/>
      <w:marBottom w:val="0"/>
      <w:divBdr>
        <w:top w:val="none" w:sz="0" w:space="0" w:color="auto"/>
        <w:left w:val="none" w:sz="0" w:space="0" w:color="auto"/>
        <w:bottom w:val="none" w:sz="0" w:space="0" w:color="auto"/>
        <w:right w:val="none" w:sz="0" w:space="0" w:color="auto"/>
      </w:divBdr>
    </w:div>
    <w:div w:id="593517779">
      <w:bodyDiv w:val="1"/>
      <w:marLeft w:val="0"/>
      <w:marRight w:val="0"/>
      <w:marTop w:val="0"/>
      <w:marBottom w:val="0"/>
      <w:divBdr>
        <w:top w:val="none" w:sz="0" w:space="0" w:color="auto"/>
        <w:left w:val="none" w:sz="0" w:space="0" w:color="auto"/>
        <w:bottom w:val="none" w:sz="0" w:space="0" w:color="auto"/>
        <w:right w:val="none" w:sz="0" w:space="0" w:color="auto"/>
      </w:divBdr>
    </w:div>
    <w:div w:id="610206896">
      <w:bodyDiv w:val="1"/>
      <w:marLeft w:val="0"/>
      <w:marRight w:val="0"/>
      <w:marTop w:val="0"/>
      <w:marBottom w:val="0"/>
      <w:divBdr>
        <w:top w:val="none" w:sz="0" w:space="0" w:color="auto"/>
        <w:left w:val="none" w:sz="0" w:space="0" w:color="auto"/>
        <w:bottom w:val="none" w:sz="0" w:space="0" w:color="auto"/>
        <w:right w:val="none" w:sz="0" w:space="0" w:color="auto"/>
      </w:divBdr>
    </w:div>
    <w:div w:id="707418412">
      <w:bodyDiv w:val="1"/>
      <w:marLeft w:val="0"/>
      <w:marRight w:val="0"/>
      <w:marTop w:val="0"/>
      <w:marBottom w:val="0"/>
      <w:divBdr>
        <w:top w:val="none" w:sz="0" w:space="0" w:color="auto"/>
        <w:left w:val="none" w:sz="0" w:space="0" w:color="auto"/>
        <w:bottom w:val="none" w:sz="0" w:space="0" w:color="auto"/>
        <w:right w:val="none" w:sz="0" w:space="0" w:color="auto"/>
      </w:divBdr>
      <w:divsChild>
        <w:div w:id="869562175">
          <w:marLeft w:val="0"/>
          <w:marRight w:val="0"/>
          <w:marTop w:val="0"/>
          <w:marBottom w:val="0"/>
          <w:divBdr>
            <w:top w:val="none" w:sz="0" w:space="0" w:color="auto"/>
            <w:left w:val="none" w:sz="0" w:space="0" w:color="auto"/>
            <w:bottom w:val="none" w:sz="0" w:space="0" w:color="auto"/>
            <w:right w:val="none" w:sz="0" w:space="0" w:color="auto"/>
          </w:divBdr>
        </w:div>
        <w:div w:id="1447774734">
          <w:marLeft w:val="0"/>
          <w:marRight w:val="0"/>
          <w:marTop w:val="0"/>
          <w:marBottom w:val="0"/>
          <w:divBdr>
            <w:top w:val="none" w:sz="0" w:space="0" w:color="auto"/>
            <w:left w:val="none" w:sz="0" w:space="0" w:color="auto"/>
            <w:bottom w:val="none" w:sz="0" w:space="0" w:color="auto"/>
            <w:right w:val="none" w:sz="0" w:space="0" w:color="auto"/>
          </w:divBdr>
        </w:div>
      </w:divsChild>
    </w:div>
    <w:div w:id="774405043">
      <w:bodyDiv w:val="1"/>
      <w:marLeft w:val="0"/>
      <w:marRight w:val="0"/>
      <w:marTop w:val="0"/>
      <w:marBottom w:val="0"/>
      <w:divBdr>
        <w:top w:val="none" w:sz="0" w:space="0" w:color="auto"/>
        <w:left w:val="none" w:sz="0" w:space="0" w:color="auto"/>
        <w:bottom w:val="none" w:sz="0" w:space="0" w:color="auto"/>
        <w:right w:val="none" w:sz="0" w:space="0" w:color="auto"/>
      </w:divBdr>
    </w:div>
    <w:div w:id="815224382">
      <w:bodyDiv w:val="1"/>
      <w:marLeft w:val="0"/>
      <w:marRight w:val="0"/>
      <w:marTop w:val="0"/>
      <w:marBottom w:val="0"/>
      <w:divBdr>
        <w:top w:val="none" w:sz="0" w:space="0" w:color="auto"/>
        <w:left w:val="none" w:sz="0" w:space="0" w:color="auto"/>
        <w:bottom w:val="none" w:sz="0" w:space="0" w:color="auto"/>
        <w:right w:val="none" w:sz="0" w:space="0" w:color="auto"/>
      </w:divBdr>
    </w:div>
    <w:div w:id="922567063">
      <w:bodyDiv w:val="1"/>
      <w:marLeft w:val="0"/>
      <w:marRight w:val="0"/>
      <w:marTop w:val="0"/>
      <w:marBottom w:val="0"/>
      <w:divBdr>
        <w:top w:val="none" w:sz="0" w:space="0" w:color="auto"/>
        <w:left w:val="none" w:sz="0" w:space="0" w:color="auto"/>
        <w:bottom w:val="none" w:sz="0" w:space="0" w:color="auto"/>
        <w:right w:val="none" w:sz="0" w:space="0" w:color="auto"/>
      </w:divBdr>
    </w:div>
    <w:div w:id="946275507">
      <w:bodyDiv w:val="1"/>
      <w:marLeft w:val="0"/>
      <w:marRight w:val="0"/>
      <w:marTop w:val="0"/>
      <w:marBottom w:val="0"/>
      <w:divBdr>
        <w:top w:val="none" w:sz="0" w:space="0" w:color="auto"/>
        <w:left w:val="none" w:sz="0" w:space="0" w:color="auto"/>
        <w:bottom w:val="none" w:sz="0" w:space="0" w:color="auto"/>
        <w:right w:val="none" w:sz="0" w:space="0" w:color="auto"/>
      </w:divBdr>
    </w:div>
    <w:div w:id="952129307">
      <w:bodyDiv w:val="1"/>
      <w:marLeft w:val="0"/>
      <w:marRight w:val="0"/>
      <w:marTop w:val="0"/>
      <w:marBottom w:val="0"/>
      <w:divBdr>
        <w:top w:val="none" w:sz="0" w:space="0" w:color="auto"/>
        <w:left w:val="none" w:sz="0" w:space="0" w:color="auto"/>
        <w:bottom w:val="none" w:sz="0" w:space="0" w:color="auto"/>
        <w:right w:val="none" w:sz="0" w:space="0" w:color="auto"/>
      </w:divBdr>
    </w:div>
    <w:div w:id="953483423">
      <w:bodyDiv w:val="1"/>
      <w:marLeft w:val="0"/>
      <w:marRight w:val="0"/>
      <w:marTop w:val="0"/>
      <w:marBottom w:val="0"/>
      <w:divBdr>
        <w:top w:val="none" w:sz="0" w:space="0" w:color="auto"/>
        <w:left w:val="none" w:sz="0" w:space="0" w:color="auto"/>
        <w:bottom w:val="none" w:sz="0" w:space="0" w:color="auto"/>
        <w:right w:val="none" w:sz="0" w:space="0" w:color="auto"/>
      </w:divBdr>
    </w:div>
    <w:div w:id="958683701">
      <w:bodyDiv w:val="1"/>
      <w:marLeft w:val="0"/>
      <w:marRight w:val="0"/>
      <w:marTop w:val="0"/>
      <w:marBottom w:val="0"/>
      <w:divBdr>
        <w:top w:val="none" w:sz="0" w:space="0" w:color="auto"/>
        <w:left w:val="none" w:sz="0" w:space="0" w:color="auto"/>
        <w:bottom w:val="none" w:sz="0" w:space="0" w:color="auto"/>
        <w:right w:val="none" w:sz="0" w:space="0" w:color="auto"/>
      </w:divBdr>
    </w:div>
    <w:div w:id="1008948803">
      <w:bodyDiv w:val="1"/>
      <w:marLeft w:val="0"/>
      <w:marRight w:val="0"/>
      <w:marTop w:val="0"/>
      <w:marBottom w:val="0"/>
      <w:divBdr>
        <w:top w:val="none" w:sz="0" w:space="0" w:color="auto"/>
        <w:left w:val="none" w:sz="0" w:space="0" w:color="auto"/>
        <w:bottom w:val="none" w:sz="0" w:space="0" w:color="auto"/>
        <w:right w:val="none" w:sz="0" w:space="0" w:color="auto"/>
      </w:divBdr>
    </w:div>
    <w:div w:id="1041906458">
      <w:bodyDiv w:val="1"/>
      <w:marLeft w:val="0"/>
      <w:marRight w:val="0"/>
      <w:marTop w:val="0"/>
      <w:marBottom w:val="0"/>
      <w:divBdr>
        <w:top w:val="none" w:sz="0" w:space="0" w:color="auto"/>
        <w:left w:val="none" w:sz="0" w:space="0" w:color="auto"/>
        <w:bottom w:val="none" w:sz="0" w:space="0" w:color="auto"/>
        <w:right w:val="none" w:sz="0" w:space="0" w:color="auto"/>
      </w:divBdr>
    </w:div>
    <w:div w:id="1052584001">
      <w:bodyDiv w:val="1"/>
      <w:marLeft w:val="0"/>
      <w:marRight w:val="0"/>
      <w:marTop w:val="0"/>
      <w:marBottom w:val="0"/>
      <w:divBdr>
        <w:top w:val="none" w:sz="0" w:space="0" w:color="auto"/>
        <w:left w:val="none" w:sz="0" w:space="0" w:color="auto"/>
        <w:bottom w:val="none" w:sz="0" w:space="0" w:color="auto"/>
        <w:right w:val="none" w:sz="0" w:space="0" w:color="auto"/>
      </w:divBdr>
      <w:divsChild>
        <w:div w:id="1559824784">
          <w:marLeft w:val="640"/>
          <w:marRight w:val="0"/>
          <w:marTop w:val="0"/>
          <w:marBottom w:val="0"/>
          <w:divBdr>
            <w:top w:val="none" w:sz="0" w:space="0" w:color="auto"/>
            <w:left w:val="none" w:sz="0" w:space="0" w:color="auto"/>
            <w:bottom w:val="none" w:sz="0" w:space="0" w:color="auto"/>
            <w:right w:val="none" w:sz="0" w:space="0" w:color="auto"/>
          </w:divBdr>
        </w:div>
      </w:divsChild>
    </w:div>
    <w:div w:id="1106998050">
      <w:bodyDiv w:val="1"/>
      <w:marLeft w:val="0"/>
      <w:marRight w:val="0"/>
      <w:marTop w:val="0"/>
      <w:marBottom w:val="0"/>
      <w:divBdr>
        <w:top w:val="none" w:sz="0" w:space="0" w:color="auto"/>
        <w:left w:val="none" w:sz="0" w:space="0" w:color="auto"/>
        <w:bottom w:val="none" w:sz="0" w:space="0" w:color="auto"/>
        <w:right w:val="none" w:sz="0" w:space="0" w:color="auto"/>
      </w:divBdr>
    </w:div>
    <w:div w:id="1120690223">
      <w:bodyDiv w:val="1"/>
      <w:marLeft w:val="0"/>
      <w:marRight w:val="0"/>
      <w:marTop w:val="0"/>
      <w:marBottom w:val="0"/>
      <w:divBdr>
        <w:top w:val="none" w:sz="0" w:space="0" w:color="auto"/>
        <w:left w:val="none" w:sz="0" w:space="0" w:color="auto"/>
        <w:bottom w:val="none" w:sz="0" w:space="0" w:color="auto"/>
        <w:right w:val="none" w:sz="0" w:space="0" w:color="auto"/>
      </w:divBdr>
    </w:div>
    <w:div w:id="1188980322">
      <w:bodyDiv w:val="1"/>
      <w:marLeft w:val="0"/>
      <w:marRight w:val="0"/>
      <w:marTop w:val="0"/>
      <w:marBottom w:val="0"/>
      <w:divBdr>
        <w:top w:val="none" w:sz="0" w:space="0" w:color="auto"/>
        <w:left w:val="none" w:sz="0" w:space="0" w:color="auto"/>
        <w:bottom w:val="none" w:sz="0" w:space="0" w:color="auto"/>
        <w:right w:val="none" w:sz="0" w:space="0" w:color="auto"/>
      </w:divBdr>
    </w:div>
    <w:div w:id="1285424708">
      <w:bodyDiv w:val="1"/>
      <w:marLeft w:val="0"/>
      <w:marRight w:val="0"/>
      <w:marTop w:val="0"/>
      <w:marBottom w:val="0"/>
      <w:divBdr>
        <w:top w:val="none" w:sz="0" w:space="0" w:color="auto"/>
        <w:left w:val="none" w:sz="0" w:space="0" w:color="auto"/>
        <w:bottom w:val="none" w:sz="0" w:space="0" w:color="auto"/>
        <w:right w:val="none" w:sz="0" w:space="0" w:color="auto"/>
      </w:divBdr>
      <w:divsChild>
        <w:div w:id="1474131273">
          <w:marLeft w:val="0"/>
          <w:marRight w:val="0"/>
          <w:marTop w:val="0"/>
          <w:marBottom w:val="0"/>
          <w:divBdr>
            <w:top w:val="none" w:sz="0" w:space="0" w:color="auto"/>
            <w:left w:val="none" w:sz="0" w:space="0" w:color="auto"/>
            <w:bottom w:val="none" w:sz="0" w:space="0" w:color="auto"/>
            <w:right w:val="none" w:sz="0" w:space="0" w:color="auto"/>
          </w:divBdr>
          <w:divsChild>
            <w:div w:id="1406997728">
              <w:marLeft w:val="0"/>
              <w:marRight w:val="0"/>
              <w:marTop w:val="0"/>
              <w:marBottom w:val="0"/>
              <w:divBdr>
                <w:top w:val="none" w:sz="0" w:space="0" w:color="auto"/>
                <w:left w:val="none" w:sz="0" w:space="0" w:color="auto"/>
                <w:bottom w:val="none" w:sz="0" w:space="0" w:color="auto"/>
                <w:right w:val="none" w:sz="0" w:space="0" w:color="auto"/>
              </w:divBdr>
            </w:div>
            <w:div w:id="1757089104">
              <w:marLeft w:val="0"/>
              <w:marRight w:val="0"/>
              <w:marTop w:val="0"/>
              <w:marBottom w:val="0"/>
              <w:divBdr>
                <w:top w:val="none" w:sz="0" w:space="0" w:color="auto"/>
                <w:left w:val="none" w:sz="0" w:space="0" w:color="auto"/>
                <w:bottom w:val="none" w:sz="0" w:space="0" w:color="auto"/>
                <w:right w:val="none" w:sz="0" w:space="0" w:color="auto"/>
              </w:divBdr>
            </w:div>
          </w:divsChild>
        </w:div>
        <w:div w:id="1480421463">
          <w:marLeft w:val="0"/>
          <w:marRight w:val="0"/>
          <w:marTop w:val="0"/>
          <w:marBottom w:val="0"/>
          <w:divBdr>
            <w:top w:val="none" w:sz="0" w:space="0" w:color="auto"/>
            <w:left w:val="none" w:sz="0" w:space="0" w:color="auto"/>
            <w:bottom w:val="none" w:sz="0" w:space="0" w:color="auto"/>
            <w:right w:val="none" w:sz="0" w:space="0" w:color="auto"/>
          </w:divBdr>
          <w:divsChild>
            <w:div w:id="1872183457">
              <w:marLeft w:val="0"/>
              <w:marRight w:val="0"/>
              <w:marTop w:val="0"/>
              <w:marBottom w:val="0"/>
              <w:divBdr>
                <w:top w:val="none" w:sz="0" w:space="0" w:color="auto"/>
                <w:left w:val="none" w:sz="0" w:space="0" w:color="auto"/>
                <w:bottom w:val="none" w:sz="0" w:space="0" w:color="auto"/>
                <w:right w:val="none" w:sz="0" w:space="0" w:color="auto"/>
              </w:divBdr>
            </w:div>
          </w:divsChild>
        </w:div>
        <w:div w:id="1578780389">
          <w:marLeft w:val="0"/>
          <w:marRight w:val="0"/>
          <w:marTop w:val="0"/>
          <w:marBottom w:val="0"/>
          <w:divBdr>
            <w:top w:val="none" w:sz="0" w:space="0" w:color="auto"/>
            <w:left w:val="none" w:sz="0" w:space="0" w:color="auto"/>
            <w:bottom w:val="none" w:sz="0" w:space="0" w:color="auto"/>
            <w:right w:val="none" w:sz="0" w:space="0" w:color="auto"/>
          </w:divBdr>
          <w:divsChild>
            <w:div w:id="198535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769046">
      <w:bodyDiv w:val="1"/>
      <w:marLeft w:val="0"/>
      <w:marRight w:val="0"/>
      <w:marTop w:val="0"/>
      <w:marBottom w:val="0"/>
      <w:divBdr>
        <w:top w:val="none" w:sz="0" w:space="0" w:color="auto"/>
        <w:left w:val="none" w:sz="0" w:space="0" w:color="auto"/>
        <w:bottom w:val="none" w:sz="0" w:space="0" w:color="auto"/>
        <w:right w:val="none" w:sz="0" w:space="0" w:color="auto"/>
      </w:divBdr>
    </w:div>
    <w:div w:id="1579245674">
      <w:bodyDiv w:val="1"/>
      <w:marLeft w:val="0"/>
      <w:marRight w:val="0"/>
      <w:marTop w:val="0"/>
      <w:marBottom w:val="0"/>
      <w:divBdr>
        <w:top w:val="none" w:sz="0" w:space="0" w:color="auto"/>
        <w:left w:val="none" w:sz="0" w:space="0" w:color="auto"/>
        <w:bottom w:val="none" w:sz="0" w:space="0" w:color="auto"/>
        <w:right w:val="none" w:sz="0" w:space="0" w:color="auto"/>
      </w:divBdr>
    </w:div>
    <w:div w:id="1593975348">
      <w:bodyDiv w:val="1"/>
      <w:marLeft w:val="0"/>
      <w:marRight w:val="0"/>
      <w:marTop w:val="0"/>
      <w:marBottom w:val="0"/>
      <w:divBdr>
        <w:top w:val="none" w:sz="0" w:space="0" w:color="auto"/>
        <w:left w:val="none" w:sz="0" w:space="0" w:color="auto"/>
        <w:bottom w:val="none" w:sz="0" w:space="0" w:color="auto"/>
        <w:right w:val="none" w:sz="0" w:space="0" w:color="auto"/>
      </w:divBdr>
    </w:div>
    <w:div w:id="1611811785">
      <w:bodyDiv w:val="1"/>
      <w:marLeft w:val="0"/>
      <w:marRight w:val="0"/>
      <w:marTop w:val="0"/>
      <w:marBottom w:val="0"/>
      <w:divBdr>
        <w:top w:val="none" w:sz="0" w:space="0" w:color="auto"/>
        <w:left w:val="none" w:sz="0" w:space="0" w:color="auto"/>
        <w:bottom w:val="none" w:sz="0" w:space="0" w:color="auto"/>
        <w:right w:val="none" w:sz="0" w:space="0" w:color="auto"/>
      </w:divBdr>
      <w:divsChild>
        <w:div w:id="1791051621">
          <w:marLeft w:val="0"/>
          <w:marRight w:val="0"/>
          <w:marTop w:val="0"/>
          <w:marBottom w:val="0"/>
          <w:divBdr>
            <w:top w:val="none" w:sz="0" w:space="0" w:color="auto"/>
            <w:left w:val="none" w:sz="0" w:space="0" w:color="auto"/>
            <w:bottom w:val="none" w:sz="0" w:space="0" w:color="auto"/>
            <w:right w:val="none" w:sz="0" w:space="0" w:color="auto"/>
          </w:divBdr>
        </w:div>
        <w:div w:id="2020430122">
          <w:marLeft w:val="0"/>
          <w:marRight w:val="0"/>
          <w:marTop w:val="0"/>
          <w:marBottom w:val="0"/>
          <w:divBdr>
            <w:top w:val="none" w:sz="0" w:space="0" w:color="auto"/>
            <w:left w:val="none" w:sz="0" w:space="0" w:color="auto"/>
            <w:bottom w:val="none" w:sz="0" w:space="0" w:color="auto"/>
            <w:right w:val="none" w:sz="0" w:space="0" w:color="auto"/>
          </w:divBdr>
        </w:div>
      </w:divsChild>
    </w:div>
    <w:div w:id="1686975990">
      <w:bodyDiv w:val="1"/>
      <w:marLeft w:val="0"/>
      <w:marRight w:val="0"/>
      <w:marTop w:val="0"/>
      <w:marBottom w:val="0"/>
      <w:divBdr>
        <w:top w:val="none" w:sz="0" w:space="0" w:color="auto"/>
        <w:left w:val="none" w:sz="0" w:space="0" w:color="auto"/>
        <w:bottom w:val="none" w:sz="0" w:space="0" w:color="auto"/>
        <w:right w:val="none" w:sz="0" w:space="0" w:color="auto"/>
      </w:divBdr>
    </w:div>
    <w:div w:id="1703360313">
      <w:bodyDiv w:val="1"/>
      <w:marLeft w:val="0"/>
      <w:marRight w:val="0"/>
      <w:marTop w:val="0"/>
      <w:marBottom w:val="0"/>
      <w:divBdr>
        <w:top w:val="none" w:sz="0" w:space="0" w:color="auto"/>
        <w:left w:val="none" w:sz="0" w:space="0" w:color="auto"/>
        <w:bottom w:val="none" w:sz="0" w:space="0" w:color="auto"/>
        <w:right w:val="none" w:sz="0" w:space="0" w:color="auto"/>
      </w:divBdr>
    </w:div>
    <w:div w:id="1715301551">
      <w:bodyDiv w:val="1"/>
      <w:marLeft w:val="0"/>
      <w:marRight w:val="0"/>
      <w:marTop w:val="0"/>
      <w:marBottom w:val="0"/>
      <w:divBdr>
        <w:top w:val="none" w:sz="0" w:space="0" w:color="auto"/>
        <w:left w:val="none" w:sz="0" w:space="0" w:color="auto"/>
        <w:bottom w:val="none" w:sz="0" w:space="0" w:color="auto"/>
        <w:right w:val="none" w:sz="0" w:space="0" w:color="auto"/>
      </w:divBdr>
    </w:div>
    <w:div w:id="1807773660">
      <w:bodyDiv w:val="1"/>
      <w:marLeft w:val="0"/>
      <w:marRight w:val="0"/>
      <w:marTop w:val="0"/>
      <w:marBottom w:val="0"/>
      <w:divBdr>
        <w:top w:val="none" w:sz="0" w:space="0" w:color="auto"/>
        <w:left w:val="none" w:sz="0" w:space="0" w:color="auto"/>
        <w:bottom w:val="none" w:sz="0" w:space="0" w:color="auto"/>
        <w:right w:val="none" w:sz="0" w:space="0" w:color="auto"/>
      </w:divBdr>
    </w:div>
    <w:div w:id="1833327841">
      <w:bodyDiv w:val="1"/>
      <w:marLeft w:val="0"/>
      <w:marRight w:val="0"/>
      <w:marTop w:val="0"/>
      <w:marBottom w:val="0"/>
      <w:divBdr>
        <w:top w:val="none" w:sz="0" w:space="0" w:color="auto"/>
        <w:left w:val="none" w:sz="0" w:space="0" w:color="auto"/>
        <w:bottom w:val="none" w:sz="0" w:space="0" w:color="auto"/>
        <w:right w:val="none" w:sz="0" w:space="0" w:color="auto"/>
      </w:divBdr>
    </w:div>
    <w:div w:id="1838231845">
      <w:bodyDiv w:val="1"/>
      <w:marLeft w:val="0"/>
      <w:marRight w:val="0"/>
      <w:marTop w:val="0"/>
      <w:marBottom w:val="0"/>
      <w:divBdr>
        <w:top w:val="none" w:sz="0" w:space="0" w:color="auto"/>
        <w:left w:val="none" w:sz="0" w:space="0" w:color="auto"/>
        <w:bottom w:val="none" w:sz="0" w:space="0" w:color="auto"/>
        <w:right w:val="none" w:sz="0" w:space="0" w:color="auto"/>
      </w:divBdr>
    </w:div>
    <w:div w:id="1867600242">
      <w:bodyDiv w:val="1"/>
      <w:marLeft w:val="0"/>
      <w:marRight w:val="0"/>
      <w:marTop w:val="0"/>
      <w:marBottom w:val="0"/>
      <w:divBdr>
        <w:top w:val="none" w:sz="0" w:space="0" w:color="auto"/>
        <w:left w:val="none" w:sz="0" w:space="0" w:color="auto"/>
        <w:bottom w:val="none" w:sz="0" w:space="0" w:color="auto"/>
        <w:right w:val="none" w:sz="0" w:space="0" w:color="auto"/>
      </w:divBdr>
    </w:div>
    <w:div w:id="1949004312">
      <w:bodyDiv w:val="1"/>
      <w:marLeft w:val="0"/>
      <w:marRight w:val="0"/>
      <w:marTop w:val="0"/>
      <w:marBottom w:val="0"/>
      <w:divBdr>
        <w:top w:val="none" w:sz="0" w:space="0" w:color="auto"/>
        <w:left w:val="none" w:sz="0" w:space="0" w:color="auto"/>
        <w:bottom w:val="none" w:sz="0" w:space="0" w:color="auto"/>
        <w:right w:val="none" w:sz="0" w:space="0" w:color="auto"/>
      </w:divBdr>
    </w:div>
    <w:div w:id="2016179017">
      <w:bodyDiv w:val="1"/>
      <w:marLeft w:val="0"/>
      <w:marRight w:val="0"/>
      <w:marTop w:val="0"/>
      <w:marBottom w:val="0"/>
      <w:divBdr>
        <w:top w:val="none" w:sz="0" w:space="0" w:color="auto"/>
        <w:left w:val="none" w:sz="0" w:space="0" w:color="auto"/>
        <w:bottom w:val="none" w:sz="0" w:space="0" w:color="auto"/>
        <w:right w:val="none" w:sz="0" w:space="0" w:color="auto"/>
      </w:divBdr>
    </w:div>
    <w:div w:id="2062627556">
      <w:bodyDiv w:val="1"/>
      <w:marLeft w:val="0"/>
      <w:marRight w:val="0"/>
      <w:marTop w:val="0"/>
      <w:marBottom w:val="0"/>
      <w:divBdr>
        <w:top w:val="none" w:sz="0" w:space="0" w:color="auto"/>
        <w:left w:val="none" w:sz="0" w:space="0" w:color="auto"/>
        <w:bottom w:val="none" w:sz="0" w:space="0" w:color="auto"/>
        <w:right w:val="none" w:sz="0" w:space="0" w:color="auto"/>
      </w:divBdr>
    </w:div>
    <w:div w:id="214514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c.europa.eu/info/funding-tenders/opportunities/docs/2021-2027/common/guidance/how-to-handle-security-sensitive-projects_e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info/funding-tenders/opportunities/docs/2021-2027/common/guidance/how-to-complete-your-ethics-self-assessment_en.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ob4green-project.eu/wp-content/uploads/2026/01/Annex-2_ROB4GREEN-Technical-Description.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rob4green-project.eu/open-cal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C07C47A7026E76418471339C49C2C49D" ma:contentTypeVersion="13" ma:contentTypeDescription="Δημιουργία νέου εγγράφου" ma:contentTypeScope="" ma:versionID="251938011a38b3b0936b709768072e1e">
  <xsd:schema xmlns:xsd="http://www.w3.org/2001/XMLSchema" xmlns:xs="http://www.w3.org/2001/XMLSchema" xmlns:p="http://schemas.microsoft.com/office/2006/metadata/properties" xmlns:ns2="06ce2918-8157-44cd-9f32-b5e5b02892d9" xmlns:ns3="a888ace8-a461-4994-b69a-4ca58a69167d" targetNamespace="http://schemas.microsoft.com/office/2006/metadata/properties" ma:root="true" ma:fieldsID="313f1536b1ecfaf3740e33ed978b770f" ns2:_="" ns3:_="">
    <xsd:import namespace="06ce2918-8157-44cd-9f32-b5e5b02892d9"/>
    <xsd:import namespace="a888ace8-a461-4994-b69a-4ca58a691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e2918-8157-44cd-9f32-b5e5b02892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9290387b-dd95-4252-8df7-52cdf67f8b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88ace8-a461-4994-b69a-4ca58a6916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1c191a-847c-423d-8bda-b3c74d0b7cfa}" ma:internalName="TaxCatchAll" ma:showField="CatchAllData" ma:web="a888ace8-a461-4994-b69a-4ca58a691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ce2918-8157-44cd-9f32-b5e5b02892d9">
      <Terms xmlns="http://schemas.microsoft.com/office/infopath/2007/PartnerControls"/>
    </lcf76f155ced4ddcb4097134ff3c332f>
    <TaxCatchAll xmlns="a888ace8-a461-4994-b69a-4ca58a69167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A5F0E-A002-4BAC-92AE-A1B7DED78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e2918-8157-44cd-9f32-b5e5b02892d9"/>
    <ds:schemaRef ds:uri="a888ace8-a461-4994-b69a-4ca58a691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5EB94-6082-4964-8247-5631A57EE4D8}">
  <ds:schemaRefs>
    <ds:schemaRef ds:uri="http://schemas.microsoft.com/sharepoint/v3/contenttype/forms"/>
  </ds:schemaRefs>
</ds:datastoreItem>
</file>

<file path=customXml/itemProps3.xml><?xml version="1.0" encoding="utf-8"?>
<ds:datastoreItem xmlns:ds="http://schemas.openxmlformats.org/officeDocument/2006/customXml" ds:itemID="{91CFED1F-23BE-4665-89B2-CA666DE77D00}">
  <ds:schemaRefs>
    <ds:schemaRef ds:uri="http://schemas.microsoft.com/office/2006/metadata/properties"/>
    <ds:schemaRef ds:uri="http://schemas.microsoft.com/office/infopath/2007/PartnerControls"/>
    <ds:schemaRef ds:uri="06ce2918-8157-44cd-9f32-b5e5b02892d9"/>
    <ds:schemaRef ds:uri="a888ace8-a461-4994-b69a-4ca58a69167d"/>
  </ds:schemaRefs>
</ds:datastoreItem>
</file>

<file path=customXml/itemProps4.xml><?xml version="1.0" encoding="utf-8"?>
<ds:datastoreItem xmlns:ds="http://schemas.openxmlformats.org/officeDocument/2006/customXml" ds:itemID="{CF7624D6-53E4-46D0-B54D-1B8E40B09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17</Pages>
  <Words>3610</Words>
  <Characters>20583</Characters>
  <Application>Microsoft Office Word</Application>
  <DocSecurity>0</DocSecurity>
  <Lines>171</Lines>
  <Paragraphs>48</Paragraphs>
  <ScaleCrop>false</ScaleCrop>
  <Company>Comau S.p.A.</Company>
  <LinksUpToDate>false</LinksUpToDate>
  <CharactersWithSpaces>24145</CharactersWithSpaces>
  <SharedDoc>false</SharedDoc>
  <HLinks>
    <vt:vector size="132" baseType="variant">
      <vt:variant>
        <vt:i4>3801166</vt:i4>
      </vt:variant>
      <vt:variant>
        <vt:i4>171</vt:i4>
      </vt:variant>
      <vt:variant>
        <vt:i4>0</vt:i4>
      </vt:variant>
      <vt:variant>
        <vt:i4>5</vt:i4>
      </vt:variant>
      <vt:variant>
        <vt:lpwstr>https://ec.europa.eu/info/funding-tenders/opportunities/docs/2021-2027/common/guidance/how-to-handle-security-sensitive-projects_en.pdf</vt:lpwstr>
      </vt:variant>
      <vt:variant>
        <vt:lpwstr/>
      </vt:variant>
      <vt:variant>
        <vt:i4>4587643</vt:i4>
      </vt:variant>
      <vt:variant>
        <vt:i4>147</vt:i4>
      </vt:variant>
      <vt:variant>
        <vt:i4>0</vt:i4>
      </vt:variant>
      <vt:variant>
        <vt:i4>5</vt:i4>
      </vt:variant>
      <vt:variant>
        <vt:lpwstr>https://ec.europa.eu/info/funding-tenders/opportunities/docs/2021-2027/common/guidance/how-to-complete-your-ethics-self-assessment_en.pdf</vt:lpwstr>
      </vt:variant>
      <vt:variant>
        <vt:lpwstr/>
      </vt:variant>
      <vt:variant>
        <vt:i4>1900594</vt:i4>
      </vt:variant>
      <vt:variant>
        <vt:i4>110</vt:i4>
      </vt:variant>
      <vt:variant>
        <vt:i4>0</vt:i4>
      </vt:variant>
      <vt:variant>
        <vt:i4>5</vt:i4>
      </vt:variant>
      <vt:variant>
        <vt:lpwstr/>
      </vt:variant>
      <vt:variant>
        <vt:lpwstr>_Toc219887140</vt:lpwstr>
      </vt:variant>
      <vt:variant>
        <vt:i4>1703986</vt:i4>
      </vt:variant>
      <vt:variant>
        <vt:i4>104</vt:i4>
      </vt:variant>
      <vt:variant>
        <vt:i4>0</vt:i4>
      </vt:variant>
      <vt:variant>
        <vt:i4>5</vt:i4>
      </vt:variant>
      <vt:variant>
        <vt:lpwstr/>
      </vt:variant>
      <vt:variant>
        <vt:lpwstr>_Toc219887139</vt:lpwstr>
      </vt:variant>
      <vt:variant>
        <vt:i4>1703986</vt:i4>
      </vt:variant>
      <vt:variant>
        <vt:i4>98</vt:i4>
      </vt:variant>
      <vt:variant>
        <vt:i4>0</vt:i4>
      </vt:variant>
      <vt:variant>
        <vt:i4>5</vt:i4>
      </vt:variant>
      <vt:variant>
        <vt:lpwstr/>
      </vt:variant>
      <vt:variant>
        <vt:lpwstr>_Toc219887138</vt:lpwstr>
      </vt:variant>
      <vt:variant>
        <vt:i4>1703986</vt:i4>
      </vt:variant>
      <vt:variant>
        <vt:i4>92</vt:i4>
      </vt:variant>
      <vt:variant>
        <vt:i4>0</vt:i4>
      </vt:variant>
      <vt:variant>
        <vt:i4>5</vt:i4>
      </vt:variant>
      <vt:variant>
        <vt:lpwstr/>
      </vt:variant>
      <vt:variant>
        <vt:lpwstr>_Toc219887137</vt:lpwstr>
      </vt:variant>
      <vt:variant>
        <vt:i4>1703986</vt:i4>
      </vt:variant>
      <vt:variant>
        <vt:i4>86</vt:i4>
      </vt:variant>
      <vt:variant>
        <vt:i4>0</vt:i4>
      </vt:variant>
      <vt:variant>
        <vt:i4>5</vt:i4>
      </vt:variant>
      <vt:variant>
        <vt:lpwstr/>
      </vt:variant>
      <vt:variant>
        <vt:lpwstr>_Toc219887136</vt:lpwstr>
      </vt:variant>
      <vt:variant>
        <vt:i4>1703986</vt:i4>
      </vt:variant>
      <vt:variant>
        <vt:i4>80</vt:i4>
      </vt:variant>
      <vt:variant>
        <vt:i4>0</vt:i4>
      </vt:variant>
      <vt:variant>
        <vt:i4>5</vt:i4>
      </vt:variant>
      <vt:variant>
        <vt:lpwstr/>
      </vt:variant>
      <vt:variant>
        <vt:lpwstr>_Toc219887135</vt:lpwstr>
      </vt:variant>
      <vt:variant>
        <vt:i4>1703986</vt:i4>
      </vt:variant>
      <vt:variant>
        <vt:i4>74</vt:i4>
      </vt:variant>
      <vt:variant>
        <vt:i4>0</vt:i4>
      </vt:variant>
      <vt:variant>
        <vt:i4>5</vt:i4>
      </vt:variant>
      <vt:variant>
        <vt:lpwstr/>
      </vt:variant>
      <vt:variant>
        <vt:lpwstr>_Toc219887134</vt:lpwstr>
      </vt:variant>
      <vt:variant>
        <vt:i4>1703986</vt:i4>
      </vt:variant>
      <vt:variant>
        <vt:i4>68</vt:i4>
      </vt:variant>
      <vt:variant>
        <vt:i4>0</vt:i4>
      </vt:variant>
      <vt:variant>
        <vt:i4>5</vt:i4>
      </vt:variant>
      <vt:variant>
        <vt:lpwstr/>
      </vt:variant>
      <vt:variant>
        <vt:lpwstr>_Toc219887133</vt:lpwstr>
      </vt:variant>
      <vt:variant>
        <vt:i4>1703986</vt:i4>
      </vt:variant>
      <vt:variant>
        <vt:i4>62</vt:i4>
      </vt:variant>
      <vt:variant>
        <vt:i4>0</vt:i4>
      </vt:variant>
      <vt:variant>
        <vt:i4>5</vt:i4>
      </vt:variant>
      <vt:variant>
        <vt:lpwstr/>
      </vt:variant>
      <vt:variant>
        <vt:lpwstr>_Toc219887132</vt:lpwstr>
      </vt:variant>
      <vt:variant>
        <vt:i4>1703986</vt:i4>
      </vt:variant>
      <vt:variant>
        <vt:i4>56</vt:i4>
      </vt:variant>
      <vt:variant>
        <vt:i4>0</vt:i4>
      </vt:variant>
      <vt:variant>
        <vt:i4>5</vt:i4>
      </vt:variant>
      <vt:variant>
        <vt:lpwstr/>
      </vt:variant>
      <vt:variant>
        <vt:lpwstr>_Toc219887131</vt:lpwstr>
      </vt:variant>
      <vt:variant>
        <vt:i4>1703986</vt:i4>
      </vt:variant>
      <vt:variant>
        <vt:i4>50</vt:i4>
      </vt:variant>
      <vt:variant>
        <vt:i4>0</vt:i4>
      </vt:variant>
      <vt:variant>
        <vt:i4>5</vt:i4>
      </vt:variant>
      <vt:variant>
        <vt:lpwstr/>
      </vt:variant>
      <vt:variant>
        <vt:lpwstr>_Toc219887130</vt:lpwstr>
      </vt:variant>
      <vt:variant>
        <vt:i4>1769522</vt:i4>
      </vt:variant>
      <vt:variant>
        <vt:i4>44</vt:i4>
      </vt:variant>
      <vt:variant>
        <vt:i4>0</vt:i4>
      </vt:variant>
      <vt:variant>
        <vt:i4>5</vt:i4>
      </vt:variant>
      <vt:variant>
        <vt:lpwstr/>
      </vt:variant>
      <vt:variant>
        <vt:lpwstr>_Toc219887129</vt:lpwstr>
      </vt:variant>
      <vt:variant>
        <vt:i4>1769522</vt:i4>
      </vt:variant>
      <vt:variant>
        <vt:i4>38</vt:i4>
      </vt:variant>
      <vt:variant>
        <vt:i4>0</vt:i4>
      </vt:variant>
      <vt:variant>
        <vt:i4>5</vt:i4>
      </vt:variant>
      <vt:variant>
        <vt:lpwstr/>
      </vt:variant>
      <vt:variant>
        <vt:lpwstr>_Toc219887128</vt:lpwstr>
      </vt:variant>
      <vt:variant>
        <vt:i4>1769522</vt:i4>
      </vt:variant>
      <vt:variant>
        <vt:i4>32</vt:i4>
      </vt:variant>
      <vt:variant>
        <vt:i4>0</vt:i4>
      </vt:variant>
      <vt:variant>
        <vt:i4>5</vt:i4>
      </vt:variant>
      <vt:variant>
        <vt:lpwstr/>
      </vt:variant>
      <vt:variant>
        <vt:lpwstr>_Toc219887127</vt:lpwstr>
      </vt:variant>
      <vt:variant>
        <vt:i4>1769522</vt:i4>
      </vt:variant>
      <vt:variant>
        <vt:i4>26</vt:i4>
      </vt:variant>
      <vt:variant>
        <vt:i4>0</vt:i4>
      </vt:variant>
      <vt:variant>
        <vt:i4>5</vt:i4>
      </vt:variant>
      <vt:variant>
        <vt:lpwstr/>
      </vt:variant>
      <vt:variant>
        <vt:lpwstr>_Toc219887126</vt:lpwstr>
      </vt:variant>
      <vt:variant>
        <vt:i4>1769522</vt:i4>
      </vt:variant>
      <vt:variant>
        <vt:i4>20</vt:i4>
      </vt:variant>
      <vt:variant>
        <vt:i4>0</vt:i4>
      </vt:variant>
      <vt:variant>
        <vt:i4>5</vt:i4>
      </vt:variant>
      <vt:variant>
        <vt:lpwstr/>
      </vt:variant>
      <vt:variant>
        <vt:lpwstr>_Toc219887125</vt:lpwstr>
      </vt:variant>
      <vt:variant>
        <vt:i4>1769522</vt:i4>
      </vt:variant>
      <vt:variant>
        <vt:i4>14</vt:i4>
      </vt:variant>
      <vt:variant>
        <vt:i4>0</vt:i4>
      </vt:variant>
      <vt:variant>
        <vt:i4>5</vt:i4>
      </vt:variant>
      <vt:variant>
        <vt:lpwstr/>
      </vt:variant>
      <vt:variant>
        <vt:lpwstr>_Toc219887124</vt:lpwstr>
      </vt:variant>
      <vt:variant>
        <vt:i4>1769522</vt:i4>
      </vt:variant>
      <vt:variant>
        <vt:i4>8</vt:i4>
      </vt:variant>
      <vt:variant>
        <vt:i4>0</vt:i4>
      </vt:variant>
      <vt:variant>
        <vt:i4>5</vt:i4>
      </vt:variant>
      <vt:variant>
        <vt:lpwstr/>
      </vt:variant>
      <vt:variant>
        <vt:lpwstr>_Toc219887123</vt:lpwstr>
      </vt:variant>
      <vt:variant>
        <vt:i4>1769522</vt:i4>
      </vt:variant>
      <vt:variant>
        <vt:i4>2</vt:i4>
      </vt:variant>
      <vt:variant>
        <vt:i4>0</vt:i4>
      </vt:variant>
      <vt:variant>
        <vt:i4>5</vt:i4>
      </vt:variant>
      <vt:variant>
        <vt:lpwstr/>
      </vt:variant>
      <vt:variant>
        <vt:lpwstr>_Toc219887122</vt:lpwstr>
      </vt:variant>
      <vt:variant>
        <vt:i4>5570586</vt:i4>
      </vt:variant>
      <vt:variant>
        <vt:i4>0</vt:i4>
      </vt:variant>
      <vt:variant>
        <vt:i4>0</vt:i4>
      </vt:variant>
      <vt:variant>
        <vt:i4>5</vt:i4>
      </vt:variant>
      <vt:variant>
        <vt:lpwstr>https://rob4green-project.eu/open-calls/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Dionisis ANDRONAS</dc:creator>
  <cp:keywords/>
  <cp:lastModifiedBy>Dionisis ANDRONAS</cp:lastModifiedBy>
  <cp:revision>46</cp:revision>
  <cp:lastPrinted>2026-02-02T16:06:00Z</cp:lastPrinted>
  <dcterms:created xsi:type="dcterms:W3CDTF">2026-01-24T14:24:00Z</dcterms:created>
  <dcterms:modified xsi:type="dcterms:W3CDTF">2026-02-02T16:07:00Z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1900</vt:r8>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ContentTypeId">
    <vt:lpwstr>0x010100C07C47A7026E76418471339C49C2C49D</vt:lpwstr>
  </property>
</Properties>
</file>